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WCPIT/EA/381-18/2022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EA06C9" w:rsidRPr="00EA06C9" w:rsidRDefault="00EA06C9" w:rsidP="00EA06C9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„Instalacja systemu wytwarzania energii pochodzącej z OZE w postaci promieniowania słonecznego przetwarzanego w energię elektryczną przy pomocy paneli fotowoltaicznych w formule zaprojektuj i wybuduj”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38784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387844" w:rsidRPr="001754B1">
      <w:rPr>
        <w:rFonts w:cs="Times New Roman"/>
        <w:b/>
        <w:sz w:val="16"/>
        <w:szCs w:val="14"/>
      </w:rPr>
      <w:fldChar w:fldCharType="separate"/>
    </w:r>
    <w:r w:rsidR="00381CCB">
      <w:rPr>
        <w:rFonts w:cs="Times New Roman"/>
        <w:b/>
        <w:noProof/>
        <w:sz w:val="16"/>
        <w:szCs w:val="14"/>
      </w:rPr>
      <w:t>1</w:t>
    </w:r>
    <w:r w:rsidR="0038784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38784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387844" w:rsidRPr="001754B1">
      <w:rPr>
        <w:rFonts w:cs="Times New Roman"/>
        <w:sz w:val="16"/>
        <w:szCs w:val="14"/>
      </w:rPr>
      <w:fldChar w:fldCharType="separate"/>
    </w:r>
    <w:r w:rsidR="00381CCB">
      <w:rPr>
        <w:rFonts w:cs="Times New Roman"/>
        <w:noProof/>
        <w:sz w:val="16"/>
        <w:szCs w:val="14"/>
      </w:rPr>
      <w:t>2</w:t>
    </w:r>
    <w:r w:rsidR="0038784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E4519-C0B2-4459-8665-5B629D64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2021-08-03T07:38:00Z</cp:lastPrinted>
  <dcterms:created xsi:type="dcterms:W3CDTF">2022-05-10T09:29:00Z</dcterms:created>
  <dcterms:modified xsi:type="dcterms:W3CDTF">2022-05-10T09:29:00Z</dcterms:modified>
</cp:coreProperties>
</file>