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4" w:rsidRPr="001F450B" w:rsidRDefault="00ED0CBD" w:rsidP="00A22765">
      <w:pPr>
        <w:pStyle w:val="Tytu"/>
        <w:spacing w:line="276" w:lineRule="auto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UMOWA NR …………./2022</w:t>
      </w:r>
    </w:p>
    <w:p w:rsidR="00481D94" w:rsidRPr="001F450B" w:rsidRDefault="00481D94" w:rsidP="00A22765">
      <w:pPr>
        <w:pStyle w:val="Podtytu"/>
        <w:spacing w:line="276" w:lineRule="auto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O UDZIELENIE ZAMÓWIENIA NA ŚWIADCZENIA ZDROWOTNE</w:t>
      </w:r>
    </w:p>
    <w:p w:rsidR="003D6631" w:rsidRPr="001F450B" w:rsidRDefault="003D6631" w:rsidP="00A22765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zawarta w dniu …………….. r. w Poznaniu, zwana dalej </w:t>
      </w:r>
      <w:r w:rsidRPr="001F450B">
        <w:rPr>
          <w:rFonts w:ascii="Verdana" w:hAnsi="Verdana" w:cs="Arial"/>
          <w:i/>
          <w:iCs/>
        </w:rPr>
        <w:t xml:space="preserve">„umową”, </w:t>
      </w:r>
      <w:r w:rsidRPr="001F450B">
        <w:rPr>
          <w:rFonts w:ascii="Verdana" w:hAnsi="Verdana" w:cs="Arial"/>
        </w:rPr>
        <w:t>pomiędzy:</w:t>
      </w:r>
    </w:p>
    <w:p w:rsidR="00ED0CBD" w:rsidRPr="001F450B" w:rsidRDefault="00ED0CBD" w:rsidP="00ED0CBD">
      <w:p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  <w:b/>
          <w:bCs/>
        </w:rPr>
        <w:t>Wielkopolskim Centrum Pulmonologii i Torakochirurgii SP ZOZ</w:t>
      </w:r>
      <w:r w:rsidRPr="001F450B">
        <w:rPr>
          <w:rFonts w:ascii="Verdana" w:hAnsi="Verdana" w:cs="Arial"/>
        </w:rPr>
        <w:t xml:space="preserve"> z  siedzibą w Poznaniu, ul. Szamarzewskiego 62, 60-596 Poznań, zarejestrowanym w Krajowym Rejestrze Sądowym pod nr KRS 0000001844, NIP 300035817, REGON 631250369, reprezentowanym przez:</w:t>
      </w:r>
    </w:p>
    <w:p w:rsidR="00ED0CBD" w:rsidRPr="001F450B" w:rsidRDefault="00ED0CBD" w:rsidP="00ED0CB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Aleksandra Barinow-Wojewódzkiego</w:t>
      </w:r>
    </w:p>
    <w:p w:rsidR="00ED0CBD" w:rsidRPr="001F450B" w:rsidRDefault="00ED0CBD" w:rsidP="00ED0CBD">
      <w:pPr>
        <w:jc w:val="both"/>
        <w:rPr>
          <w:rFonts w:ascii="Verdana" w:hAnsi="Verdana" w:cs="Arial"/>
          <w:b/>
          <w:bCs/>
          <w:i/>
          <w:iCs/>
        </w:rPr>
      </w:pPr>
      <w:r w:rsidRPr="001F450B">
        <w:rPr>
          <w:rFonts w:ascii="Verdana" w:hAnsi="Verdana" w:cs="Arial"/>
        </w:rPr>
        <w:t xml:space="preserve">zwanym w dalszej części umowy </w:t>
      </w:r>
      <w:r w:rsidRPr="001F450B">
        <w:rPr>
          <w:rFonts w:ascii="Verdana" w:hAnsi="Verdana" w:cs="Arial"/>
          <w:b/>
          <w:bCs/>
          <w:i/>
          <w:iCs/>
        </w:rPr>
        <w:t>„Udzielającym zamówienia” , „ Centrum” albo „WCPiT”</w:t>
      </w:r>
    </w:p>
    <w:p w:rsidR="00ED0CBD" w:rsidRPr="001F450B" w:rsidRDefault="00ED0CBD" w:rsidP="00ED0CBD">
      <w:p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a</w:t>
      </w: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lekarzem </w:t>
      </w:r>
      <w:r w:rsidRPr="001F450B">
        <w:rPr>
          <w:rFonts w:ascii="Verdana" w:hAnsi="Verdana" w:cs="Arial"/>
          <w:b/>
          <w:bCs/>
        </w:rPr>
        <w:t>……………</w:t>
      </w:r>
      <w:r w:rsidRPr="001F450B">
        <w:rPr>
          <w:rFonts w:ascii="Verdana" w:hAnsi="Verdana" w:cs="Arial"/>
        </w:rPr>
        <w:t xml:space="preserve"> posiadającym prawo wykonywania zawodu nr …………. prowadzącym działalność gospodarczą na podstawie wpisu do ewidencji działalności gospodarczej Prezydenta Miasta Poznania pod numerem…………….., wpisanym do rejestru indywidualnych / indywidualnych specjalistycznych praktyk lekarskich w ………………… pod nr …………….., o numerze NIP……………… zamieszkałym przy ul. …………. </w:t>
      </w:r>
    </w:p>
    <w:p w:rsidR="00ED0CBD" w:rsidRPr="001F450B" w:rsidRDefault="00ED0CBD" w:rsidP="00ED0CBD">
      <w:pPr>
        <w:jc w:val="both"/>
        <w:rPr>
          <w:rFonts w:ascii="Verdana" w:hAnsi="Verdana" w:cs="Arial"/>
          <w:b/>
          <w:bCs/>
          <w:i/>
          <w:iCs/>
        </w:rPr>
      </w:pPr>
      <w:r w:rsidRPr="001F450B">
        <w:rPr>
          <w:rFonts w:ascii="Verdana" w:hAnsi="Verdana" w:cs="Arial"/>
        </w:rPr>
        <w:t xml:space="preserve">zwanym w dalszej części umowy </w:t>
      </w:r>
      <w:r w:rsidRPr="001F450B">
        <w:rPr>
          <w:rFonts w:ascii="Verdana" w:hAnsi="Verdana" w:cs="Arial"/>
          <w:b/>
          <w:bCs/>
          <w:i/>
          <w:iCs/>
        </w:rPr>
        <w:t xml:space="preserve">„Przyjmującym zamówienie”. </w:t>
      </w:r>
    </w:p>
    <w:p w:rsidR="00ED0CBD" w:rsidRPr="001F450B" w:rsidRDefault="00ED0CBD" w:rsidP="00ED0CBD">
      <w:pPr>
        <w:pStyle w:val="Tekstpodstawowy"/>
        <w:rPr>
          <w:rFonts w:ascii="Verdana" w:hAnsi="Verdana" w:cs="Arial"/>
          <w:sz w:val="20"/>
        </w:rPr>
      </w:pPr>
    </w:p>
    <w:p w:rsidR="00ED0CBD" w:rsidRPr="001F450B" w:rsidRDefault="00ED0CBD" w:rsidP="00ED0CBD">
      <w:pPr>
        <w:pStyle w:val="Tekstpodstawowy"/>
        <w:rPr>
          <w:rFonts w:ascii="Verdana" w:hAnsi="Verdana" w:cs="Calibri"/>
          <w:sz w:val="20"/>
        </w:rPr>
      </w:pPr>
      <w:bookmarkStart w:id="0" w:name="_Hlk535416795"/>
      <w:r w:rsidRPr="001F450B">
        <w:rPr>
          <w:rFonts w:ascii="Verdana" w:hAnsi="Verdana" w:cs="Calibri"/>
          <w:sz w:val="20"/>
        </w:rPr>
        <w:t>Na podstawie przepisów:</w:t>
      </w:r>
    </w:p>
    <w:p w:rsidR="00ED0CBD" w:rsidRPr="001F450B" w:rsidRDefault="00ED0CBD" w:rsidP="00ED0CBD">
      <w:pPr>
        <w:numPr>
          <w:ilvl w:val="0"/>
          <w:numId w:val="24"/>
        </w:numPr>
        <w:tabs>
          <w:tab w:val="clear" w:pos="720"/>
          <w:tab w:val="num" w:pos="786"/>
        </w:tabs>
        <w:ind w:left="786"/>
        <w:jc w:val="both"/>
        <w:rPr>
          <w:rFonts w:ascii="Verdana" w:hAnsi="Verdana" w:cs="Arial"/>
          <w:bCs/>
          <w:iCs/>
        </w:rPr>
      </w:pPr>
      <w:r w:rsidRPr="001F450B">
        <w:rPr>
          <w:rFonts w:ascii="Verdana" w:hAnsi="Verdana" w:cs="Arial"/>
          <w:bCs/>
          <w:iCs/>
        </w:rPr>
        <w:t>art. 26 i 27 ustawy z dnia 15 kwietnia 2011r. o działalności leczniczej (tekst jednolity Dz. U.202</w:t>
      </w:r>
      <w:r w:rsidR="001F450B" w:rsidRPr="00FA50B6">
        <w:rPr>
          <w:rFonts w:ascii="Verdana" w:hAnsi="Verdana" w:cs="Arial"/>
          <w:bCs/>
          <w:iCs/>
        </w:rPr>
        <w:t>2</w:t>
      </w:r>
      <w:r w:rsidRPr="001F450B">
        <w:rPr>
          <w:rFonts w:ascii="Verdana" w:hAnsi="Verdana" w:cs="Arial"/>
          <w:bCs/>
          <w:iCs/>
        </w:rPr>
        <w:t>.</w:t>
      </w:r>
      <w:r w:rsidR="001F450B" w:rsidRPr="001F450B">
        <w:rPr>
          <w:rFonts w:ascii="Verdana" w:hAnsi="Verdana" w:cs="Arial"/>
          <w:bCs/>
          <w:iCs/>
        </w:rPr>
        <w:t>633</w:t>
      </w:r>
      <w:r w:rsidRPr="001F450B">
        <w:rPr>
          <w:rFonts w:ascii="Verdana" w:hAnsi="Verdana" w:cs="Arial"/>
          <w:bCs/>
          <w:iCs/>
        </w:rPr>
        <w:t xml:space="preserve"> ze zm.),</w:t>
      </w:r>
    </w:p>
    <w:p w:rsidR="00ED0CBD" w:rsidRPr="001F450B" w:rsidRDefault="00ED0CBD" w:rsidP="00ED0CBD">
      <w:pPr>
        <w:numPr>
          <w:ilvl w:val="0"/>
          <w:numId w:val="24"/>
        </w:numPr>
        <w:tabs>
          <w:tab w:val="clear" w:pos="720"/>
          <w:tab w:val="num" w:pos="786"/>
        </w:tabs>
        <w:ind w:left="786"/>
        <w:jc w:val="both"/>
        <w:rPr>
          <w:rFonts w:ascii="Verdana" w:hAnsi="Verdana" w:cs="Arial"/>
          <w:bCs/>
          <w:iCs/>
        </w:rPr>
      </w:pPr>
      <w:r w:rsidRPr="001F450B">
        <w:rPr>
          <w:rFonts w:ascii="Verdana" w:hAnsi="Verdana" w:cs="Arial"/>
          <w:bCs/>
          <w:iCs/>
        </w:rPr>
        <w:t>rozporządzenia Ministra Finansów z dnia 29 kwietnia  2019r. w sprawie obowiązkowego ubezpieczenia odpowiedzialności cywilnej podmiotu wykonującego działalność leczniczą (Dz.U. z 2019 poz. 866)</w:t>
      </w:r>
      <w:r w:rsidR="001F450B" w:rsidRPr="001F450B">
        <w:rPr>
          <w:rFonts w:ascii="Verdana" w:hAnsi="Verdana" w:cs="Arial"/>
          <w:bCs/>
          <w:iCs/>
        </w:rPr>
        <w:t>,</w:t>
      </w:r>
    </w:p>
    <w:p w:rsidR="00ED0CBD" w:rsidRPr="001F450B" w:rsidRDefault="00ED0CBD" w:rsidP="00ED0CBD">
      <w:pPr>
        <w:numPr>
          <w:ilvl w:val="0"/>
          <w:numId w:val="24"/>
        </w:numPr>
        <w:tabs>
          <w:tab w:val="clear" w:pos="720"/>
          <w:tab w:val="num" w:pos="786"/>
        </w:tabs>
        <w:ind w:left="786"/>
        <w:jc w:val="both"/>
        <w:rPr>
          <w:rFonts w:ascii="Verdana" w:hAnsi="Verdana" w:cs="Arial"/>
          <w:bCs/>
          <w:iCs/>
        </w:rPr>
      </w:pPr>
      <w:r w:rsidRPr="001F450B">
        <w:rPr>
          <w:rFonts w:ascii="Verdana" w:hAnsi="Verdana" w:cs="Arial"/>
          <w:bCs/>
          <w:iCs/>
        </w:rPr>
        <w:t>ustawy z dnia 5 grudnia 1996 r. o zawodach lekarza i lekarza dentysty (tekst jedn.: Dz. U z 202</w:t>
      </w:r>
      <w:r w:rsidR="001F450B" w:rsidRPr="001F450B">
        <w:rPr>
          <w:rFonts w:ascii="Verdana" w:hAnsi="Verdana" w:cs="Arial"/>
          <w:bCs/>
          <w:iCs/>
        </w:rPr>
        <w:t>1</w:t>
      </w:r>
      <w:r w:rsidRPr="001F450B">
        <w:rPr>
          <w:rFonts w:ascii="Verdana" w:hAnsi="Verdana" w:cs="Arial"/>
          <w:bCs/>
          <w:iCs/>
        </w:rPr>
        <w:t xml:space="preserve"> r. poz. </w:t>
      </w:r>
      <w:r w:rsidR="001F450B" w:rsidRPr="001F450B">
        <w:rPr>
          <w:rFonts w:ascii="Verdana" w:hAnsi="Verdana" w:cs="Arial"/>
          <w:bCs/>
          <w:iCs/>
        </w:rPr>
        <w:t>790</w:t>
      </w:r>
      <w:r w:rsidRPr="001F450B">
        <w:rPr>
          <w:rFonts w:ascii="Verdana" w:hAnsi="Verdana" w:cs="Arial"/>
          <w:bCs/>
          <w:iCs/>
        </w:rPr>
        <w:t xml:space="preserve"> ze zm.),</w:t>
      </w:r>
    </w:p>
    <w:p w:rsidR="00ED0CBD" w:rsidRPr="001F450B" w:rsidRDefault="00ED0CBD" w:rsidP="00ED0CBD">
      <w:pPr>
        <w:numPr>
          <w:ilvl w:val="0"/>
          <w:numId w:val="24"/>
        </w:numPr>
        <w:tabs>
          <w:tab w:val="clear" w:pos="720"/>
          <w:tab w:val="num" w:pos="786"/>
        </w:tabs>
        <w:ind w:left="786"/>
        <w:jc w:val="both"/>
        <w:rPr>
          <w:rFonts w:ascii="Verdana" w:hAnsi="Verdana" w:cs="Arial"/>
          <w:bCs/>
          <w:iCs/>
        </w:rPr>
      </w:pPr>
      <w:r w:rsidRPr="001F450B">
        <w:rPr>
          <w:rFonts w:ascii="Verdana" w:hAnsi="Verdana" w:cs="Arial"/>
          <w:bCs/>
          <w:iCs/>
        </w:rPr>
        <w:t>ustawy z dnia 23 kwietnia 1964 r. – Kodeks cywilny (tekst jedn.: Dz. U. z 20</w:t>
      </w:r>
      <w:r w:rsidR="001F450B" w:rsidRPr="001F450B">
        <w:rPr>
          <w:rFonts w:ascii="Verdana" w:hAnsi="Verdana" w:cs="Arial"/>
          <w:bCs/>
          <w:iCs/>
        </w:rPr>
        <w:t>22</w:t>
      </w:r>
      <w:r w:rsidRPr="001F450B">
        <w:rPr>
          <w:rFonts w:ascii="Verdana" w:hAnsi="Verdana" w:cs="Arial"/>
          <w:bCs/>
          <w:iCs/>
        </w:rPr>
        <w:t xml:space="preserve"> r. poz. </w:t>
      </w:r>
      <w:r w:rsidR="001F450B" w:rsidRPr="001F450B">
        <w:rPr>
          <w:rFonts w:ascii="Verdana" w:hAnsi="Verdana" w:cs="Arial"/>
          <w:bCs/>
          <w:iCs/>
        </w:rPr>
        <w:t xml:space="preserve">1740 </w:t>
      </w:r>
      <w:r w:rsidRPr="001F450B">
        <w:rPr>
          <w:rFonts w:ascii="Verdana" w:hAnsi="Verdana" w:cs="Arial"/>
          <w:bCs/>
          <w:iCs/>
        </w:rPr>
        <w:t>ze zm.),</w:t>
      </w:r>
    </w:p>
    <w:p w:rsidR="001D1280" w:rsidRDefault="00ED0CBD">
      <w:pPr>
        <w:numPr>
          <w:ilvl w:val="0"/>
          <w:numId w:val="24"/>
        </w:numPr>
        <w:tabs>
          <w:tab w:val="clear" w:pos="720"/>
          <w:tab w:val="num" w:pos="786"/>
        </w:tabs>
        <w:ind w:left="786"/>
        <w:jc w:val="both"/>
        <w:rPr>
          <w:rFonts w:ascii="Verdana" w:hAnsi="Verdana" w:cs="Calibri"/>
          <w:bCs/>
          <w:iCs/>
        </w:rPr>
      </w:pPr>
      <w:r w:rsidRPr="001F450B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1F450B" w:rsidRPr="001F450B" w:rsidRDefault="001F450B" w:rsidP="00ED0CBD">
      <w:pPr>
        <w:jc w:val="both"/>
        <w:rPr>
          <w:rFonts w:ascii="Verdana" w:hAnsi="Verdana" w:cs="Calibri"/>
          <w:color w:val="000000"/>
        </w:rPr>
      </w:pPr>
    </w:p>
    <w:p w:rsidR="00ED0CBD" w:rsidRPr="001F450B" w:rsidRDefault="00ED0CBD" w:rsidP="00ED0CBD">
      <w:pPr>
        <w:jc w:val="both"/>
        <w:rPr>
          <w:rFonts w:ascii="Verdana" w:hAnsi="Verdana" w:cs="Calibri"/>
          <w:bCs/>
          <w:iCs/>
        </w:rPr>
      </w:pPr>
      <w:r w:rsidRPr="001F450B">
        <w:rPr>
          <w:rFonts w:ascii="Verdana" w:hAnsi="Verdana" w:cs="Calibri"/>
          <w:color w:val="000000"/>
        </w:rPr>
        <w:t>w wyniku przeprowadzonego w dniu</w:t>
      </w:r>
      <w:r w:rsidRPr="001F450B">
        <w:rPr>
          <w:rFonts w:ascii="Verdana" w:hAnsi="Verdana" w:cs="Calibri"/>
          <w:bCs/>
          <w:color w:val="000000"/>
        </w:rPr>
        <w:t xml:space="preserve"> ...............</w:t>
      </w:r>
      <w:r w:rsidRPr="001F450B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1</w:t>
      </w:r>
    </w:p>
    <w:p w:rsidR="00ED0CBD" w:rsidRPr="001F450B" w:rsidRDefault="00ED0CBD" w:rsidP="00ED0CBD">
      <w:pPr>
        <w:pStyle w:val="Nagwek5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Przedmiot umowy, obowiązki stron</w:t>
      </w:r>
    </w:p>
    <w:p w:rsidR="00ED0CBD" w:rsidRPr="001F450B" w:rsidRDefault="00ED0CBD" w:rsidP="00ED0CBD">
      <w:pPr>
        <w:rPr>
          <w:rFonts w:ascii="Verdana" w:hAnsi="Verdana"/>
        </w:rPr>
      </w:pPr>
    </w:p>
    <w:p w:rsidR="00ED0CBD" w:rsidRPr="001F450B" w:rsidRDefault="00ED0CBD" w:rsidP="00ED0CB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  <w:bCs/>
        </w:rPr>
        <w:t>Udzielający zamówienia</w:t>
      </w:r>
      <w:r w:rsidRPr="001F450B">
        <w:rPr>
          <w:rFonts w:ascii="Verdana" w:hAnsi="Verdana" w:cs="Arial"/>
        </w:rPr>
        <w:t xml:space="preserve"> powierza, a </w:t>
      </w:r>
      <w:r w:rsidRPr="001F450B">
        <w:rPr>
          <w:rFonts w:ascii="Verdana" w:hAnsi="Verdana" w:cs="Arial"/>
          <w:bCs/>
        </w:rPr>
        <w:t xml:space="preserve">Przyjmujący zamówienie </w:t>
      </w:r>
      <w:r w:rsidRPr="001F450B">
        <w:rPr>
          <w:rFonts w:ascii="Verdana" w:hAnsi="Verdana" w:cs="Arial"/>
        </w:rPr>
        <w:t xml:space="preserve">zobowiązuje się do udzielania całości świadczeń zdrowotnych w zakresie </w:t>
      </w:r>
      <w:r w:rsidRPr="001F450B">
        <w:rPr>
          <w:rFonts w:ascii="Verdana" w:hAnsi="Verdana" w:cs="Arial"/>
          <w:b/>
        </w:rPr>
        <w:t xml:space="preserve">radiologii </w:t>
      </w:r>
      <w:r w:rsidRPr="001F450B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ED0CBD" w:rsidRPr="001F450B" w:rsidRDefault="00ED0CBD" w:rsidP="00ED0CB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  <w:color w:val="000000"/>
        </w:rPr>
        <w:t xml:space="preserve">Miejscem udzielania świadczeń zdrowotnych, o których mowa powyżej, jest WCPiT w Poznaniu, </w:t>
      </w:r>
      <w:r w:rsidRPr="001F450B">
        <w:rPr>
          <w:rFonts w:ascii="Verdana" w:hAnsi="Verdana" w:cs="Arial"/>
        </w:rPr>
        <w:t>a w szczególności Zakład Diagnostyki Obrazowej.</w:t>
      </w:r>
    </w:p>
    <w:p w:rsidR="00ED0CBD" w:rsidRPr="001F450B" w:rsidRDefault="00ED0CBD" w:rsidP="00ED0CB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Zakładu Diagnostyki Obrazowej, który będzie reprezentował w tym zakresie Udzielającego zamówienia. </w:t>
      </w:r>
    </w:p>
    <w:p w:rsidR="00ED0CBD" w:rsidRPr="001F450B" w:rsidRDefault="00ED0CBD" w:rsidP="00ED0CBD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Przyjmujący zamówienie zobowiązuje się do opracowywania  pod względem diagnostyki radiologicznej badań pacjentów z przydzielonych oddziałów WCPiT, Izby Przyjęć.</w:t>
      </w:r>
    </w:p>
    <w:p w:rsidR="00ED0CBD" w:rsidRPr="001F450B" w:rsidRDefault="00ED0CBD" w:rsidP="00ED0CBD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1F450B">
        <w:rPr>
          <w:rFonts w:ascii="Verdana" w:hAnsi="Verdana" w:cs="Arial"/>
          <w:sz w:val="20"/>
        </w:rPr>
        <w:t>rtg</w:t>
      </w:r>
      <w:proofErr w:type="spellEnd"/>
      <w:r w:rsidRPr="001F450B">
        <w:rPr>
          <w:rFonts w:ascii="Verdana" w:hAnsi="Verdana" w:cs="Arial"/>
          <w:sz w:val="20"/>
        </w:rPr>
        <w:t>,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wykonywanie badań kontrastowych, </w:t>
      </w:r>
      <w:proofErr w:type="spellStart"/>
      <w:r w:rsidRPr="001F450B">
        <w:rPr>
          <w:rFonts w:ascii="Verdana" w:hAnsi="Verdana" w:cs="Arial"/>
          <w:sz w:val="20"/>
        </w:rPr>
        <w:t>prześwielteń</w:t>
      </w:r>
      <w:proofErr w:type="spellEnd"/>
      <w:r w:rsidRPr="001F450B">
        <w:rPr>
          <w:rFonts w:ascii="Verdana" w:hAnsi="Verdana" w:cs="Arial"/>
          <w:sz w:val="20"/>
        </w:rPr>
        <w:t>,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lastRenderedPageBreak/>
        <w:t xml:space="preserve">współudział lub samodzielne wykonywanie w Zakładzie Diagnostyki Obrazowej (kwalifikacja i wykonanie) biopsji </w:t>
      </w:r>
      <w:proofErr w:type="spellStart"/>
      <w:r w:rsidRPr="001F450B">
        <w:rPr>
          <w:rFonts w:ascii="Verdana" w:hAnsi="Verdana" w:cs="Arial"/>
          <w:sz w:val="20"/>
        </w:rPr>
        <w:t>gruboigłowej</w:t>
      </w:r>
      <w:proofErr w:type="spellEnd"/>
      <w:r w:rsidRPr="001F450B">
        <w:rPr>
          <w:rFonts w:ascii="Verdana" w:hAnsi="Verdana" w:cs="Arial"/>
          <w:sz w:val="20"/>
        </w:rPr>
        <w:t xml:space="preserve"> pod kontrolą KT  i </w:t>
      </w:r>
      <w:proofErr w:type="spellStart"/>
      <w:r w:rsidRPr="001F450B">
        <w:rPr>
          <w:rFonts w:ascii="Verdana" w:hAnsi="Verdana" w:cs="Arial"/>
          <w:sz w:val="20"/>
        </w:rPr>
        <w:t>przezoskrzelowych</w:t>
      </w:r>
      <w:proofErr w:type="spellEnd"/>
      <w:r w:rsidRPr="001F450B">
        <w:rPr>
          <w:rFonts w:ascii="Verdana" w:hAnsi="Verdana" w:cs="Arial"/>
          <w:sz w:val="20"/>
        </w:rPr>
        <w:t xml:space="preserve"> zmian płucnych i opłucnowych,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1F450B">
        <w:rPr>
          <w:rFonts w:ascii="Verdana" w:hAnsi="Verdana" w:cs="Arial"/>
          <w:sz w:val="20"/>
        </w:rPr>
        <w:t>rtg</w:t>
      </w:r>
      <w:proofErr w:type="spellEnd"/>
      <w:r w:rsidRPr="001F450B">
        <w:rPr>
          <w:rFonts w:ascii="Verdana" w:hAnsi="Verdana" w:cs="Arial"/>
          <w:sz w:val="20"/>
        </w:rPr>
        <w:t>,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wykonywanie badań ultrasonograficznych ( USG ) wraz z ich opisem oraz USG przyłóżkowego wraz z opisem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kwalifikacja i wykonanie biopsji </w:t>
      </w:r>
      <w:proofErr w:type="spellStart"/>
      <w:r w:rsidRPr="001F450B">
        <w:rPr>
          <w:rFonts w:ascii="Verdana" w:hAnsi="Verdana" w:cs="Arial"/>
          <w:sz w:val="20"/>
        </w:rPr>
        <w:t>gruboigłowej</w:t>
      </w:r>
      <w:proofErr w:type="spellEnd"/>
      <w:r w:rsidRPr="001F450B">
        <w:rPr>
          <w:rFonts w:ascii="Verdana" w:hAnsi="Verdana" w:cs="Arial"/>
          <w:sz w:val="20"/>
        </w:rPr>
        <w:t xml:space="preserve"> pod kontrolą KT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wykonywanie opisu badań tomografii komputerowej ( KT ) 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udzielanie konsultacji radiologicznych.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wykonywanie i interpretacja badań RTG, USG zleconych przez Zleceniodawcę w odniesieniu do chorych nie będących bezpośrednio pacjentami WCPiT (badania płatne)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uczestniczenie w zebraniach szkoleniowych i czynny udział w szkoleniu fachowym</w:t>
      </w:r>
    </w:p>
    <w:p w:rsidR="00ED0CBD" w:rsidRPr="001F450B" w:rsidRDefault="00ED0CBD" w:rsidP="00ED0CBD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świadczenie usług 1-4 razy w tygodniu, zgodnie z podpisaną umową i  ustalonym harmonogramem pracy zakładu, który uwzględnia konsultacje i opisy </w:t>
      </w:r>
      <w:proofErr w:type="spellStart"/>
      <w:r w:rsidRPr="001F450B">
        <w:rPr>
          <w:rFonts w:ascii="Verdana" w:hAnsi="Verdana" w:cs="Arial"/>
          <w:sz w:val="20"/>
        </w:rPr>
        <w:t>rtg</w:t>
      </w:r>
      <w:proofErr w:type="spellEnd"/>
      <w:r w:rsidRPr="001F450B">
        <w:rPr>
          <w:rFonts w:ascii="Verdana" w:hAnsi="Verdana" w:cs="Arial"/>
          <w:sz w:val="20"/>
        </w:rPr>
        <w:t xml:space="preserve">, KT i </w:t>
      </w:r>
      <w:proofErr w:type="spellStart"/>
      <w:r w:rsidRPr="001F450B">
        <w:rPr>
          <w:rFonts w:ascii="Verdana" w:hAnsi="Verdana" w:cs="Arial"/>
          <w:sz w:val="20"/>
        </w:rPr>
        <w:t>usg</w:t>
      </w:r>
      <w:proofErr w:type="spellEnd"/>
      <w:r w:rsidRPr="001F450B">
        <w:rPr>
          <w:rFonts w:ascii="Verdana" w:hAnsi="Verdana" w:cs="Arial"/>
          <w:sz w:val="20"/>
        </w:rPr>
        <w:t xml:space="preserve">  w godzinach 8:00 - 18:00 </w:t>
      </w:r>
    </w:p>
    <w:p w:rsidR="00ED0CBD" w:rsidRPr="001F450B" w:rsidRDefault="00ED0CBD" w:rsidP="00ED0CBD">
      <w:pPr>
        <w:pStyle w:val="Nagwek2"/>
        <w:spacing w:line="240" w:lineRule="auto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7.  Do obowiązków ogólnych Przyjmującego zamówienie należy ponadto:</w:t>
      </w:r>
    </w:p>
    <w:p w:rsidR="00ED0CBD" w:rsidRPr="001F450B" w:rsidRDefault="00ED0CBD" w:rsidP="00ED0CBD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Przestrzeganie Kodeksu Etyki Lekarskiej, a w szczególności:</w:t>
      </w:r>
    </w:p>
    <w:p w:rsidR="00ED0CBD" w:rsidRPr="001F450B" w:rsidRDefault="00ED0CBD" w:rsidP="00ED0CB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zachowanie życzliwego stosunku do pacjentów, </w:t>
      </w:r>
    </w:p>
    <w:p w:rsidR="00ED0CBD" w:rsidRPr="001F450B" w:rsidRDefault="00ED0CBD" w:rsidP="00ED0CB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zachowanie życzliwego stosunku do współpracującego personelu, </w:t>
      </w:r>
    </w:p>
    <w:p w:rsidR="00ED0CBD" w:rsidRPr="001F450B" w:rsidRDefault="00ED0CBD" w:rsidP="00ED0CB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zachowanie tajemnicy lekarskiej.</w:t>
      </w:r>
    </w:p>
    <w:p w:rsidR="00ED0CBD" w:rsidRPr="001F450B" w:rsidRDefault="00ED0CBD" w:rsidP="00ED0CBD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ED0CBD" w:rsidRPr="001F450B" w:rsidRDefault="00ED0CBD" w:rsidP="00ED0CBD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Przestrzeganie regulaminów i zarządzeń Udzielającego zamówienia.</w:t>
      </w:r>
    </w:p>
    <w:p w:rsidR="00ED0CBD" w:rsidRPr="001F450B" w:rsidRDefault="00ED0CBD" w:rsidP="00ED0CBD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Przestrzeganie przepisów ochrony radiologicznej, BHP i ppoż.</w:t>
      </w:r>
    </w:p>
    <w:p w:rsidR="00ED0CBD" w:rsidRPr="001F450B" w:rsidRDefault="00ED0CBD" w:rsidP="00ED0CBD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ED0CBD" w:rsidRPr="001F450B" w:rsidRDefault="00ED0CBD" w:rsidP="00ED0CBD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Podnoszenie kwalifikacji zawodowych.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2</w:t>
      </w:r>
    </w:p>
    <w:p w:rsidR="00ED0CBD" w:rsidRPr="001F450B" w:rsidRDefault="00ED0CBD" w:rsidP="00ED0CBD">
      <w:pPr>
        <w:pStyle w:val="Nagwek1"/>
        <w:spacing w:line="240" w:lineRule="auto"/>
        <w:rPr>
          <w:rFonts w:ascii="Verdana" w:hAnsi="Verdana"/>
          <w:sz w:val="20"/>
        </w:rPr>
      </w:pPr>
      <w:r w:rsidRPr="001F450B">
        <w:rPr>
          <w:rFonts w:ascii="Verdana" w:hAnsi="Verdana"/>
          <w:sz w:val="20"/>
        </w:rPr>
        <w:t>Zasady udzielania świadczeń zdrowotnych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Przyjmujący zamówienie   zobowiązuje   się   do   udzielania    świadczeń    zdrowotnych wg  harmonogramu </w:t>
      </w:r>
      <w:proofErr w:type="spellStart"/>
      <w:r w:rsidRPr="001F450B">
        <w:rPr>
          <w:rFonts w:ascii="Verdana" w:hAnsi="Verdana" w:cs="Arial"/>
        </w:rPr>
        <w:t>Zakłądu</w:t>
      </w:r>
      <w:proofErr w:type="spellEnd"/>
      <w:r w:rsidRPr="001F450B">
        <w:rPr>
          <w:rFonts w:ascii="Verdana" w:hAnsi="Verdana" w:cs="Arial"/>
        </w:rPr>
        <w:t>. Miesięczny rozkład usług określa dni i godziny ich wykonywania przez Przyjmującego zamówienie.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Rozkład świadczenia usług może ulec zmianie za zgodą obu stron.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Strony zgodnie ustalają, że okres rozliczeniowy wynosi jeden miesiąc.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Przyjmujący Zamówienie oświadcza, że nie ciąży na nim wyrok sądu powszechnego, który mógłby mieć wpływ na prawidłową realizację niniejszej umowy, ani zawodowych  sądów lekarskich, a nadto nie posiada wiedzy aby w chwili zawierania umowy  toczyło się przeciwko niemu postępowanie przygotowawcze w zakresie odpowiedzialności zawodowej.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lastRenderedPageBreak/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100zł za jedno naruszenie. Udzielający Zamówienia ma prawo do potrącenia należnej kary z wynagrodzenia Przyjmującego Zamówienie.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ED0CBD" w:rsidRPr="001F450B" w:rsidRDefault="00ED0CBD" w:rsidP="00ED0CBD">
      <w:pPr>
        <w:numPr>
          <w:ilvl w:val="0"/>
          <w:numId w:val="14"/>
        </w:numPr>
        <w:suppressAutoHyphens/>
        <w:jc w:val="both"/>
        <w:rPr>
          <w:rFonts w:ascii="Verdana" w:hAnsi="Verdana" w:cs="Arial"/>
          <w:bCs/>
          <w:color w:val="000000"/>
        </w:rPr>
      </w:pPr>
      <w:r w:rsidRPr="001F450B">
        <w:rPr>
          <w:rFonts w:ascii="Verdana" w:hAnsi="Verdana" w:cs="Arial"/>
          <w:bCs/>
          <w:color w:val="000000"/>
        </w:rPr>
        <w:t xml:space="preserve">Przyjmujący zamówienie </w:t>
      </w:r>
      <w:r w:rsidRPr="001F450B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ED0CBD" w:rsidRPr="001F450B" w:rsidRDefault="00ED0CBD" w:rsidP="00ED0CBD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3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  <w:bCs/>
        </w:rPr>
      </w:pPr>
      <w:r w:rsidRPr="001F450B">
        <w:rPr>
          <w:rFonts w:ascii="Verdana" w:hAnsi="Verdana" w:cs="Arial"/>
          <w:b/>
          <w:bCs/>
        </w:rPr>
        <w:t>Przerwa w wykonywaniu umowy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  <w:bCs/>
        </w:rPr>
      </w:pPr>
    </w:p>
    <w:p w:rsidR="00ED0CBD" w:rsidRPr="001F450B" w:rsidRDefault="00ED0CBD" w:rsidP="00ED0CBD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9D505D">
        <w:rPr>
          <w:rFonts w:ascii="Verdana" w:hAnsi="Verdana" w:cs="Arial"/>
          <w:sz w:val="20"/>
        </w:rPr>
        <w:t>Zakładu</w:t>
      </w:r>
      <w:r w:rsidRPr="001F450B">
        <w:rPr>
          <w:rFonts w:ascii="Verdana" w:hAnsi="Verdana" w:cs="Arial"/>
          <w:sz w:val="20"/>
        </w:rPr>
        <w:t xml:space="preserve"> Diagnostyki Obrazowej.</w:t>
      </w:r>
    </w:p>
    <w:p w:rsidR="00ED0CBD" w:rsidRPr="001F450B" w:rsidRDefault="00ED0CBD" w:rsidP="00ED0CBD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5143F4" w:rsidRPr="008E2EBF" w:rsidRDefault="009D505D" w:rsidP="005143F4">
      <w:pPr>
        <w:pStyle w:val="ustpy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8E2EBF">
        <w:rPr>
          <w:rFonts w:ascii="Verdana" w:hAnsi="Verdana"/>
        </w:rPr>
        <w:t>Przyjmujący zamówienie jest uprawniony do przerwy w wykonywaniu umowy, w wymiarze 20 dni 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1,6 dnia i liczby pełnych miesięcy wykonywania umowy.</w:t>
      </w:r>
    </w:p>
    <w:p w:rsidR="00ED0CBD" w:rsidRPr="001F450B" w:rsidRDefault="00ED0CBD" w:rsidP="00ED0CBD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ED0CBD" w:rsidRPr="001F450B" w:rsidRDefault="00ED0CBD" w:rsidP="00ED0CBD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Terminy przerw powinny być uzgodnione z Kierownikiem </w:t>
      </w:r>
      <w:r w:rsidR="009D505D">
        <w:rPr>
          <w:rFonts w:ascii="Verdana" w:hAnsi="Verdana" w:cs="Arial"/>
          <w:sz w:val="20"/>
        </w:rPr>
        <w:t>Zakładu</w:t>
      </w:r>
      <w:r w:rsidRPr="001F450B">
        <w:rPr>
          <w:rFonts w:ascii="Verdana" w:hAnsi="Verdana" w:cs="Arial"/>
          <w:sz w:val="20"/>
        </w:rPr>
        <w:t xml:space="preserve"> Diagnostyki Obrazowej, a informacje złożone u Kierownika Działu Zatrudnienia i Płac WCPiT.</w:t>
      </w:r>
    </w:p>
    <w:p w:rsidR="00ED0CBD" w:rsidRPr="001F450B" w:rsidRDefault="00ED0CBD" w:rsidP="00ED0CBD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Każda zmiana terminu przerwy w realizacji umowy powinna być niezwłocznie zgłoszona u Kierownika Działu Zatrudnienia i Płac WCPiT.</w:t>
      </w:r>
    </w:p>
    <w:p w:rsidR="00ED0CBD" w:rsidRPr="001F450B" w:rsidRDefault="00ED0CBD" w:rsidP="00ED0CBD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ED0CBD" w:rsidRPr="001F450B" w:rsidRDefault="00ED0CBD" w:rsidP="00ED0CBD">
      <w:pPr>
        <w:pStyle w:val="Tekstpodstawowywcity2"/>
        <w:numPr>
          <w:ilvl w:val="0"/>
          <w:numId w:val="17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</w:t>
      </w:r>
      <w:r w:rsidR="009D505D">
        <w:rPr>
          <w:rFonts w:ascii="Verdana" w:hAnsi="Verdana" w:cs="Arial"/>
          <w:sz w:val="20"/>
        </w:rPr>
        <w:t>Zakładu</w:t>
      </w:r>
      <w:r w:rsidRPr="001F450B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Przyjmujący zamówienie otrzyma wynagrodzenie oraz zwrot kosztów podróży w granicach Polski. </w:t>
      </w:r>
    </w:p>
    <w:p w:rsidR="00ED0CBD" w:rsidRPr="001F450B" w:rsidRDefault="00ED0CBD" w:rsidP="00ED0CBD">
      <w:pPr>
        <w:ind w:left="720" w:hanging="360"/>
        <w:jc w:val="both"/>
        <w:rPr>
          <w:rFonts w:ascii="Verdana" w:hAnsi="Verdana" w:cs="Arial"/>
          <w:b/>
          <w:bCs/>
        </w:rPr>
      </w:pPr>
      <w:r w:rsidRPr="001F450B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4</w:t>
      </w:r>
    </w:p>
    <w:p w:rsidR="00ED0CBD" w:rsidRPr="001F450B" w:rsidRDefault="00105680" w:rsidP="00ED0CBD">
      <w:pPr>
        <w:jc w:val="center"/>
        <w:rPr>
          <w:rFonts w:ascii="Verdana" w:hAnsi="Verdana" w:cs="Arial"/>
          <w:b/>
        </w:rPr>
      </w:pPr>
      <w:r w:rsidRPr="00105680">
        <w:rPr>
          <w:rFonts w:ascii="Verdana" w:hAnsi="Verdana" w:cs="Arial"/>
          <w:b/>
          <w:bCs/>
        </w:rPr>
        <w:t>Obowiązki Udzielającego Zamówienia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 celu prawidłowej realizacji świadczeń objętych niniejszą umową Udzielający zamówienia zobowiązuje się zapewnić Przyjmującemu zamówienie dostęp do środków znajdujących się w </w:t>
      </w:r>
      <w:r w:rsidRPr="001F450B">
        <w:rPr>
          <w:rFonts w:ascii="Verdana" w:hAnsi="Verdana" w:cs="Arial"/>
          <w:sz w:val="20"/>
        </w:rPr>
        <w:lastRenderedPageBreak/>
        <w:t>dyspozycji Udzielającego zamówienia, które są niezbędne do niezakłóconego udzielania świadczeń zdrowotnych, a w szczególności:</w:t>
      </w:r>
    </w:p>
    <w:p w:rsidR="00ED0CBD" w:rsidRPr="001F450B" w:rsidRDefault="00ED0CBD" w:rsidP="00ED0CBD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ED0CBD" w:rsidRPr="001F450B" w:rsidRDefault="00ED0CBD" w:rsidP="00ED0CBD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</w:p>
    <w:p w:rsidR="00ED0CBD" w:rsidRPr="001F450B" w:rsidRDefault="00ED0CBD" w:rsidP="00ED0CBD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ED0CBD" w:rsidRPr="001F450B" w:rsidRDefault="00ED0CBD" w:rsidP="00ED0CBD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ED0CBD" w:rsidRPr="001F450B" w:rsidRDefault="00ED0CBD" w:rsidP="00ED0CB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Udzielający zamówienia zobowiązuje się do zapewnienia:</w:t>
      </w:r>
    </w:p>
    <w:p w:rsidR="00ED0CBD" w:rsidRPr="001F450B" w:rsidRDefault="00ED0CBD" w:rsidP="00ED0CBD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odpowiedniej liczbysekretarek, rejestratorek medycznych oraz wyszkolonych pielęgniarek (według norm obowiązujących w WCPiT), które będą merytorycznie podporządkowane Przyjmującemu zamówienie w zakresie czynności ujętych w umowie, </w:t>
      </w:r>
    </w:p>
    <w:p w:rsidR="00ED0CBD" w:rsidRPr="001F450B" w:rsidRDefault="00ED0CBD" w:rsidP="00ED0CBD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pełnej sprawności urządzeń wskazanych w ust. 1, </w:t>
      </w:r>
    </w:p>
    <w:p w:rsidR="00ED0CBD" w:rsidRPr="001F450B" w:rsidRDefault="00ED0CBD" w:rsidP="00ED0CBD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odpowiednich warunków sanitarnych.</w:t>
      </w:r>
    </w:p>
    <w:p w:rsidR="00ED0CBD" w:rsidRPr="001F450B" w:rsidRDefault="00ED0CBD" w:rsidP="00ED0CB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sprzętu i aparatury medycznejoraz  innych środków określonych w ust.1 w sposób odpowiadający ich właściwościom i przeznaczeniu zgodnie z instrukcjami obsługi i przepisami BHP.</w:t>
      </w:r>
    </w:p>
    <w:p w:rsidR="00ED0CBD" w:rsidRPr="001F450B" w:rsidRDefault="00ED0CBD" w:rsidP="00ED0CB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§ 5</w:t>
      </w:r>
    </w:p>
    <w:p w:rsidR="00105680" w:rsidRPr="001F450B" w:rsidRDefault="00105680" w:rsidP="00ED0CBD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Prowadzenie dokumentacji medycznej 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105680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D0CBD" w:rsidRPr="001F450B" w:rsidRDefault="00ED0CBD" w:rsidP="00105680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1F450B">
        <w:rPr>
          <w:rFonts w:ascii="Verdana" w:hAnsi="Verdana" w:cs="Arial"/>
          <w:iCs/>
          <w:sz w:val="20"/>
        </w:rPr>
        <w:t>Udzielającego Zamówienia</w:t>
      </w:r>
      <w:r w:rsidRPr="001F450B">
        <w:rPr>
          <w:rFonts w:ascii="Verdana" w:hAnsi="Verdana" w:cs="Arial"/>
          <w:sz w:val="20"/>
        </w:rPr>
        <w:t xml:space="preserve"> zgodnie ze 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1F450B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ED0CBD" w:rsidRPr="00105680" w:rsidRDefault="00ED0CBD" w:rsidP="00105680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>Udostępnianie dokumentacji medycznej przez Przyjmującego Zamówienie osobom trzecim odbywa się zgodnie z przepisami ustawy o prawach pacjenta i Rzeczniku Praw Pacjenta  oraz w trybie ustalonym przez Udzielającego zamówienia</w:t>
      </w:r>
      <w:r w:rsidR="00105680">
        <w:rPr>
          <w:rFonts w:ascii="Verdana" w:hAnsi="Verdana" w:cs="Arial"/>
          <w:color w:val="000000"/>
          <w:sz w:val="20"/>
        </w:rPr>
        <w:t>.</w:t>
      </w:r>
    </w:p>
    <w:p w:rsidR="001D1280" w:rsidRDefault="00105680">
      <w:pPr>
        <w:pStyle w:val="Akapitzlist"/>
        <w:numPr>
          <w:ilvl w:val="0"/>
          <w:numId w:val="7"/>
        </w:numPr>
        <w:jc w:val="both"/>
        <w:rPr>
          <w:rFonts w:ascii="Verdana" w:hAnsi="Verdana" w:cs="Arial"/>
        </w:rPr>
      </w:pPr>
      <w:r w:rsidRPr="00105680">
        <w:rPr>
          <w:rFonts w:ascii="Verdana" w:hAnsi="Verdana" w:cs="Arial"/>
        </w:rPr>
        <w:t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p w:rsidR="001D1280" w:rsidRDefault="001D1280">
      <w:pPr>
        <w:pStyle w:val="Tekstpodstawowy"/>
        <w:ind w:left="420" w:right="-142"/>
        <w:jc w:val="both"/>
        <w:rPr>
          <w:rFonts w:ascii="Verdana" w:hAnsi="Verdana" w:cs="Arial"/>
          <w:sz w:val="20"/>
        </w:rPr>
      </w:pPr>
    </w:p>
    <w:p w:rsidR="00ED0CBD" w:rsidRPr="001F450B" w:rsidRDefault="00ED0CBD" w:rsidP="00ED0CBD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ED0CBD" w:rsidRPr="001F450B" w:rsidRDefault="00ED0CBD" w:rsidP="00ED0CBD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  <w:r w:rsidRPr="001F450B">
        <w:rPr>
          <w:rFonts w:ascii="Verdana" w:hAnsi="Verdana" w:cs="Arial"/>
          <w:b/>
          <w:color w:val="000000"/>
          <w:sz w:val="20"/>
        </w:rPr>
        <w:t>§ 6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  <w:bCs/>
        </w:rPr>
      </w:pPr>
      <w:r w:rsidRPr="001F450B">
        <w:rPr>
          <w:rFonts w:ascii="Verdana" w:hAnsi="Verdana" w:cs="Arial"/>
          <w:b/>
          <w:bCs/>
        </w:rPr>
        <w:t>Prawo kontroli</w:t>
      </w:r>
    </w:p>
    <w:p w:rsidR="00ED0CBD" w:rsidRPr="001F450B" w:rsidRDefault="00ED0CBD" w:rsidP="00ED0CBD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ED0CBD" w:rsidRPr="001F450B" w:rsidRDefault="00ED0CBD" w:rsidP="00ED0CBD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1F450B">
        <w:rPr>
          <w:rFonts w:ascii="Verdana" w:hAnsi="Verdana" w:cs="Arial"/>
          <w:sz w:val="20"/>
        </w:rPr>
        <w:t xml:space="preserve">rowotnych w imieniu udzielającego zamówienia sprawuje Kierownik </w:t>
      </w:r>
      <w:r w:rsidR="009D505D" w:rsidRPr="009D505D">
        <w:rPr>
          <w:rFonts w:ascii="Verdana" w:hAnsi="Verdana" w:cs="Arial"/>
          <w:sz w:val="20"/>
        </w:rPr>
        <w:t>Zakładu</w:t>
      </w:r>
      <w:r w:rsidRPr="001F450B">
        <w:rPr>
          <w:rFonts w:ascii="Verdana" w:hAnsi="Verdana" w:cs="Arial"/>
          <w:sz w:val="20"/>
        </w:rPr>
        <w:t xml:space="preserve"> Diagnostyki Obrazowej.</w:t>
      </w:r>
    </w:p>
    <w:p w:rsidR="00ED0CBD" w:rsidRPr="001F450B" w:rsidRDefault="00ED0CBD" w:rsidP="00ED0CBD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lastRenderedPageBreak/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ED0CBD" w:rsidRPr="001F450B" w:rsidRDefault="00ED0CBD" w:rsidP="00ED0CBD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sposobu udzielania świadczeń zdrowotnych i ich jakości,</w:t>
      </w:r>
    </w:p>
    <w:p w:rsidR="00ED0CBD" w:rsidRPr="001F450B" w:rsidRDefault="00ED0CBD" w:rsidP="00ED0CBD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ED0CBD" w:rsidRPr="001F450B" w:rsidRDefault="00ED0CBD" w:rsidP="00ED0CBD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ED0CBD" w:rsidRPr="001F450B" w:rsidRDefault="00ED0CBD" w:rsidP="00ED0CBD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ED0CBD" w:rsidRPr="001F450B" w:rsidRDefault="00ED0CBD" w:rsidP="00ED0CBD">
      <w:pPr>
        <w:pStyle w:val="Tekstpodstawowy"/>
        <w:numPr>
          <w:ilvl w:val="0"/>
          <w:numId w:val="6"/>
        </w:numPr>
        <w:ind w:left="357" w:hanging="357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zamówienia, a także nieprzestrzeganie zasad prowadzenia dokumentacji medycznej określonych w § 5 ust. 3 umowy. Nałożenie kary nie wyłącza obowiązku naprawienia szkody przekraczającej wysokośćkary, w przypadkach określonych w niniejszej umowie i w przepisach prawa powszechnie obowiązującego. </w:t>
      </w:r>
    </w:p>
    <w:p w:rsidR="00ED0CBD" w:rsidRPr="001F450B" w:rsidRDefault="00ED0CBD" w:rsidP="00ED0CBD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ED0CBD" w:rsidRPr="001F450B" w:rsidRDefault="00ED0CBD" w:rsidP="00ED0CBD">
      <w:pPr>
        <w:numPr>
          <w:ilvl w:val="0"/>
          <w:numId w:val="6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1F450B">
        <w:rPr>
          <w:rFonts w:ascii="Verdana" w:hAnsi="Verdana" w:cs="Arial"/>
          <w:bCs/>
        </w:rPr>
        <w:t>Udzielający zamówienia</w:t>
      </w:r>
      <w:r w:rsidRPr="001F450B">
        <w:rPr>
          <w:rFonts w:ascii="Verdana" w:hAnsi="Verdana" w:cs="Arial"/>
        </w:rPr>
        <w:t xml:space="preserve"> zobowiązuje się do niezwłocznego poinformowania </w:t>
      </w:r>
      <w:r w:rsidRPr="001F450B">
        <w:rPr>
          <w:rFonts w:ascii="Verdana" w:hAnsi="Verdana" w:cs="Arial"/>
          <w:bCs/>
        </w:rPr>
        <w:t>Przyjmującego zamówienie</w:t>
      </w:r>
      <w:r w:rsidRPr="001F450B">
        <w:rPr>
          <w:rFonts w:ascii="Verdana" w:hAnsi="Verdana" w:cs="Arial"/>
        </w:rPr>
        <w:t xml:space="preserve"> o planowanej bądź rozpoczętej kontrol</w:t>
      </w:r>
      <w:r w:rsidRPr="001F450B">
        <w:rPr>
          <w:rFonts w:ascii="Verdana" w:hAnsi="Verdana" w:cs="Arial"/>
          <w:bCs/>
        </w:rPr>
        <w:t xml:space="preserve">i </w:t>
      </w:r>
      <w:r w:rsidRPr="001F450B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ED0CBD" w:rsidRPr="001F450B" w:rsidRDefault="00ED0CBD" w:rsidP="00ED0CBD">
      <w:pPr>
        <w:pStyle w:val="Tekstpodstawowywcity"/>
        <w:numPr>
          <w:ilvl w:val="0"/>
          <w:numId w:val="6"/>
        </w:numPr>
        <w:spacing w:line="240" w:lineRule="auto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1F450B">
        <w:rPr>
          <w:rFonts w:ascii="Verdana" w:hAnsi="Verdana" w:cs="Arial"/>
          <w:bCs/>
          <w:color w:val="000000"/>
          <w:sz w:val="20"/>
        </w:rPr>
        <w:t>NFZ</w:t>
      </w:r>
      <w:r w:rsidRPr="001F450B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1F450B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1F450B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1F450B">
          <w:rPr>
            <w:rFonts w:ascii="Verdana" w:hAnsi="Verdana" w:cs="Arial"/>
            <w:color w:val="000000"/>
            <w:sz w:val="20"/>
          </w:rPr>
          <w:t>kw</w:t>
        </w:r>
      </w:smartTag>
      <w:r w:rsidRPr="001F450B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1F450B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1F450B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1F450B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1F450B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1F450B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1F450B">
        <w:rPr>
          <w:rFonts w:ascii="Verdana" w:hAnsi="Verdana" w:cs="Arial"/>
          <w:color w:val="000000"/>
          <w:sz w:val="20"/>
        </w:rPr>
        <w:t xml:space="preserve"> nałożonych na </w:t>
      </w:r>
      <w:r w:rsidRPr="001F450B">
        <w:rPr>
          <w:rFonts w:ascii="Verdana" w:hAnsi="Verdana" w:cs="Arial"/>
          <w:bCs/>
          <w:color w:val="000000"/>
          <w:sz w:val="20"/>
        </w:rPr>
        <w:t>Udzielającego Zamówienie</w:t>
      </w:r>
      <w:r w:rsidRPr="001F450B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1F450B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1F450B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1F450B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1F450B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ED0CBD" w:rsidRPr="001F450B" w:rsidRDefault="00ED0CBD" w:rsidP="00ED0CBD">
      <w:pPr>
        <w:ind w:left="301"/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ind w:left="301"/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7</w:t>
      </w:r>
    </w:p>
    <w:p w:rsidR="00ED0CBD" w:rsidRPr="001F450B" w:rsidRDefault="00ED0CBD" w:rsidP="00ED0CBD">
      <w:pPr>
        <w:ind w:left="284" w:hanging="284"/>
        <w:jc w:val="center"/>
        <w:rPr>
          <w:rFonts w:ascii="Verdana" w:hAnsi="Verdana" w:cs="Arial"/>
          <w:b/>
          <w:bCs/>
        </w:rPr>
      </w:pPr>
      <w:r w:rsidRPr="001F450B">
        <w:rPr>
          <w:rFonts w:ascii="Verdana" w:hAnsi="Verdana" w:cs="Arial"/>
          <w:b/>
          <w:bCs/>
        </w:rPr>
        <w:t>Odpowiedzialność za szkodę wyrządzoną osobom trzecim.</w:t>
      </w:r>
    </w:p>
    <w:p w:rsidR="00ED0CBD" w:rsidRPr="001F450B" w:rsidRDefault="00ED0CBD" w:rsidP="00ED0CBD">
      <w:pPr>
        <w:ind w:left="301"/>
        <w:jc w:val="center"/>
        <w:rPr>
          <w:rFonts w:ascii="Verdana" w:hAnsi="Verdana" w:cs="Arial"/>
        </w:rPr>
      </w:pPr>
    </w:p>
    <w:p w:rsidR="00ED0CBD" w:rsidRPr="001F450B" w:rsidRDefault="00ED0CBD" w:rsidP="00ED0CBD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sz w:val="20"/>
          <w:u w:val="single"/>
        </w:rPr>
      </w:pPr>
      <w:r w:rsidRPr="001F450B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1F450B">
          <w:rPr>
            <w:rFonts w:ascii="Verdana" w:hAnsi="Verdana" w:cs="Arial"/>
            <w:sz w:val="20"/>
          </w:rPr>
          <w:t>art. 441 k.c.</w:t>
        </w:r>
      </w:smartTag>
    </w:p>
    <w:p w:rsidR="00ED0CBD" w:rsidRPr="001F450B" w:rsidRDefault="00ED0CBD" w:rsidP="00ED0CBD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ED0CBD" w:rsidRPr="001F450B" w:rsidRDefault="00ED0CBD" w:rsidP="00ED0CB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10% wynagrodzenia miesięcznego w przypadku pierwszej skargi,</w:t>
      </w:r>
    </w:p>
    <w:p w:rsidR="00ED0CBD" w:rsidRPr="001F450B" w:rsidRDefault="00ED0CBD" w:rsidP="00ED0CB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ED0CBD" w:rsidRPr="001F450B" w:rsidRDefault="00ED0CBD" w:rsidP="00ED0CB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ED0CBD" w:rsidRPr="001F450B" w:rsidRDefault="00ED0CBD" w:rsidP="00ED0CBD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ED0CBD" w:rsidRPr="001F450B" w:rsidRDefault="00ED0CBD" w:rsidP="00ED0CBD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ED0CBD" w:rsidRPr="001F450B" w:rsidRDefault="00ED0CBD" w:rsidP="00ED0CBD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iCs/>
          <w:sz w:val="20"/>
        </w:rPr>
      </w:pPr>
      <w:r w:rsidRPr="001F450B">
        <w:rPr>
          <w:rFonts w:ascii="Verdana" w:hAnsi="Verdana" w:cs="Arial"/>
          <w:sz w:val="20"/>
        </w:rPr>
        <w:lastRenderedPageBreak/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8</w:t>
      </w:r>
    </w:p>
    <w:p w:rsidR="00ED0CBD" w:rsidRPr="001F450B" w:rsidRDefault="00ED0CBD" w:rsidP="00ED0CBD">
      <w:pPr>
        <w:ind w:left="284" w:hanging="284"/>
        <w:jc w:val="center"/>
        <w:rPr>
          <w:rFonts w:ascii="Verdana" w:hAnsi="Verdana" w:cs="Arial"/>
          <w:b/>
          <w:bCs/>
        </w:rPr>
      </w:pPr>
      <w:r w:rsidRPr="001F450B">
        <w:rPr>
          <w:rFonts w:ascii="Verdana" w:hAnsi="Verdana" w:cs="Arial"/>
          <w:b/>
          <w:bCs/>
        </w:rPr>
        <w:t>Tajemnica służbowa i zawodowa. Ochrona danych osobowych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ED0CBD" w:rsidRPr="001F450B" w:rsidRDefault="00ED0CBD" w:rsidP="00ED0CB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ED0CBD" w:rsidRPr="001F450B" w:rsidRDefault="00ED0CBD" w:rsidP="00ED0CB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Przyjmujący zamówienie zobowiązuje się ponadto do:</w:t>
      </w:r>
    </w:p>
    <w:p w:rsidR="00ED0CBD" w:rsidRPr="001F450B" w:rsidRDefault="00ED0CBD" w:rsidP="00ED0CBD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ED0CBD" w:rsidRPr="001F450B" w:rsidRDefault="00ED0CBD" w:rsidP="00ED0CBD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ED0CBD" w:rsidRPr="001F450B" w:rsidRDefault="00ED0CBD" w:rsidP="00ED0CBD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ED0CBD" w:rsidRPr="001F450B" w:rsidRDefault="00ED0CBD" w:rsidP="00ED0CBD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przestrzegania ustanowionych w WCPiT zasad zapewnienia bezpieczeństwa danych i środowiska informatycznego WCPiT,</w:t>
      </w:r>
    </w:p>
    <w:p w:rsidR="00ED0CBD" w:rsidRPr="001F450B" w:rsidRDefault="00ED0CBD" w:rsidP="00ED0CBD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przestrzegania standardów udzielania świadczeń zdrowotnych ustalonych przez Udzielającego zamówienie i procedur NFZ.</w:t>
      </w:r>
    </w:p>
    <w:p w:rsidR="00ED0CBD" w:rsidRPr="001F450B" w:rsidRDefault="00ED0CBD" w:rsidP="00ED0CB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ED0CBD" w:rsidRPr="001F450B" w:rsidRDefault="00ED0CBD" w:rsidP="00ED0CB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F450B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ED0CBD" w:rsidRPr="001F450B" w:rsidRDefault="00ED0CBD" w:rsidP="00ED0CBD">
      <w:pPr>
        <w:jc w:val="both"/>
        <w:rPr>
          <w:rFonts w:ascii="Verdana" w:hAnsi="Verdana" w:cs="Arial"/>
          <w:b/>
        </w:rPr>
      </w:pPr>
    </w:p>
    <w:p w:rsidR="00ED0CBD" w:rsidRPr="001F450B" w:rsidRDefault="00ED0CBD" w:rsidP="00ED0CBD">
      <w:pPr>
        <w:ind w:left="300"/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9</w:t>
      </w:r>
    </w:p>
    <w:p w:rsidR="00ED0CBD" w:rsidRPr="001F450B" w:rsidRDefault="00ED0CBD" w:rsidP="00ED0CBD">
      <w:pPr>
        <w:ind w:left="301"/>
        <w:jc w:val="center"/>
        <w:rPr>
          <w:rFonts w:ascii="Verdana" w:hAnsi="Verdana" w:cs="Arial"/>
          <w:b/>
        </w:rPr>
      </w:pPr>
      <w:r w:rsidRPr="001F450B">
        <w:rPr>
          <w:rFonts w:ascii="Verdana" w:hAnsi="Verdana"/>
          <w:b/>
        </w:rPr>
        <w:t>Ubezpieczenie</w:t>
      </w:r>
    </w:p>
    <w:p w:rsidR="00ED0CBD" w:rsidRPr="001F450B" w:rsidRDefault="00ED0CBD" w:rsidP="00ED0CBD">
      <w:pPr>
        <w:ind w:left="300"/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numPr>
          <w:ilvl w:val="0"/>
          <w:numId w:val="1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1F450B">
        <w:rPr>
          <w:rFonts w:ascii="Verdana" w:hAnsi="Verdana" w:cs="Arial"/>
          <w:color w:val="000000"/>
        </w:rPr>
        <w:t>Przyjmujący zamówienie oświadcza, że posiada zawartą umowę ubezpieczenia odpowiedzialności cywilnej, za szkody wyrządzone przy udzielaniu świadczeń zdrowotnych objętych umową na zasadach przewidzianych w art. 25 ustawy z dnia 15 kwietnia 2011 r. o działalności leczniczej. Kopia umowy stanowi załącznik nr 1 do niniejszej umowy.</w:t>
      </w:r>
    </w:p>
    <w:p w:rsidR="00ED0CBD" w:rsidRPr="001F450B" w:rsidRDefault="00ED0CBD" w:rsidP="00ED0CBD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ED0CBD" w:rsidRPr="001F450B" w:rsidRDefault="00ED0CBD" w:rsidP="00ED0CBD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1F450B">
        <w:rPr>
          <w:rFonts w:ascii="Verdana" w:hAnsi="Verdana" w:cs="Arial"/>
          <w:bCs/>
        </w:rPr>
        <w:t>Przyjmujący zamówienie</w:t>
      </w:r>
      <w:r w:rsidRPr="001F450B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ED0CBD" w:rsidRPr="001F450B" w:rsidRDefault="00ED0CBD" w:rsidP="00ED0CBD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Czas trwania umowy i warunki jej wypowiedzenia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§ 10</w:t>
      </w:r>
    </w:p>
    <w:p w:rsidR="00ED0CBD" w:rsidRPr="001F450B" w:rsidRDefault="00ED0CBD" w:rsidP="00ED0CBD">
      <w:pPr>
        <w:jc w:val="center"/>
        <w:rPr>
          <w:rFonts w:ascii="Verdana" w:hAnsi="Verdana" w:cs="Arial"/>
          <w:b/>
        </w:rPr>
      </w:pPr>
    </w:p>
    <w:p w:rsidR="00ED0CBD" w:rsidRPr="001F450B" w:rsidRDefault="00ED0CBD" w:rsidP="00ED0CBD">
      <w:pPr>
        <w:jc w:val="both"/>
        <w:rPr>
          <w:rFonts w:ascii="Verdana" w:hAnsi="Verdana" w:cs="Arial"/>
          <w:b/>
        </w:rPr>
      </w:pPr>
      <w:r w:rsidRPr="001F450B">
        <w:rPr>
          <w:rFonts w:ascii="Verdana" w:hAnsi="Verdana" w:cs="Arial"/>
        </w:rPr>
        <w:t>Niniejsza Umowa zawarta zostaje na czas określony od ……………r.  do ………………r.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§ 11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bCs/>
          <w:color w:val="000000"/>
          <w:sz w:val="20"/>
        </w:rPr>
        <w:lastRenderedPageBreak/>
        <w:t>Każda ze stron</w:t>
      </w:r>
      <w:r w:rsidRPr="001F450B">
        <w:rPr>
          <w:rFonts w:ascii="Verdana" w:hAnsi="Verdana" w:cs="Arial"/>
          <w:color w:val="000000"/>
          <w:sz w:val="20"/>
        </w:rPr>
        <w:t xml:space="preserve">możerozwiązać umowę, przed upływem terminu określonego w § 10, bez zachowania okresu wypowiedzenia w przypadku rażącego naruszenia przez drugą stronę istotnych postanowień umowy. </w:t>
      </w:r>
    </w:p>
    <w:p w:rsidR="00ED0CBD" w:rsidRPr="001F450B" w:rsidRDefault="00ED0CBD" w:rsidP="00ED0CBD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 xml:space="preserve">w wyniku dokonanej przez </w:t>
      </w:r>
      <w:r w:rsidRPr="001F450B">
        <w:rPr>
          <w:rFonts w:ascii="Verdana" w:hAnsi="Verdana" w:cs="Arial"/>
          <w:bCs/>
          <w:color w:val="000000"/>
          <w:sz w:val="20"/>
        </w:rPr>
        <w:t>Udzielającego zamówienia</w:t>
      </w:r>
      <w:r w:rsidRPr="001F450B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1F450B">
        <w:rPr>
          <w:rFonts w:ascii="Verdana" w:hAnsi="Verdana" w:cs="Arial"/>
          <w:bCs/>
          <w:color w:val="000000"/>
          <w:sz w:val="20"/>
        </w:rPr>
        <w:t>Przyjmującego zamówienie</w:t>
      </w:r>
      <w:r w:rsidRPr="001F450B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bCs/>
          <w:color w:val="000000"/>
          <w:sz w:val="20"/>
        </w:rPr>
        <w:t>Przyjmujący zamówienie</w:t>
      </w:r>
      <w:r w:rsidRPr="001F450B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1F450B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 xml:space="preserve">dane zawarte w ofercie </w:t>
      </w:r>
      <w:r w:rsidRPr="001F450B">
        <w:rPr>
          <w:rFonts w:ascii="Verdana" w:hAnsi="Verdana" w:cs="Arial"/>
          <w:bCs/>
          <w:color w:val="000000"/>
          <w:sz w:val="20"/>
        </w:rPr>
        <w:t>Przyjmującego zamówienie</w:t>
      </w:r>
      <w:r w:rsidRPr="001F450B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bCs/>
          <w:color w:val="000000"/>
          <w:sz w:val="20"/>
        </w:rPr>
        <w:t>Przyjmujący zamówienie</w:t>
      </w:r>
      <w:r w:rsidRPr="001F450B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bCs/>
          <w:color w:val="000000"/>
          <w:sz w:val="20"/>
        </w:rPr>
        <w:t>przyjmujący zamówienie</w:t>
      </w:r>
      <w:r w:rsidRPr="001F450B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bCs/>
          <w:color w:val="000000"/>
          <w:sz w:val="20"/>
        </w:rPr>
        <w:t>Przyjmujący zamówienie</w:t>
      </w:r>
      <w:r w:rsidRPr="001F450B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ED0CBD" w:rsidRPr="001F450B" w:rsidRDefault="00ED0CBD" w:rsidP="00ED0CBD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ED0CBD" w:rsidRPr="001F450B" w:rsidRDefault="00ED0CBD" w:rsidP="00ED0CBD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z zachowaniem 1-miesięcznego okresu wypowiedzenia ze skutkiem na koniec miesiąca kalendarzowego. </w:t>
      </w:r>
    </w:p>
    <w:p w:rsidR="00ED0CBD" w:rsidRPr="001F450B" w:rsidRDefault="00ED0CBD" w:rsidP="00ED0CBD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ED0CBD" w:rsidRPr="001F450B" w:rsidRDefault="00ED0CBD" w:rsidP="00ED0CBD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1F450B">
        <w:rPr>
          <w:rFonts w:ascii="Verdana" w:hAnsi="Verdana" w:cs="Arial"/>
          <w:bCs/>
          <w:iCs/>
          <w:sz w:val="20"/>
        </w:rPr>
        <w:t xml:space="preserve">Przyjmujący zamówienie </w:t>
      </w:r>
      <w:r w:rsidRPr="001F450B">
        <w:rPr>
          <w:rFonts w:ascii="Verdana" w:hAnsi="Verdana" w:cs="Arial"/>
          <w:iCs/>
          <w:sz w:val="20"/>
        </w:rPr>
        <w:t xml:space="preserve">zobowiązany jest niezwłocznie przekazać </w:t>
      </w:r>
      <w:r w:rsidRPr="001F450B">
        <w:rPr>
          <w:rFonts w:ascii="Verdana" w:hAnsi="Verdana" w:cs="Arial"/>
          <w:bCs/>
          <w:iCs/>
          <w:sz w:val="20"/>
        </w:rPr>
        <w:t xml:space="preserve">Udzielającemu zamówienia </w:t>
      </w:r>
      <w:r w:rsidRPr="001F450B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ED0CBD" w:rsidRPr="001F450B" w:rsidRDefault="00ED0CBD" w:rsidP="00ED0CBD">
      <w:pPr>
        <w:pStyle w:val="Tekstpodstawowy"/>
        <w:ind w:left="644"/>
        <w:jc w:val="both"/>
        <w:rPr>
          <w:rFonts w:ascii="Verdana" w:hAnsi="Verdana" w:cs="Arial"/>
          <w:sz w:val="20"/>
        </w:rPr>
      </w:pPr>
    </w:p>
    <w:p w:rsidR="00ED0CBD" w:rsidRPr="001F450B" w:rsidRDefault="00ED0CBD" w:rsidP="00ED0CBD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§ 12</w:t>
      </w:r>
    </w:p>
    <w:p w:rsidR="00ED0CBD" w:rsidRPr="001F450B" w:rsidRDefault="00ED0CBD" w:rsidP="00ED0CBD">
      <w:pPr>
        <w:pStyle w:val="Tekstpodstawowy"/>
        <w:jc w:val="center"/>
        <w:rPr>
          <w:rFonts w:ascii="Verdana" w:hAnsi="Verdana"/>
          <w:b/>
          <w:bCs/>
          <w:sz w:val="20"/>
        </w:rPr>
      </w:pPr>
      <w:r w:rsidRPr="001F450B">
        <w:rPr>
          <w:rFonts w:ascii="Verdana" w:hAnsi="Verdana"/>
          <w:b/>
          <w:bCs/>
          <w:sz w:val="20"/>
        </w:rPr>
        <w:t>Wynagrodzenie Przyjmującego Zamówienie</w:t>
      </w:r>
    </w:p>
    <w:p w:rsidR="00ED0CBD" w:rsidRPr="001F450B" w:rsidRDefault="00ED0CBD" w:rsidP="00ED0CBD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1F450B">
        <w:rPr>
          <w:rFonts w:ascii="Verdana" w:hAnsi="Verdana" w:cs="Arial"/>
          <w:b/>
          <w:sz w:val="20"/>
        </w:rPr>
        <w:t>załączniku nr 2</w:t>
      </w:r>
      <w:r w:rsidRPr="001F450B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ED0CBD" w:rsidRPr="001F450B" w:rsidRDefault="00ED0CBD" w:rsidP="00ED0CBD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ED0CBD" w:rsidRPr="001F450B" w:rsidRDefault="00ED0CBD" w:rsidP="00ED0CBD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ED0CBD" w:rsidRPr="001F450B" w:rsidRDefault="00ED0CBD" w:rsidP="00ED0CBD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Wykonanie usług potwierdza każdorazowo Kierownik </w:t>
      </w:r>
      <w:r w:rsidR="009D505D" w:rsidRPr="009D505D">
        <w:rPr>
          <w:rFonts w:ascii="Verdana" w:hAnsi="Verdana" w:cs="Arial"/>
          <w:sz w:val="20"/>
        </w:rPr>
        <w:t>Zakład</w:t>
      </w:r>
      <w:r w:rsidRPr="001F450B">
        <w:rPr>
          <w:rFonts w:ascii="Verdana" w:hAnsi="Verdana" w:cs="Arial"/>
          <w:sz w:val="20"/>
        </w:rPr>
        <w:t xml:space="preserve"> Diagnostyki Obrazowej.</w:t>
      </w:r>
    </w:p>
    <w:p w:rsidR="00ED0CBD" w:rsidRPr="001F450B" w:rsidRDefault="00ED0CBD" w:rsidP="00ED0CBD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ED0CBD" w:rsidRPr="001F450B" w:rsidRDefault="00ED0CBD" w:rsidP="00ED0CBD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</w:p>
    <w:p w:rsidR="00ED0CBD" w:rsidRPr="001F450B" w:rsidRDefault="00ED0CBD" w:rsidP="00ED0CBD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1F450B">
        <w:rPr>
          <w:rFonts w:ascii="Verdana" w:hAnsi="Verdana"/>
        </w:rPr>
        <w:t> </w:t>
      </w:r>
      <w:r w:rsidRPr="001F450B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ED0CBD" w:rsidRPr="001F450B" w:rsidRDefault="00ED0CBD" w:rsidP="00ED0CBD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1F450B">
        <w:rPr>
          <w:rFonts w:ascii="Verdana" w:hAnsi="Verdana" w:cs="Tahoma"/>
        </w:rPr>
        <w:lastRenderedPageBreak/>
        <w:t>W przypadku niedojścia do porozumienia w przedmiocie zawarcia aneksu, o którym mowa w ust. 7 powyżej, Udzielający zamówienia jest uprawniony do rozwiązania niniejszej umowy bez zachowania okresu wypowiedzenia.</w:t>
      </w:r>
    </w:p>
    <w:p w:rsidR="00ED0CBD" w:rsidRPr="001F450B" w:rsidRDefault="00ED0CBD" w:rsidP="00ED0CBD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1F450B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ED0CBD" w:rsidRDefault="00ED0CBD" w:rsidP="00ED0CBD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1F450B">
        <w:rPr>
          <w:rFonts w:ascii="Verdana" w:hAnsi="Verdana"/>
        </w:rPr>
        <w:t> </w:t>
      </w:r>
      <w:r w:rsidRPr="001F450B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EB36B8" w:rsidRDefault="00EB36B8" w:rsidP="00ED0CBD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>
        <w:rPr>
          <w:rFonts w:ascii="Verdana" w:hAnsi="Verdana" w:cs="Tahoma"/>
        </w:rPr>
        <w:t>Strony będą miały możliwość po każdym pełnym roku obowiązywania umowy do przeprowadzenia negocjacji dotyczących zmiany wynagrodzenia przyjmującego zamówienie w przypadku istotnej zmiany sytuacji ekonomicznej w Polsce.</w:t>
      </w:r>
    </w:p>
    <w:p w:rsidR="00EB36B8" w:rsidRPr="001F450B" w:rsidRDefault="00EB36B8" w:rsidP="00EB36B8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/>
        <w:rPr>
          <w:rFonts w:ascii="Verdana" w:hAnsi="Verdana" w:cs="Tahoma"/>
        </w:rPr>
      </w:pPr>
      <w:r>
        <w:rPr>
          <w:rFonts w:ascii="Verdana" w:hAnsi="Verdana" w:cs="Tahoma"/>
        </w:rPr>
        <w:t xml:space="preserve">Zmiana obejmować może wskaźnik wartości cen towarów i usług konsumpcyjnych. 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§ 13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1F450B">
        <w:rPr>
          <w:rFonts w:ascii="Verdana" w:hAnsi="Verdana" w:cs="Arial"/>
          <w:bCs/>
          <w:color w:val="000000"/>
        </w:rPr>
        <w:t>Przyjmujący zamówienie</w:t>
      </w:r>
      <w:r w:rsidRPr="001F450B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D0CBD" w:rsidRPr="001F450B" w:rsidRDefault="00ED0CBD" w:rsidP="00ED0CBD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1F450B">
        <w:rPr>
          <w:rFonts w:ascii="Verdana" w:hAnsi="Verdana" w:cs="Arial"/>
          <w:bCs/>
          <w:color w:val="000000"/>
        </w:rPr>
        <w:t>Przyjmujący zamówienie</w:t>
      </w:r>
      <w:r w:rsidRPr="001F450B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§ 14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1F450B">
        <w:rPr>
          <w:rFonts w:ascii="Verdana" w:hAnsi="Verdana" w:cs="Arial"/>
          <w:b/>
          <w:sz w:val="20"/>
        </w:rPr>
        <w:t>Postanowienia końcowe</w:t>
      </w:r>
    </w:p>
    <w:p w:rsidR="00ED0CBD" w:rsidRPr="001F450B" w:rsidRDefault="00ED0CBD" w:rsidP="00ED0CB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D0CBD" w:rsidRPr="001F450B" w:rsidRDefault="00ED0CBD" w:rsidP="00ED0CB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ED0CBD" w:rsidRPr="001F450B" w:rsidRDefault="00ED0CBD" w:rsidP="00ED0CBD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ED0CBD" w:rsidRPr="001F450B" w:rsidRDefault="00ED0CBD" w:rsidP="00ED0CBD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1F450B">
        <w:rPr>
          <w:rFonts w:ascii="Verdana" w:hAnsi="Verdana" w:cs="Arial"/>
          <w:bCs/>
          <w:sz w:val="20"/>
        </w:rPr>
        <w:t>Udzielającego zamówienia</w:t>
      </w:r>
      <w:r w:rsidRPr="001F450B">
        <w:rPr>
          <w:rFonts w:ascii="Verdana" w:hAnsi="Verdana" w:cs="Arial"/>
          <w:sz w:val="20"/>
        </w:rPr>
        <w:t xml:space="preserve">, jeżeli przy ich uwzględnieniu zachodziłaby konieczność zmiany treści oferty, na podstawie której dokonano wyboru </w:t>
      </w:r>
      <w:r w:rsidRPr="001F450B">
        <w:rPr>
          <w:rFonts w:ascii="Verdana" w:hAnsi="Verdana" w:cs="Arial"/>
          <w:bCs/>
          <w:sz w:val="20"/>
        </w:rPr>
        <w:t>Przyjmującego zamówienie,</w:t>
      </w:r>
      <w:r w:rsidRPr="001F450B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ED0CBD" w:rsidRPr="001F450B" w:rsidRDefault="00ED0CBD" w:rsidP="00ED0CB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Zmiana dokonana z naruszeniem § 14 ust.3 umowy jest nieważna.</w:t>
      </w:r>
    </w:p>
    <w:p w:rsidR="00ED0CBD" w:rsidRPr="001F450B" w:rsidRDefault="00ED0CBD" w:rsidP="00ED0CB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ED0CBD" w:rsidRPr="001F450B" w:rsidRDefault="00ED0CBD" w:rsidP="00ED0CBD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ED0CBD" w:rsidRPr="001F450B" w:rsidRDefault="00ED0CBD" w:rsidP="00ED0CBD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1F450B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ED0CBD" w:rsidRPr="001F450B" w:rsidRDefault="00ED0CBD" w:rsidP="00ED0CBD">
      <w:pPr>
        <w:rPr>
          <w:rFonts w:ascii="Verdana" w:hAnsi="Verdana" w:cs="Arial"/>
        </w:rPr>
      </w:pPr>
    </w:p>
    <w:p w:rsidR="00ED0CBD" w:rsidRPr="001F450B" w:rsidRDefault="00ED0CBD" w:rsidP="00ED0CBD">
      <w:pPr>
        <w:rPr>
          <w:rFonts w:ascii="Verdana" w:hAnsi="Verdana" w:cs="Arial"/>
        </w:rPr>
      </w:pPr>
    </w:p>
    <w:p w:rsidR="00ED0CBD" w:rsidRPr="001F450B" w:rsidRDefault="00ED0CBD" w:rsidP="00ED0CBD">
      <w:pPr>
        <w:rPr>
          <w:rFonts w:ascii="Verdana" w:hAnsi="Verdana" w:cs="Arial"/>
        </w:rPr>
      </w:pPr>
    </w:p>
    <w:p w:rsidR="00ED0CBD" w:rsidRPr="001F450B" w:rsidRDefault="00ED0CBD" w:rsidP="00ED0CBD">
      <w:pPr>
        <w:rPr>
          <w:rFonts w:ascii="Verdana" w:hAnsi="Verdana" w:cs="Arial"/>
        </w:rPr>
      </w:pPr>
      <w:r w:rsidRPr="001F450B">
        <w:rPr>
          <w:rFonts w:ascii="Verdana" w:hAnsi="Verdana" w:cs="Arial"/>
        </w:rPr>
        <w:t>Załącznik nr 1 - kopia formularza polisy ubezpieczeniowej,</w:t>
      </w:r>
    </w:p>
    <w:p w:rsidR="00ED0CBD" w:rsidRPr="001F450B" w:rsidRDefault="00ED0CBD" w:rsidP="00ED0CBD">
      <w:pPr>
        <w:rPr>
          <w:rFonts w:ascii="Verdana" w:hAnsi="Verdana" w:cs="Arial"/>
        </w:rPr>
      </w:pPr>
      <w:r w:rsidRPr="001F450B">
        <w:rPr>
          <w:rFonts w:ascii="Verdana" w:hAnsi="Verdana" w:cs="Arial"/>
        </w:rPr>
        <w:t>Załącznik nr 2–zasady rozliczeń za wykonywane świadczenia zdrowotne.</w:t>
      </w:r>
    </w:p>
    <w:p w:rsidR="00ED0CBD" w:rsidRPr="001F450B" w:rsidRDefault="00ED0CBD" w:rsidP="00ED0CBD">
      <w:pPr>
        <w:rPr>
          <w:rFonts w:ascii="Verdana" w:hAnsi="Verdana" w:cs="Arial"/>
        </w:rPr>
      </w:pPr>
      <w:r w:rsidRPr="001F450B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</w:p>
    <w:p w:rsidR="00ED0CBD" w:rsidRPr="001F450B" w:rsidRDefault="00ED0CBD" w:rsidP="00ED0CBD">
      <w:pPr>
        <w:jc w:val="both"/>
        <w:rPr>
          <w:rFonts w:ascii="Verdana" w:hAnsi="Verdana" w:cs="Arial"/>
        </w:rPr>
      </w:pPr>
      <w:r w:rsidRPr="001F450B">
        <w:rPr>
          <w:rFonts w:ascii="Verdana" w:hAnsi="Verdana" w:cs="Arial"/>
        </w:rPr>
        <w:t>………………………………………………</w:t>
      </w:r>
      <w:r w:rsidRPr="001F450B">
        <w:rPr>
          <w:rFonts w:ascii="Verdana" w:hAnsi="Verdana" w:cs="Arial"/>
        </w:rPr>
        <w:tab/>
      </w:r>
      <w:r w:rsidRPr="001F450B">
        <w:rPr>
          <w:rFonts w:ascii="Verdana" w:hAnsi="Verdana" w:cs="Arial"/>
        </w:rPr>
        <w:tab/>
        <w:t>.........................................</w:t>
      </w:r>
    </w:p>
    <w:p w:rsidR="00ED0CBD" w:rsidRPr="001F450B" w:rsidRDefault="00ED0CBD" w:rsidP="00ED0CBD">
      <w:pPr>
        <w:rPr>
          <w:rFonts w:ascii="Verdana" w:hAnsi="Verdana" w:cs="Arial"/>
          <w:b/>
        </w:rPr>
      </w:pPr>
      <w:r w:rsidRPr="001F450B">
        <w:rPr>
          <w:rFonts w:ascii="Verdana" w:hAnsi="Verdana" w:cs="Arial"/>
          <w:b/>
        </w:rPr>
        <w:t>Przyjmujący zamówienie</w:t>
      </w:r>
      <w:r w:rsidRPr="001F450B">
        <w:rPr>
          <w:rFonts w:ascii="Verdana" w:hAnsi="Verdana" w:cs="Arial"/>
          <w:b/>
        </w:rPr>
        <w:tab/>
      </w:r>
      <w:r w:rsidRPr="001F450B">
        <w:rPr>
          <w:rFonts w:ascii="Verdana" w:hAnsi="Verdana" w:cs="Arial"/>
          <w:b/>
        </w:rPr>
        <w:tab/>
        <w:t>Udzielający  zamówienia</w:t>
      </w:r>
    </w:p>
    <w:p w:rsidR="00ED0CBD" w:rsidRPr="001F450B" w:rsidRDefault="00ED0CBD" w:rsidP="00ED0CBD">
      <w:pPr>
        <w:rPr>
          <w:rFonts w:ascii="Verdana" w:hAnsi="Verdana" w:cs="Arial"/>
          <w:b/>
        </w:rPr>
      </w:pPr>
    </w:p>
    <w:p w:rsidR="00140C47" w:rsidRPr="001F450B" w:rsidRDefault="00140C47" w:rsidP="00ED0CBD">
      <w:pPr>
        <w:spacing w:line="276" w:lineRule="auto"/>
        <w:jc w:val="both"/>
        <w:rPr>
          <w:rFonts w:ascii="Verdana" w:hAnsi="Verdana" w:cs="Arial"/>
          <w:b/>
        </w:rPr>
      </w:pPr>
    </w:p>
    <w:sectPr w:rsidR="00140C47" w:rsidRPr="001F450B" w:rsidSect="00A22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0556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FFDBD" w16cex:dateUtc="2022-05-06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055623" w16cid:durableId="261FFDB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915" w:rsidRDefault="00EE3915">
      <w:r>
        <w:separator/>
      </w:r>
    </w:p>
  </w:endnote>
  <w:endnote w:type="continuationSeparator" w:id="0">
    <w:p w:rsidR="00EE3915" w:rsidRDefault="00EE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1D1280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42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42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42CE" w:rsidRDefault="007142C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1D1280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42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36B8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142CE" w:rsidRDefault="007142CE" w:rsidP="00FD46DA">
    <w:pPr>
      <w:pStyle w:val="Stopka"/>
      <w:ind w:right="360"/>
    </w:pPr>
  </w:p>
  <w:p w:rsidR="007142CE" w:rsidRPr="00ED6E1B" w:rsidRDefault="007142CE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915" w:rsidRDefault="00EE3915">
      <w:r>
        <w:separator/>
      </w:r>
    </w:p>
  </w:footnote>
  <w:footnote w:type="continuationSeparator" w:id="0">
    <w:p w:rsidR="00EE3915" w:rsidRDefault="00EE3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3B572EBE"/>
    <w:multiLevelType w:val="hybridMultilevel"/>
    <w:tmpl w:val="274E5F84"/>
    <w:lvl w:ilvl="0" w:tplc="0B481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7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B3E2443"/>
    <w:multiLevelType w:val="hybridMultilevel"/>
    <w:tmpl w:val="CABADC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1608E1"/>
    <w:multiLevelType w:val="hybridMultilevel"/>
    <w:tmpl w:val="C73032B4"/>
    <w:lvl w:ilvl="0" w:tplc="0415001B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0"/>
  </w:num>
  <w:num w:numId="5">
    <w:abstractNumId w:val="21"/>
  </w:num>
  <w:num w:numId="6">
    <w:abstractNumId w:val="17"/>
  </w:num>
  <w:num w:numId="7">
    <w:abstractNumId w:val="14"/>
  </w:num>
  <w:num w:numId="8">
    <w:abstractNumId w:val="31"/>
  </w:num>
  <w:num w:numId="9">
    <w:abstractNumId w:val="7"/>
  </w:num>
  <w:num w:numId="10">
    <w:abstractNumId w:val="13"/>
  </w:num>
  <w:num w:numId="11">
    <w:abstractNumId w:val="12"/>
  </w:num>
  <w:num w:numId="12">
    <w:abstractNumId w:val="24"/>
  </w:num>
  <w:num w:numId="13">
    <w:abstractNumId w:val="4"/>
  </w:num>
  <w:num w:numId="14">
    <w:abstractNumId w:val="5"/>
  </w:num>
  <w:num w:numId="15">
    <w:abstractNumId w:val="6"/>
  </w:num>
  <w:num w:numId="16">
    <w:abstractNumId w:val="28"/>
  </w:num>
  <w:num w:numId="17">
    <w:abstractNumId w:val="19"/>
  </w:num>
  <w:num w:numId="18">
    <w:abstractNumId w:val="16"/>
  </w:num>
  <w:num w:numId="19">
    <w:abstractNumId w:val="1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 w:numId="27">
    <w:abstractNumId w:val="15"/>
  </w:num>
  <w:num w:numId="28">
    <w:abstractNumId w:val="22"/>
  </w:num>
  <w:num w:numId="29">
    <w:abstractNumId w:val="30"/>
  </w:num>
  <w:num w:numId="30">
    <w:abstractNumId w:val="32"/>
  </w:num>
  <w:num w:numId="31">
    <w:abstractNumId w:val="14"/>
    <w:lvlOverride w:ilvl="0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83F80"/>
    <w:rsid w:val="00093320"/>
    <w:rsid w:val="00093EAC"/>
    <w:rsid w:val="000B003E"/>
    <w:rsid w:val="000B0398"/>
    <w:rsid w:val="000B271C"/>
    <w:rsid w:val="000C125B"/>
    <w:rsid w:val="000C51C4"/>
    <w:rsid w:val="000D0345"/>
    <w:rsid w:val="000D2F86"/>
    <w:rsid w:val="0010318A"/>
    <w:rsid w:val="00105680"/>
    <w:rsid w:val="00122A75"/>
    <w:rsid w:val="001251B6"/>
    <w:rsid w:val="00126965"/>
    <w:rsid w:val="001277F4"/>
    <w:rsid w:val="00135BD4"/>
    <w:rsid w:val="00137A5C"/>
    <w:rsid w:val="00140C47"/>
    <w:rsid w:val="00143BF4"/>
    <w:rsid w:val="00162D4D"/>
    <w:rsid w:val="001723F5"/>
    <w:rsid w:val="001762DE"/>
    <w:rsid w:val="00187C78"/>
    <w:rsid w:val="001B5C5A"/>
    <w:rsid w:val="001B6E03"/>
    <w:rsid w:val="001C2BA5"/>
    <w:rsid w:val="001C3ED6"/>
    <w:rsid w:val="001D1280"/>
    <w:rsid w:val="001F450B"/>
    <w:rsid w:val="001F6922"/>
    <w:rsid w:val="002139AA"/>
    <w:rsid w:val="00233988"/>
    <w:rsid w:val="0024382F"/>
    <w:rsid w:val="00247738"/>
    <w:rsid w:val="0024789D"/>
    <w:rsid w:val="002738C6"/>
    <w:rsid w:val="00284422"/>
    <w:rsid w:val="00285084"/>
    <w:rsid w:val="00294941"/>
    <w:rsid w:val="002961B7"/>
    <w:rsid w:val="002A053C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769FB"/>
    <w:rsid w:val="0038476E"/>
    <w:rsid w:val="00396869"/>
    <w:rsid w:val="003B78F4"/>
    <w:rsid w:val="003D00C4"/>
    <w:rsid w:val="003D10C6"/>
    <w:rsid w:val="003D6631"/>
    <w:rsid w:val="0040297D"/>
    <w:rsid w:val="00407693"/>
    <w:rsid w:val="004208CB"/>
    <w:rsid w:val="00437E2A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1091"/>
    <w:rsid w:val="004D22CA"/>
    <w:rsid w:val="004D299F"/>
    <w:rsid w:val="004D2F37"/>
    <w:rsid w:val="004D783E"/>
    <w:rsid w:val="004F2853"/>
    <w:rsid w:val="004F2FA7"/>
    <w:rsid w:val="004F55AB"/>
    <w:rsid w:val="00511505"/>
    <w:rsid w:val="005143F4"/>
    <w:rsid w:val="00535B01"/>
    <w:rsid w:val="00536E42"/>
    <w:rsid w:val="00566D2F"/>
    <w:rsid w:val="00567C38"/>
    <w:rsid w:val="00577A45"/>
    <w:rsid w:val="00580A60"/>
    <w:rsid w:val="00581F28"/>
    <w:rsid w:val="005B3830"/>
    <w:rsid w:val="005B4CED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80CFB"/>
    <w:rsid w:val="006B1DDE"/>
    <w:rsid w:val="006C03AB"/>
    <w:rsid w:val="006C37F7"/>
    <w:rsid w:val="006C4E6C"/>
    <w:rsid w:val="006D2E16"/>
    <w:rsid w:val="006E1177"/>
    <w:rsid w:val="006E120C"/>
    <w:rsid w:val="006E31B1"/>
    <w:rsid w:val="006F53E4"/>
    <w:rsid w:val="006F7D3D"/>
    <w:rsid w:val="007076FC"/>
    <w:rsid w:val="00710DBF"/>
    <w:rsid w:val="007142CE"/>
    <w:rsid w:val="00716336"/>
    <w:rsid w:val="00717FC0"/>
    <w:rsid w:val="007212BE"/>
    <w:rsid w:val="00733777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2AB1"/>
    <w:rsid w:val="00815805"/>
    <w:rsid w:val="00815E0E"/>
    <w:rsid w:val="00817CEB"/>
    <w:rsid w:val="0082139F"/>
    <w:rsid w:val="00822F2A"/>
    <w:rsid w:val="00832903"/>
    <w:rsid w:val="00837898"/>
    <w:rsid w:val="00840945"/>
    <w:rsid w:val="00841806"/>
    <w:rsid w:val="0086042C"/>
    <w:rsid w:val="008637C0"/>
    <w:rsid w:val="00864F47"/>
    <w:rsid w:val="008853D9"/>
    <w:rsid w:val="00886C76"/>
    <w:rsid w:val="008A0AF1"/>
    <w:rsid w:val="008B4387"/>
    <w:rsid w:val="008D052F"/>
    <w:rsid w:val="008E2EBF"/>
    <w:rsid w:val="008E35BD"/>
    <w:rsid w:val="008E6D32"/>
    <w:rsid w:val="008F0978"/>
    <w:rsid w:val="008F3712"/>
    <w:rsid w:val="008F41E1"/>
    <w:rsid w:val="00916D85"/>
    <w:rsid w:val="009230A2"/>
    <w:rsid w:val="00927A2F"/>
    <w:rsid w:val="0093094C"/>
    <w:rsid w:val="00932860"/>
    <w:rsid w:val="00936B7A"/>
    <w:rsid w:val="009379BD"/>
    <w:rsid w:val="00937ABE"/>
    <w:rsid w:val="00940A06"/>
    <w:rsid w:val="009716C5"/>
    <w:rsid w:val="00980EDD"/>
    <w:rsid w:val="00981EC7"/>
    <w:rsid w:val="009870BB"/>
    <w:rsid w:val="00991E3B"/>
    <w:rsid w:val="00997168"/>
    <w:rsid w:val="009B6FA9"/>
    <w:rsid w:val="009B78E6"/>
    <w:rsid w:val="009D0E4A"/>
    <w:rsid w:val="009D46FD"/>
    <w:rsid w:val="009D505D"/>
    <w:rsid w:val="009E1E59"/>
    <w:rsid w:val="009F27B7"/>
    <w:rsid w:val="00A11E2A"/>
    <w:rsid w:val="00A12C10"/>
    <w:rsid w:val="00A13039"/>
    <w:rsid w:val="00A1751B"/>
    <w:rsid w:val="00A22765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90D49"/>
    <w:rsid w:val="00A972F8"/>
    <w:rsid w:val="00A97472"/>
    <w:rsid w:val="00AA68FE"/>
    <w:rsid w:val="00AB1FFC"/>
    <w:rsid w:val="00AB38C7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65A7B"/>
    <w:rsid w:val="00B700B2"/>
    <w:rsid w:val="00B706B8"/>
    <w:rsid w:val="00B76830"/>
    <w:rsid w:val="00BA173D"/>
    <w:rsid w:val="00BA4580"/>
    <w:rsid w:val="00BA46D7"/>
    <w:rsid w:val="00BA6B9F"/>
    <w:rsid w:val="00BB34FD"/>
    <w:rsid w:val="00BC0560"/>
    <w:rsid w:val="00BC4B2C"/>
    <w:rsid w:val="00BD03E8"/>
    <w:rsid w:val="00BE618B"/>
    <w:rsid w:val="00C00377"/>
    <w:rsid w:val="00C06E5A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009C9"/>
    <w:rsid w:val="00E04125"/>
    <w:rsid w:val="00E13552"/>
    <w:rsid w:val="00E22D07"/>
    <w:rsid w:val="00E3066D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2BEF"/>
    <w:rsid w:val="00EA4823"/>
    <w:rsid w:val="00EB36B8"/>
    <w:rsid w:val="00EB529D"/>
    <w:rsid w:val="00EC6692"/>
    <w:rsid w:val="00ED0CBD"/>
    <w:rsid w:val="00ED5397"/>
    <w:rsid w:val="00ED67F2"/>
    <w:rsid w:val="00ED6E1B"/>
    <w:rsid w:val="00ED7AAC"/>
    <w:rsid w:val="00EE3915"/>
    <w:rsid w:val="00EE3A77"/>
    <w:rsid w:val="00EE4CE3"/>
    <w:rsid w:val="00F106D0"/>
    <w:rsid w:val="00F15C82"/>
    <w:rsid w:val="00F55F6C"/>
    <w:rsid w:val="00F6524A"/>
    <w:rsid w:val="00F7237B"/>
    <w:rsid w:val="00F771B5"/>
    <w:rsid w:val="00F90440"/>
    <w:rsid w:val="00F922E2"/>
    <w:rsid w:val="00F93A19"/>
    <w:rsid w:val="00FA1D99"/>
    <w:rsid w:val="00FB7E5A"/>
    <w:rsid w:val="00FC101C"/>
    <w:rsid w:val="00FC38F4"/>
    <w:rsid w:val="00FC3A45"/>
    <w:rsid w:val="00FC5CF7"/>
    <w:rsid w:val="00FC7C29"/>
    <w:rsid w:val="00FD46DA"/>
    <w:rsid w:val="00FE2683"/>
    <w:rsid w:val="00FF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link w:val="Nagwek1Znak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D0CBD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ED0CBD"/>
    <w:rPr>
      <w:sz w:val="24"/>
    </w:rPr>
  </w:style>
  <w:style w:type="character" w:customStyle="1" w:styleId="Nagwek3Znak">
    <w:name w:val="Nagłówek 3 Znak"/>
    <w:basedOn w:val="Domylnaczcionkaakapitu"/>
    <w:link w:val="Nagwek3"/>
    <w:rsid w:val="00ED0CBD"/>
    <w:rPr>
      <w:sz w:val="24"/>
    </w:rPr>
  </w:style>
  <w:style w:type="character" w:customStyle="1" w:styleId="Nagwek5Znak">
    <w:name w:val="Nagłówek 5 Znak"/>
    <w:basedOn w:val="Domylnaczcionkaakapitu"/>
    <w:link w:val="Nagwek5"/>
    <w:rsid w:val="00ED0CBD"/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ED0CBD"/>
    <w:rPr>
      <w:sz w:val="24"/>
    </w:rPr>
  </w:style>
  <w:style w:type="paragraph" w:styleId="Poprawka">
    <w:name w:val="Revision"/>
    <w:hidden/>
    <w:uiPriority w:val="99"/>
    <w:semiHidden/>
    <w:rsid w:val="001F4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9</Pages>
  <Words>3403</Words>
  <Characters>23428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Marzena Michalak</cp:lastModifiedBy>
  <cp:revision>38</cp:revision>
  <cp:lastPrinted>2012-03-14T05:39:00Z</cp:lastPrinted>
  <dcterms:created xsi:type="dcterms:W3CDTF">2016-10-07T11:25:00Z</dcterms:created>
  <dcterms:modified xsi:type="dcterms:W3CDTF">2022-05-13T11:11:00Z</dcterms:modified>
</cp:coreProperties>
</file>