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E9569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14E68862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6B0AC3A8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1700FCBE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1BECD07B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6706AEC9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066C4664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02D516FD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3DFA547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75D46591" w14:textId="77777777"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14:paraId="7049552C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48556F98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0A708BE" w14:textId="77777777"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14:paraId="7307116D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71346979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02BF2FF0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14:paraId="7B9EA9BB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10E256D6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562A0983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5BBC227" w14:textId="4776A9B8"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B605CA" w:rsidRPr="00B605CA">
        <w:rPr>
          <w:rFonts w:ascii="Verdana" w:hAnsi="Verdana"/>
          <w:b/>
          <w:sz w:val="20"/>
          <w:szCs w:val="20"/>
        </w:rPr>
        <w:t>test</w:t>
      </w:r>
      <w:r w:rsidR="00B605CA" w:rsidRPr="00B605CA">
        <w:rPr>
          <w:rFonts w:ascii="Verdana" w:hAnsi="Verdana" w:hint="cs"/>
          <w:b/>
          <w:sz w:val="20"/>
          <w:szCs w:val="20"/>
        </w:rPr>
        <w:t>ó</w:t>
      </w:r>
      <w:r w:rsidR="00B605CA" w:rsidRPr="00B605CA">
        <w:rPr>
          <w:rFonts w:ascii="Verdana" w:hAnsi="Verdana"/>
          <w:b/>
          <w:sz w:val="20"/>
          <w:szCs w:val="20"/>
        </w:rPr>
        <w:t>w diagnostycznych CE-IVD do wykrywania mutacji genu EGFR oraz materia</w:t>
      </w:r>
      <w:r w:rsidR="00B605CA" w:rsidRPr="00B605CA">
        <w:rPr>
          <w:rFonts w:ascii="Verdana" w:hAnsi="Verdana" w:hint="cs"/>
          <w:b/>
          <w:sz w:val="20"/>
          <w:szCs w:val="20"/>
        </w:rPr>
        <w:t>łó</w:t>
      </w:r>
      <w:r w:rsidR="00B605CA" w:rsidRPr="00B605CA">
        <w:rPr>
          <w:rFonts w:ascii="Verdana" w:hAnsi="Verdana"/>
          <w:b/>
          <w:sz w:val="20"/>
          <w:szCs w:val="20"/>
        </w:rPr>
        <w:t>w zu</w:t>
      </w:r>
      <w:r w:rsidR="00B605CA" w:rsidRPr="00B605CA">
        <w:rPr>
          <w:rFonts w:ascii="Verdana" w:hAnsi="Verdana" w:hint="cs"/>
          <w:b/>
          <w:sz w:val="20"/>
          <w:szCs w:val="20"/>
        </w:rPr>
        <w:t>ż</w:t>
      </w:r>
      <w:r w:rsidR="00B605CA" w:rsidRPr="00B605CA">
        <w:rPr>
          <w:rFonts w:ascii="Verdana" w:hAnsi="Verdana"/>
          <w:b/>
          <w:sz w:val="20"/>
          <w:szCs w:val="20"/>
        </w:rPr>
        <w:t>ywalnych wraz z dzier</w:t>
      </w:r>
      <w:r w:rsidR="00B605CA" w:rsidRPr="00B605CA">
        <w:rPr>
          <w:rFonts w:ascii="Verdana" w:hAnsi="Verdana" w:hint="cs"/>
          <w:b/>
          <w:sz w:val="20"/>
          <w:szCs w:val="20"/>
        </w:rPr>
        <w:t>ż</w:t>
      </w:r>
      <w:r w:rsidR="00B605CA" w:rsidRPr="00B605CA">
        <w:rPr>
          <w:rFonts w:ascii="Verdana" w:hAnsi="Verdana"/>
          <w:b/>
          <w:sz w:val="20"/>
          <w:szCs w:val="20"/>
        </w:rPr>
        <w:t>aw</w:t>
      </w:r>
      <w:r w:rsidR="00B605CA" w:rsidRPr="00B605CA">
        <w:rPr>
          <w:rFonts w:ascii="Verdana" w:hAnsi="Verdana" w:hint="cs"/>
          <w:b/>
          <w:sz w:val="20"/>
          <w:szCs w:val="20"/>
        </w:rPr>
        <w:t>ą</w:t>
      </w:r>
      <w:r w:rsidR="00B605CA" w:rsidRPr="00B605CA">
        <w:rPr>
          <w:rFonts w:ascii="Verdana" w:hAnsi="Verdana"/>
          <w:b/>
          <w:sz w:val="20"/>
          <w:szCs w:val="20"/>
        </w:rPr>
        <w:t xml:space="preserve"> analiz</w:t>
      </w:r>
      <w:r w:rsidR="002B5860">
        <w:rPr>
          <w:rFonts w:ascii="Verdana" w:hAnsi="Verdana"/>
          <w:b/>
          <w:sz w:val="20"/>
          <w:szCs w:val="20"/>
        </w:rPr>
        <w:t>atora PCR w czasie rzeczywistym.</w:t>
      </w:r>
    </w:p>
    <w:p w14:paraId="2F142AA9" w14:textId="77777777"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14:paraId="33B55CB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FB3226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63C03F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771E5B0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785768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62171A8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C123EF3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305F978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74060E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BD2AF32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5C980860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F86246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82FD2A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DB1D400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A1EAA5C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57A8BA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94B4ADF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8842D5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1CD5F9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ED9FC8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BB98F7F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8C2EDC8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928C1D7" w14:textId="77777777"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E59D7D4" w14:textId="77777777" w:rsidR="002B5860" w:rsidRDefault="002B586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9474D50" w14:textId="77777777" w:rsidR="002B5860" w:rsidRDefault="002B586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BA100B6" w14:textId="77777777"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AA53B6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5FE3DC6A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38BC917" w14:textId="77777777"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4AE577D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F5F31F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520CF5F2" w14:textId="77777777" w:rsidR="002D0BAF" w:rsidRPr="000A792D" w:rsidRDefault="002D0BAF" w:rsidP="009B58B3">
      <w:pPr>
        <w:keepLines/>
        <w:jc w:val="both"/>
        <w:rPr>
          <w:rFonts w:ascii="Verdana" w:hAnsi="Verdana"/>
          <w:sz w:val="20"/>
          <w:szCs w:val="20"/>
        </w:rPr>
      </w:pPr>
    </w:p>
    <w:p w14:paraId="5644329C" w14:textId="77777777"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14:paraId="11566184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14:paraId="39E7CC6F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0C9AA31B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14:paraId="2370020D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14:paraId="1B0B6BE4" w14:textId="77777777"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14:paraId="2036C207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14:paraId="6FBE42DC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7117D43A" w14:textId="77777777"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3A359AE6" w14:textId="77777777"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14:paraId="35843DB3" w14:textId="77777777"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14:paraId="2D3FD532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14:paraId="04E2987D" w14:textId="77777777"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14:paraId="0400A52B" w14:textId="77777777"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14:paraId="27CD071D" w14:textId="77777777"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7F96A89E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14:paraId="51CFA15F" w14:textId="77777777" w:rsidR="009E2ECD" w:rsidRPr="002B5860" w:rsidRDefault="0062014E" w:rsidP="00826884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B605CA" w:rsidRPr="00B605CA">
        <w:rPr>
          <w:rFonts w:ascii="Verdana" w:hAnsi="Verdana"/>
          <w:b/>
          <w:sz w:val="20"/>
          <w:szCs w:val="20"/>
        </w:rPr>
        <w:t>test</w:t>
      </w:r>
      <w:r w:rsidR="00B605CA" w:rsidRPr="00B605CA">
        <w:rPr>
          <w:rFonts w:ascii="Verdana" w:hAnsi="Verdana" w:hint="cs"/>
          <w:b/>
          <w:sz w:val="20"/>
          <w:szCs w:val="20"/>
        </w:rPr>
        <w:t>ó</w:t>
      </w:r>
      <w:r w:rsidR="00B605CA" w:rsidRPr="00B605CA">
        <w:rPr>
          <w:rFonts w:ascii="Verdana" w:hAnsi="Verdana"/>
          <w:b/>
          <w:sz w:val="20"/>
          <w:szCs w:val="20"/>
        </w:rPr>
        <w:t>w diagnostycznych CE-IVD do wykrywania mutacji genu EGFR oraz materia</w:t>
      </w:r>
      <w:r w:rsidR="00B605CA" w:rsidRPr="00B605CA">
        <w:rPr>
          <w:rFonts w:ascii="Verdana" w:hAnsi="Verdana" w:hint="cs"/>
          <w:b/>
          <w:sz w:val="20"/>
          <w:szCs w:val="20"/>
        </w:rPr>
        <w:t>łó</w:t>
      </w:r>
      <w:r w:rsidR="00B605CA" w:rsidRPr="00B605CA">
        <w:rPr>
          <w:rFonts w:ascii="Verdana" w:hAnsi="Verdana"/>
          <w:b/>
          <w:sz w:val="20"/>
          <w:szCs w:val="20"/>
        </w:rPr>
        <w:t>w zu</w:t>
      </w:r>
      <w:r w:rsidR="00B605CA" w:rsidRPr="00B605CA">
        <w:rPr>
          <w:rFonts w:ascii="Verdana" w:hAnsi="Verdana" w:hint="cs"/>
          <w:b/>
          <w:sz w:val="20"/>
          <w:szCs w:val="20"/>
        </w:rPr>
        <w:t>ż</w:t>
      </w:r>
      <w:r w:rsidR="00B605CA" w:rsidRPr="00B605CA">
        <w:rPr>
          <w:rFonts w:ascii="Verdana" w:hAnsi="Verdana"/>
          <w:b/>
          <w:sz w:val="20"/>
          <w:szCs w:val="20"/>
        </w:rPr>
        <w:t>ywalnych wraz z dzier</w:t>
      </w:r>
      <w:r w:rsidR="00B605CA" w:rsidRPr="00B605CA">
        <w:rPr>
          <w:rFonts w:ascii="Verdana" w:hAnsi="Verdana" w:hint="cs"/>
          <w:b/>
          <w:sz w:val="20"/>
          <w:szCs w:val="20"/>
        </w:rPr>
        <w:t>ż</w:t>
      </w:r>
      <w:r w:rsidR="00B605CA" w:rsidRPr="00B605CA">
        <w:rPr>
          <w:rFonts w:ascii="Verdana" w:hAnsi="Verdana"/>
          <w:b/>
          <w:sz w:val="20"/>
          <w:szCs w:val="20"/>
        </w:rPr>
        <w:t>aw</w:t>
      </w:r>
      <w:r w:rsidR="00B605CA" w:rsidRPr="00B605CA">
        <w:rPr>
          <w:rFonts w:ascii="Verdana" w:hAnsi="Verdana" w:hint="cs"/>
          <w:b/>
          <w:sz w:val="20"/>
          <w:szCs w:val="20"/>
        </w:rPr>
        <w:t>ą</w:t>
      </w:r>
      <w:r w:rsidR="00B605CA" w:rsidRPr="00B605CA">
        <w:rPr>
          <w:rFonts w:ascii="Verdana" w:hAnsi="Verdana"/>
          <w:b/>
          <w:sz w:val="20"/>
          <w:szCs w:val="20"/>
        </w:rPr>
        <w:t xml:space="preserve"> analizatora PCR w czasie rzeczywistym </w:t>
      </w:r>
      <w:r w:rsidR="00B605CA" w:rsidRPr="002B5860">
        <w:rPr>
          <w:rFonts w:ascii="Verdana" w:hAnsi="Verdana"/>
          <w:sz w:val="20"/>
          <w:szCs w:val="20"/>
        </w:rPr>
        <w:t>oraz wszystkich urz</w:t>
      </w:r>
      <w:r w:rsidR="00B605CA" w:rsidRPr="002B5860">
        <w:rPr>
          <w:rFonts w:ascii="Verdana" w:hAnsi="Verdana" w:hint="cs"/>
          <w:sz w:val="20"/>
          <w:szCs w:val="20"/>
        </w:rPr>
        <w:t>ą</w:t>
      </w:r>
      <w:r w:rsidR="00B605CA" w:rsidRPr="002B5860">
        <w:rPr>
          <w:rFonts w:ascii="Verdana" w:hAnsi="Verdana"/>
          <w:sz w:val="20"/>
          <w:szCs w:val="20"/>
        </w:rPr>
        <w:t>dze</w:t>
      </w:r>
      <w:r w:rsidR="00B605CA" w:rsidRPr="002B5860">
        <w:rPr>
          <w:rFonts w:ascii="Verdana" w:hAnsi="Verdana" w:hint="cs"/>
          <w:sz w:val="20"/>
          <w:szCs w:val="20"/>
        </w:rPr>
        <w:t>ń</w:t>
      </w:r>
      <w:r w:rsidR="00B605CA" w:rsidRPr="002B5860">
        <w:rPr>
          <w:rFonts w:ascii="Verdana" w:hAnsi="Verdana"/>
          <w:sz w:val="20"/>
          <w:szCs w:val="20"/>
        </w:rPr>
        <w:t xml:space="preserve"> i sprz</w:t>
      </w:r>
      <w:r w:rsidR="00B605CA" w:rsidRPr="002B5860">
        <w:rPr>
          <w:rFonts w:ascii="Verdana" w:hAnsi="Verdana" w:hint="cs"/>
          <w:sz w:val="20"/>
          <w:szCs w:val="20"/>
        </w:rPr>
        <w:t>ę</w:t>
      </w:r>
      <w:r w:rsidR="00B605CA" w:rsidRPr="002B5860">
        <w:rPr>
          <w:rFonts w:ascii="Verdana" w:hAnsi="Verdana"/>
          <w:sz w:val="20"/>
          <w:szCs w:val="20"/>
        </w:rPr>
        <w:t>tu niezb</w:t>
      </w:r>
      <w:r w:rsidR="00B605CA" w:rsidRPr="002B5860">
        <w:rPr>
          <w:rFonts w:ascii="Verdana" w:hAnsi="Verdana" w:hint="cs"/>
          <w:sz w:val="20"/>
          <w:szCs w:val="20"/>
        </w:rPr>
        <w:t>ę</w:t>
      </w:r>
      <w:r w:rsidR="00B605CA" w:rsidRPr="002B5860">
        <w:rPr>
          <w:rFonts w:ascii="Verdana" w:hAnsi="Verdana"/>
          <w:sz w:val="20"/>
          <w:szCs w:val="20"/>
        </w:rPr>
        <w:t>dnego do izolacji DNA do diagnostyki in vitro z oprogramowaniem zapewniaj</w:t>
      </w:r>
      <w:r w:rsidR="00B605CA" w:rsidRPr="002B5860">
        <w:rPr>
          <w:rFonts w:ascii="Verdana" w:hAnsi="Verdana" w:hint="cs"/>
          <w:sz w:val="20"/>
          <w:szCs w:val="20"/>
        </w:rPr>
        <w:t>ą</w:t>
      </w:r>
      <w:r w:rsidR="00B605CA" w:rsidRPr="002B5860">
        <w:rPr>
          <w:rFonts w:ascii="Verdana" w:hAnsi="Verdana"/>
          <w:sz w:val="20"/>
          <w:szCs w:val="20"/>
        </w:rPr>
        <w:t>cym sterowanie i automatyczn</w:t>
      </w:r>
      <w:r w:rsidR="00B605CA" w:rsidRPr="002B5860">
        <w:rPr>
          <w:rFonts w:ascii="Verdana" w:hAnsi="Verdana" w:hint="cs"/>
          <w:sz w:val="20"/>
          <w:szCs w:val="20"/>
        </w:rPr>
        <w:t>ą</w:t>
      </w:r>
      <w:r w:rsidR="00B605CA" w:rsidRPr="002B5860">
        <w:rPr>
          <w:rFonts w:ascii="Verdana" w:hAnsi="Verdana"/>
          <w:sz w:val="20"/>
          <w:szCs w:val="20"/>
        </w:rPr>
        <w:t xml:space="preserve"> interpretacj</w:t>
      </w:r>
      <w:r w:rsidR="00B605CA" w:rsidRPr="002B5860">
        <w:rPr>
          <w:rFonts w:ascii="Verdana" w:hAnsi="Verdana" w:hint="cs"/>
          <w:sz w:val="20"/>
          <w:szCs w:val="20"/>
        </w:rPr>
        <w:t>ę</w:t>
      </w:r>
      <w:r w:rsidR="00B605CA" w:rsidRPr="002B5860">
        <w:rPr>
          <w:rFonts w:ascii="Verdana" w:hAnsi="Verdana"/>
          <w:sz w:val="20"/>
          <w:szCs w:val="20"/>
        </w:rPr>
        <w:t xml:space="preserve"> wynik</w:t>
      </w:r>
      <w:r w:rsidR="00B605CA" w:rsidRPr="002B5860">
        <w:rPr>
          <w:rFonts w:ascii="Verdana" w:hAnsi="Verdana" w:hint="cs"/>
          <w:sz w:val="20"/>
          <w:szCs w:val="20"/>
        </w:rPr>
        <w:t>ó</w:t>
      </w:r>
      <w:r w:rsidR="00B605CA" w:rsidRPr="002B5860">
        <w:rPr>
          <w:rFonts w:ascii="Verdana" w:hAnsi="Verdana"/>
          <w:sz w:val="20"/>
          <w:szCs w:val="20"/>
        </w:rPr>
        <w:t>w</w:t>
      </w:r>
      <w:r w:rsidR="00676C16" w:rsidRPr="002B5860">
        <w:rPr>
          <w:rFonts w:ascii="Verdana" w:hAnsi="Verdana"/>
          <w:sz w:val="20"/>
          <w:szCs w:val="20"/>
        </w:rPr>
        <w:t>.</w:t>
      </w:r>
    </w:p>
    <w:p w14:paraId="256E899D" w14:textId="77777777" w:rsidR="00333AAB" w:rsidRDefault="0062014E" w:rsidP="00664DAD">
      <w:pPr>
        <w:numPr>
          <w:ilvl w:val="0"/>
          <w:numId w:val="13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092C9A">
        <w:rPr>
          <w:rFonts w:ascii="Verdana" w:hAnsi="Verdana"/>
          <w:sz w:val="20"/>
          <w:szCs w:val="20"/>
        </w:rPr>
        <w:t>2</w:t>
      </w:r>
      <w:r w:rsidR="00664DAD">
        <w:rPr>
          <w:rFonts w:ascii="Verdana" w:hAnsi="Verdana"/>
          <w:sz w:val="20"/>
          <w:szCs w:val="20"/>
        </w:rPr>
        <w:t xml:space="preserve"> </w:t>
      </w:r>
      <w:r w:rsidR="00716534" w:rsidRPr="00716534">
        <w:rPr>
          <w:rFonts w:ascii="Verdana" w:hAnsi="Verdana" w:hint="cs"/>
          <w:sz w:val="20"/>
          <w:szCs w:val="20"/>
        </w:rPr>
        <w:t>–</w:t>
      </w:r>
      <w:r w:rsidR="00664DAD">
        <w:rPr>
          <w:rFonts w:ascii="Verdana" w:hAnsi="Verdana"/>
          <w:sz w:val="20"/>
          <w:szCs w:val="20"/>
        </w:rPr>
        <w:t xml:space="preserve"> opis </w:t>
      </w:r>
      <w:r w:rsidR="00716534" w:rsidRPr="00716534">
        <w:rPr>
          <w:rFonts w:ascii="Verdana" w:hAnsi="Verdana"/>
          <w:sz w:val="20"/>
          <w:szCs w:val="20"/>
        </w:rPr>
        <w:t>przedmiotu zam</w:t>
      </w:r>
      <w:r w:rsidR="00716534" w:rsidRPr="00716534">
        <w:rPr>
          <w:rFonts w:ascii="Verdana" w:hAnsi="Verdana" w:hint="cs"/>
          <w:sz w:val="20"/>
          <w:szCs w:val="20"/>
        </w:rPr>
        <w:t>ó</w:t>
      </w:r>
      <w:r w:rsidR="00716534" w:rsidRPr="00716534">
        <w:rPr>
          <w:rFonts w:ascii="Verdana" w:hAnsi="Verdana"/>
          <w:sz w:val="20"/>
          <w:szCs w:val="20"/>
        </w:rPr>
        <w:t>wieni</w:t>
      </w:r>
      <w:r w:rsidR="00716534">
        <w:rPr>
          <w:rFonts w:ascii="Verdana" w:hAnsi="Verdana"/>
          <w:sz w:val="20"/>
          <w:szCs w:val="20"/>
        </w:rPr>
        <w:t>a</w:t>
      </w:r>
      <w:r w:rsidR="005931BE" w:rsidRPr="000A792D">
        <w:rPr>
          <w:rFonts w:ascii="Verdana" w:hAnsi="Verdana"/>
          <w:sz w:val="20"/>
          <w:szCs w:val="20"/>
        </w:rPr>
        <w:t>.</w:t>
      </w:r>
    </w:p>
    <w:p w14:paraId="1CA2062F" w14:textId="77777777" w:rsidR="009A7F06" w:rsidRPr="009A7F06" w:rsidRDefault="009A7F06" w:rsidP="009A7F06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9A7F06">
        <w:rPr>
          <w:rFonts w:ascii="Verdana" w:hAnsi="Verdana"/>
          <w:iCs/>
          <w:sz w:val="20"/>
          <w:szCs w:val="20"/>
        </w:rPr>
        <w:t>Zamawiaj</w:t>
      </w:r>
      <w:r w:rsidRPr="009A7F06">
        <w:rPr>
          <w:rFonts w:ascii="Verdana" w:hAnsi="Verdana" w:hint="cs"/>
          <w:iCs/>
          <w:sz w:val="20"/>
          <w:szCs w:val="20"/>
        </w:rPr>
        <w:t>ą</w:t>
      </w:r>
      <w:r w:rsidRPr="009A7F06">
        <w:rPr>
          <w:rFonts w:ascii="Verdana" w:hAnsi="Verdana"/>
          <w:iCs/>
          <w:sz w:val="20"/>
          <w:szCs w:val="20"/>
        </w:rPr>
        <w:t>cy nie dopuszcza mo</w:t>
      </w:r>
      <w:r w:rsidRPr="009A7F06">
        <w:rPr>
          <w:rFonts w:ascii="Verdana" w:hAnsi="Verdana" w:hint="cs"/>
          <w:iCs/>
          <w:sz w:val="20"/>
          <w:szCs w:val="20"/>
        </w:rPr>
        <w:t>ż</w:t>
      </w:r>
      <w:r w:rsidRPr="009A7F06">
        <w:rPr>
          <w:rFonts w:ascii="Verdana" w:hAnsi="Verdana"/>
          <w:iCs/>
          <w:sz w:val="20"/>
          <w:szCs w:val="20"/>
        </w:rPr>
        <w:t>liwo</w:t>
      </w:r>
      <w:r w:rsidRPr="009A7F06">
        <w:rPr>
          <w:rFonts w:ascii="Verdana" w:hAnsi="Verdana" w:hint="cs"/>
          <w:iCs/>
          <w:sz w:val="20"/>
          <w:szCs w:val="20"/>
        </w:rPr>
        <w:t>ś</w:t>
      </w:r>
      <w:r w:rsidRPr="009A7F06">
        <w:rPr>
          <w:rFonts w:ascii="Verdana" w:hAnsi="Verdana"/>
          <w:iCs/>
          <w:sz w:val="20"/>
          <w:szCs w:val="20"/>
        </w:rPr>
        <w:t>ci sk</w:t>
      </w:r>
      <w:r w:rsidRPr="009A7F06">
        <w:rPr>
          <w:rFonts w:ascii="Verdana" w:hAnsi="Verdana" w:hint="cs"/>
          <w:iCs/>
          <w:sz w:val="20"/>
          <w:szCs w:val="20"/>
        </w:rPr>
        <w:t>ł</w:t>
      </w:r>
      <w:r w:rsidRPr="009A7F06">
        <w:rPr>
          <w:rFonts w:ascii="Verdana" w:hAnsi="Verdana"/>
          <w:iCs/>
          <w:sz w:val="20"/>
          <w:szCs w:val="20"/>
        </w:rPr>
        <w:t>adania ofert cz</w:t>
      </w:r>
      <w:r w:rsidRPr="009A7F06">
        <w:rPr>
          <w:rFonts w:ascii="Verdana" w:hAnsi="Verdana" w:hint="cs"/>
          <w:iCs/>
          <w:sz w:val="20"/>
          <w:szCs w:val="20"/>
        </w:rPr>
        <w:t>ęś</w:t>
      </w:r>
      <w:r w:rsidRPr="009A7F06">
        <w:rPr>
          <w:rFonts w:ascii="Verdana" w:hAnsi="Verdana"/>
          <w:iCs/>
          <w:sz w:val="20"/>
          <w:szCs w:val="20"/>
        </w:rPr>
        <w:t xml:space="preserve">ciowych. </w:t>
      </w:r>
    </w:p>
    <w:p w14:paraId="0ED3EAC1" w14:textId="77777777" w:rsidR="009E2ECD" w:rsidRPr="009A7F06" w:rsidRDefault="009A7F06" w:rsidP="009A7F06">
      <w:pPr>
        <w:ind w:left="426"/>
        <w:jc w:val="both"/>
        <w:rPr>
          <w:rFonts w:ascii="Verdana" w:hAnsi="Verdana"/>
          <w:iCs/>
          <w:sz w:val="20"/>
          <w:szCs w:val="20"/>
        </w:rPr>
      </w:pPr>
      <w:r w:rsidRPr="009A7F06">
        <w:rPr>
          <w:rFonts w:ascii="Verdana" w:hAnsi="Verdana"/>
          <w:iCs/>
          <w:sz w:val="20"/>
          <w:szCs w:val="20"/>
        </w:rPr>
        <w:t>Uzasadnienie braku podzia</w:t>
      </w:r>
      <w:r w:rsidRPr="009A7F06">
        <w:rPr>
          <w:rFonts w:ascii="Verdana" w:hAnsi="Verdana" w:hint="cs"/>
          <w:iCs/>
          <w:sz w:val="20"/>
          <w:szCs w:val="20"/>
        </w:rPr>
        <w:t>ł</w:t>
      </w:r>
      <w:r w:rsidRPr="009A7F06">
        <w:rPr>
          <w:rFonts w:ascii="Verdana" w:hAnsi="Verdana"/>
          <w:iCs/>
          <w:sz w:val="20"/>
          <w:szCs w:val="20"/>
        </w:rPr>
        <w:t>u na cz</w:t>
      </w:r>
      <w:r w:rsidRPr="009A7F06">
        <w:rPr>
          <w:rFonts w:ascii="Verdana" w:hAnsi="Verdana" w:hint="cs"/>
          <w:iCs/>
          <w:sz w:val="20"/>
          <w:szCs w:val="20"/>
        </w:rPr>
        <w:t>ęś</w:t>
      </w:r>
      <w:r w:rsidRPr="009A7F06">
        <w:rPr>
          <w:rFonts w:ascii="Verdana" w:hAnsi="Verdana"/>
          <w:iCs/>
          <w:sz w:val="20"/>
          <w:szCs w:val="20"/>
        </w:rPr>
        <w:t>ci: Przedmiot zam</w:t>
      </w:r>
      <w:r w:rsidRPr="009A7F06">
        <w:rPr>
          <w:rFonts w:ascii="Verdana" w:hAnsi="Verdana" w:hint="cs"/>
          <w:iCs/>
          <w:sz w:val="20"/>
          <w:szCs w:val="20"/>
        </w:rPr>
        <w:t>ó</w:t>
      </w:r>
      <w:r w:rsidRPr="009A7F06">
        <w:rPr>
          <w:rFonts w:ascii="Verdana" w:hAnsi="Verdana"/>
          <w:iCs/>
          <w:sz w:val="20"/>
          <w:szCs w:val="20"/>
        </w:rPr>
        <w:t>wienia ma jednolity charakter, a podzia</w:t>
      </w:r>
      <w:r w:rsidRPr="009A7F06">
        <w:rPr>
          <w:rFonts w:ascii="Verdana" w:hAnsi="Verdana" w:hint="cs"/>
          <w:iCs/>
          <w:sz w:val="20"/>
          <w:szCs w:val="20"/>
        </w:rPr>
        <w:t>ł</w:t>
      </w:r>
      <w:r w:rsidRPr="009A7F06">
        <w:rPr>
          <w:rFonts w:ascii="Verdana" w:hAnsi="Verdana"/>
          <w:iCs/>
          <w:sz w:val="20"/>
          <w:szCs w:val="20"/>
        </w:rPr>
        <w:t xml:space="preserve"> zam</w:t>
      </w:r>
      <w:r w:rsidRPr="009A7F06">
        <w:rPr>
          <w:rFonts w:ascii="Verdana" w:hAnsi="Verdana" w:hint="cs"/>
          <w:iCs/>
          <w:sz w:val="20"/>
          <w:szCs w:val="20"/>
        </w:rPr>
        <w:t>ó</w:t>
      </w:r>
      <w:r w:rsidRPr="009A7F06">
        <w:rPr>
          <w:rFonts w:ascii="Verdana" w:hAnsi="Verdana"/>
          <w:iCs/>
          <w:sz w:val="20"/>
          <w:szCs w:val="20"/>
        </w:rPr>
        <w:t>wienia na cz</w:t>
      </w:r>
      <w:r w:rsidRPr="009A7F06">
        <w:rPr>
          <w:rFonts w:ascii="Verdana" w:hAnsi="Verdana" w:hint="cs"/>
          <w:iCs/>
          <w:sz w:val="20"/>
          <w:szCs w:val="20"/>
        </w:rPr>
        <w:t>ęś</w:t>
      </w:r>
      <w:r w:rsidRPr="009A7F06">
        <w:rPr>
          <w:rFonts w:ascii="Verdana" w:hAnsi="Verdana"/>
          <w:iCs/>
          <w:sz w:val="20"/>
          <w:szCs w:val="20"/>
        </w:rPr>
        <w:t>ci powodowa</w:t>
      </w:r>
      <w:r w:rsidRPr="009A7F06">
        <w:rPr>
          <w:rFonts w:ascii="Verdana" w:hAnsi="Verdana" w:hint="cs"/>
          <w:iCs/>
          <w:sz w:val="20"/>
          <w:szCs w:val="20"/>
        </w:rPr>
        <w:t>ł</w:t>
      </w:r>
      <w:r w:rsidRPr="009A7F06">
        <w:rPr>
          <w:rFonts w:ascii="Verdana" w:hAnsi="Verdana"/>
          <w:iCs/>
          <w:sz w:val="20"/>
          <w:szCs w:val="20"/>
        </w:rPr>
        <w:t>by nadmierne trudno</w:t>
      </w:r>
      <w:r w:rsidRPr="009A7F06">
        <w:rPr>
          <w:rFonts w:ascii="Verdana" w:hAnsi="Verdana" w:hint="cs"/>
          <w:iCs/>
          <w:sz w:val="20"/>
          <w:szCs w:val="20"/>
        </w:rPr>
        <w:t>ś</w:t>
      </w:r>
      <w:r w:rsidRPr="009A7F06">
        <w:rPr>
          <w:rFonts w:ascii="Verdana" w:hAnsi="Verdana"/>
          <w:iCs/>
          <w:sz w:val="20"/>
          <w:szCs w:val="20"/>
        </w:rPr>
        <w:t>ci organizacyjne, techniczne i dodatkowe koszty wykonania zam</w:t>
      </w:r>
      <w:r w:rsidRPr="009A7F06">
        <w:rPr>
          <w:rFonts w:ascii="Verdana" w:hAnsi="Verdana" w:hint="cs"/>
          <w:iCs/>
          <w:sz w:val="20"/>
          <w:szCs w:val="20"/>
        </w:rPr>
        <w:t>ó</w:t>
      </w:r>
      <w:r w:rsidRPr="009A7F06">
        <w:rPr>
          <w:rFonts w:ascii="Verdana" w:hAnsi="Verdana"/>
          <w:iCs/>
          <w:sz w:val="20"/>
          <w:szCs w:val="20"/>
        </w:rPr>
        <w:t>wienia, a tak</w:t>
      </w:r>
      <w:r w:rsidRPr="009A7F06">
        <w:rPr>
          <w:rFonts w:ascii="Verdana" w:hAnsi="Verdana" w:hint="cs"/>
          <w:iCs/>
          <w:sz w:val="20"/>
          <w:szCs w:val="20"/>
        </w:rPr>
        <w:t>ż</w:t>
      </w:r>
      <w:r w:rsidRPr="009A7F06">
        <w:rPr>
          <w:rFonts w:ascii="Verdana" w:hAnsi="Verdana"/>
          <w:iCs/>
          <w:sz w:val="20"/>
          <w:szCs w:val="20"/>
        </w:rPr>
        <w:t>e potrzeb</w:t>
      </w:r>
      <w:r w:rsidRPr="009A7F06">
        <w:rPr>
          <w:rFonts w:ascii="Verdana" w:hAnsi="Verdana" w:hint="cs"/>
          <w:iCs/>
          <w:sz w:val="20"/>
          <w:szCs w:val="20"/>
        </w:rPr>
        <w:t>ą</w:t>
      </w:r>
      <w:r w:rsidRPr="009A7F06">
        <w:rPr>
          <w:rFonts w:ascii="Verdana" w:hAnsi="Verdana"/>
          <w:iCs/>
          <w:sz w:val="20"/>
          <w:szCs w:val="20"/>
        </w:rPr>
        <w:t xml:space="preserve"> skoordynowania dzia</w:t>
      </w:r>
      <w:r w:rsidRPr="009A7F06">
        <w:rPr>
          <w:rFonts w:ascii="Verdana" w:hAnsi="Verdana" w:hint="cs"/>
          <w:iCs/>
          <w:sz w:val="20"/>
          <w:szCs w:val="20"/>
        </w:rPr>
        <w:t>ł</w:t>
      </w:r>
      <w:r w:rsidRPr="009A7F06">
        <w:rPr>
          <w:rFonts w:ascii="Verdana" w:hAnsi="Verdana"/>
          <w:iCs/>
          <w:sz w:val="20"/>
          <w:szCs w:val="20"/>
        </w:rPr>
        <w:t>a</w:t>
      </w:r>
      <w:r w:rsidRPr="009A7F06">
        <w:rPr>
          <w:rFonts w:ascii="Verdana" w:hAnsi="Verdana" w:hint="cs"/>
          <w:iCs/>
          <w:sz w:val="20"/>
          <w:szCs w:val="20"/>
        </w:rPr>
        <w:t>ń</w:t>
      </w:r>
      <w:r w:rsidRPr="009A7F06">
        <w:rPr>
          <w:rFonts w:ascii="Verdana" w:hAnsi="Verdana"/>
          <w:iCs/>
          <w:sz w:val="20"/>
          <w:szCs w:val="20"/>
        </w:rPr>
        <w:t xml:space="preserve"> r</w:t>
      </w:r>
      <w:r w:rsidRPr="009A7F06">
        <w:rPr>
          <w:rFonts w:ascii="Verdana" w:hAnsi="Verdana" w:hint="cs"/>
          <w:iCs/>
          <w:sz w:val="20"/>
          <w:szCs w:val="20"/>
        </w:rPr>
        <w:t>óż</w:t>
      </w:r>
      <w:r w:rsidRPr="009A7F06">
        <w:rPr>
          <w:rFonts w:ascii="Verdana" w:hAnsi="Verdana"/>
          <w:iCs/>
          <w:sz w:val="20"/>
          <w:szCs w:val="20"/>
        </w:rPr>
        <w:t>nych wykonawc</w:t>
      </w:r>
      <w:r w:rsidRPr="009A7F06">
        <w:rPr>
          <w:rFonts w:ascii="Verdana" w:hAnsi="Verdana" w:hint="cs"/>
          <w:iCs/>
          <w:sz w:val="20"/>
          <w:szCs w:val="20"/>
        </w:rPr>
        <w:t>ó</w:t>
      </w:r>
      <w:r w:rsidRPr="009A7F06">
        <w:rPr>
          <w:rFonts w:ascii="Verdana" w:hAnsi="Verdana"/>
          <w:iCs/>
          <w:sz w:val="20"/>
          <w:szCs w:val="20"/>
        </w:rPr>
        <w:t>w realizuj</w:t>
      </w:r>
      <w:r w:rsidRPr="009A7F06">
        <w:rPr>
          <w:rFonts w:ascii="Verdana" w:hAnsi="Verdana" w:hint="cs"/>
          <w:iCs/>
          <w:sz w:val="20"/>
          <w:szCs w:val="20"/>
        </w:rPr>
        <w:t>ą</w:t>
      </w:r>
      <w:r w:rsidRPr="009A7F06">
        <w:rPr>
          <w:rFonts w:ascii="Verdana" w:hAnsi="Verdana"/>
          <w:iCs/>
          <w:sz w:val="20"/>
          <w:szCs w:val="20"/>
        </w:rPr>
        <w:t>cych zam</w:t>
      </w:r>
      <w:r w:rsidRPr="009A7F06">
        <w:rPr>
          <w:rFonts w:ascii="Verdana" w:hAnsi="Verdana" w:hint="cs"/>
          <w:iCs/>
          <w:sz w:val="20"/>
          <w:szCs w:val="20"/>
        </w:rPr>
        <w:t>ó</w:t>
      </w:r>
      <w:r w:rsidRPr="009A7F06">
        <w:rPr>
          <w:rFonts w:ascii="Verdana" w:hAnsi="Verdana"/>
          <w:iCs/>
          <w:sz w:val="20"/>
          <w:szCs w:val="20"/>
        </w:rPr>
        <w:t>wienie.</w:t>
      </w:r>
    </w:p>
    <w:p w14:paraId="72E1B1FF" w14:textId="77777777" w:rsidR="0062014E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57767334" w14:textId="77777777" w:rsidR="009A7F06" w:rsidRDefault="009A7F06" w:rsidP="009A7F06">
      <w:pPr>
        <w:ind w:left="426"/>
        <w:jc w:val="both"/>
        <w:rPr>
          <w:rFonts w:ascii="Verdana" w:hAnsi="Verdana"/>
          <w:sz w:val="20"/>
          <w:szCs w:val="20"/>
        </w:rPr>
      </w:pPr>
      <w:r w:rsidRPr="009A7F06">
        <w:rPr>
          <w:rFonts w:ascii="Verdana" w:hAnsi="Verdana"/>
          <w:sz w:val="20"/>
          <w:szCs w:val="20"/>
        </w:rPr>
        <w:t>33696500-0, 38430000-8.</w:t>
      </w:r>
    </w:p>
    <w:p w14:paraId="762E7D8F" w14:textId="77777777" w:rsidR="009A7F06" w:rsidRPr="009A7F06" w:rsidRDefault="009A7F06" w:rsidP="009A7F06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A7F06">
        <w:rPr>
          <w:rFonts w:ascii="Verdana" w:hAnsi="Verdana"/>
          <w:sz w:val="20"/>
          <w:szCs w:val="20"/>
        </w:rPr>
        <w:t>W przypadku, gdy w opisie przedmiotu zam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wienia znajd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si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 referencji technicznych, o kt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rych mowa w art. 101 ust. 1 pkt. 2 oraz ust. 3 ustawy, Zamawiaj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 dopuszcza rozwi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zania r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wnowa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ne.</w:t>
      </w:r>
    </w:p>
    <w:p w14:paraId="7093D7D3" w14:textId="77777777" w:rsidR="009A7F06" w:rsidRPr="009A7F06" w:rsidRDefault="009A7F06" w:rsidP="009A7F06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A7F06">
        <w:rPr>
          <w:rFonts w:ascii="Verdana" w:hAnsi="Verdana"/>
          <w:sz w:val="20"/>
          <w:szCs w:val="20"/>
        </w:rPr>
        <w:t>W przypadku, je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eli przy opisie przedmiotu zam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wienia pos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u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ono si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 wskazaniem znak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 towarowych, patent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 xml:space="preserve">w lub pochodzenia, </w:t>
      </w:r>
      <w:r w:rsidRPr="009A7F06">
        <w:rPr>
          <w:rFonts w:ascii="Verdana" w:hAnsi="Verdana" w:hint="cs"/>
          <w:sz w:val="20"/>
          <w:szCs w:val="20"/>
        </w:rPr>
        <w:t>ź</w:t>
      </w:r>
      <w:r w:rsidRPr="009A7F06">
        <w:rPr>
          <w:rFonts w:ascii="Verdana" w:hAnsi="Verdana"/>
          <w:sz w:val="20"/>
          <w:szCs w:val="20"/>
        </w:rPr>
        <w:t>r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d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a lub szczeg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lnego procesu, kt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ry charakteryzuje produkty lub us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ugi dostarczane przez konkretnego wykonawc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>, nale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y to rozumie</w:t>
      </w:r>
      <w:r w:rsidRPr="009A7F06">
        <w:rPr>
          <w:rFonts w:ascii="Verdana" w:hAnsi="Verdana" w:hint="cs"/>
          <w:sz w:val="20"/>
          <w:szCs w:val="20"/>
        </w:rPr>
        <w:t>ć</w:t>
      </w:r>
      <w:r w:rsidRPr="009A7F06">
        <w:rPr>
          <w:rFonts w:ascii="Verdana" w:hAnsi="Verdana"/>
          <w:sz w:val="20"/>
          <w:szCs w:val="20"/>
        </w:rPr>
        <w:t xml:space="preserve"> w ten spos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 xml:space="preserve">b, 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ka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dorazowo takiemu wskazaniu towarzyszy wyra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 xml:space="preserve">enie </w:t>
      </w:r>
      <w:r w:rsidRPr="009A7F06">
        <w:rPr>
          <w:rFonts w:ascii="Verdana" w:hAnsi="Verdana" w:hint="cs"/>
          <w:sz w:val="20"/>
          <w:szCs w:val="20"/>
        </w:rPr>
        <w:t>„</w:t>
      </w:r>
      <w:r w:rsidRPr="009A7F06">
        <w:rPr>
          <w:rFonts w:ascii="Verdana" w:hAnsi="Verdana"/>
          <w:sz w:val="20"/>
          <w:szCs w:val="20"/>
        </w:rPr>
        <w:t>lub r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wnowa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ny".</w:t>
      </w:r>
    </w:p>
    <w:p w14:paraId="72CBA3AC" w14:textId="77777777" w:rsidR="009A7F06" w:rsidRPr="009A7F06" w:rsidRDefault="009A7F06" w:rsidP="009A7F06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A7F06">
        <w:rPr>
          <w:rFonts w:ascii="Verdana" w:hAnsi="Verdana"/>
          <w:sz w:val="20"/>
          <w:szCs w:val="20"/>
        </w:rPr>
        <w:t>Pod poj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ciem </w:t>
      </w:r>
      <w:r w:rsidRPr="009A7F06">
        <w:rPr>
          <w:rFonts w:ascii="Verdana" w:hAnsi="Verdana" w:hint="cs"/>
          <w:sz w:val="20"/>
          <w:szCs w:val="20"/>
        </w:rPr>
        <w:t>„</w:t>
      </w:r>
      <w:r w:rsidRPr="009A7F06">
        <w:rPr>
          <w:rFonts w:ascii="Verdana" w:hAnsi="Verdana"/>
          <w:sz w:val="20"/>
          <w:szCs w:val="20"/>
        </w:rPr>
        <w:t>lub r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wnowa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ny</w:t>
      </w:r>
      <w:r w:rsidRPr="009A7F06">
        <w:rPr>
          <w:rFonts w:ascii="Verdana" w:hAnsi="Verdana" w:hint="cs"/>
          <w:sz w:val="20"/>
          <w:szCs w:val="20"/>
        </w:rPr>
        <w:t>”</w:t>
      </w:r>
      <w:r w:rsidRPr="009A7F06">
        <w:rPr>
          <w:rFonts w:ascii="Verdana" w:hAnsi="Verdana"/>
          <w:sz w:val="20"/>
          <w:szCs w:val="20"/>
        </w:rPr>
        <w:t xml:space="preserve"> Zamawiaj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 rozumie oferowanie materia</w:t>
      </w:r>
      <w:r w:rsidRPr="009A7F06">
        <w:rPr>
          <w:rFonts w:ascii="Verdana" w:hAnsi="Verdana" w:hint="cs"/>
          <w:sz w:val="20"/>
          <w:szCs w:val="20"/>
        </w:rPr>
        <w:t>łó</w:t>
      </w:r>
      <w:r w:rsidRPr="009A7F06">
        <w:rPr>
          <w:rFonts w:ascii="Verdana" w:hAnsi="Verdana"/>
          <w:sz w:val="20"/>
          <w:szCs w:val="20"/>
        </w:rPr>
        <w:t>w gwarantuj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cych realizacj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 zadania w zgodzie z wymaganiami Zamawiaj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cego oraz zapewniaj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cych uzyskanie parametr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 technicznych nie gorszych od za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o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onych w SWZ. Zastosowanie rozwi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za</w:t>
      </w:r>
      <w:r w:rsidRPr="009A7F06">
        <w:rPr>
          <w:rFonts w:ascii="Verdana" w:hAnsi="Verdana" w:hint="cs"/>
          <w:sz w:val="20"/>
          <w:szCs w:val="20"/>
        </w:rPr>
        <w:t>ń</w:t>
      </w:r>
      <w:r w:rsidRPr="009A7F06">
        <w:rPr>
          <w:rFonts w:ascii="Verdana" w:hAnsi="Verdana"/>
          <w:sz w:val="20"/>
          <w:szCs w:val="20"/>
        </w:rPr>
        <w:t xml:space="preserve"> r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wnowa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nych nie mo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prowadzi</w:t>
      </w:r>
      <w:r w:rsidRPr="009A7F06">
        <w:rPr>
          <w:rFonts w:ascii="Verdana" w:hAnsi="Verdana" w:hint="cs"/>
          <w:sz w:val="20"/>
          <w:szCs w:val="20"/>
        </w:rPr>
        <w:t>ć</w:t>
      </w:r>
      <w:r w:rsidRPr="009A7F06">
        <w:rPr>
          <w:rFonts w:ascii="Verdana" w:hAnsi="Verdana"/>
          <w:sz w:val="20"/>
          <w:szCs w:val="20"/>
        </w:rPr>
        <w:t xml:space="preserve"> do pogorszenia w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a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ciwo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przedmiotu zam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 prawa.</w:t>
      </w:r>
    </w:p>
    <w:p w14:paraId="0952FE97" w14:textId="77777777" w:rsidR="009A7F06" w:rsidRPr="009A7F06" w:rsidRDefault="009A7F06" w:rsidP="009A7F06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A7F06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9A7F06">
        <w:rPr>
          <w:rFonts w:ascii="Verdana" w:hAnsi="Verdana"/>
          <w:sz w:val="20"/>
          <w:szCs w:val="20"/>
        </w:rPr>
        <w:t>Pzp</w:t>
      </w:r>
      <w:proofErr w:type="spellEnd"/>
      <w:r w:rsidRPr="009A7F06">
        <w:rPr>
          <w:rFonts w:ascii="Verdana" w:hAnsi="Verdana"/>
          <w:sz w:val="20"/>
          <w:szCs w:val="20"/>
        </w:rPr>
        <w:t>: w przypadku gdy opis przedmiotu zam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wienia odnosi si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 xml:space="preserve">w </w:t>
      </w:r>
      <w:r w:rsidRPr="009A7F06">
        <w:rPr>
          <w:rFonts w:ascii="Verdana" w:hAnsi="Verdana"/>
          <w:sz w:val="20"/>
          <w:szCs w:val="20"/>
        </w:rPr>
        <w:lastRenderedPageBreak/>
        <w:t>referencji technicznych, o kt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9A7F06">
        <w:rPr>
          <w:rFonts w:ascii="Verdana" w:hAnsi="Verdana"/>
          <w:sz w:val="20"/>
          <w:szCs w:val="20"/>
        </w:rPr>
        <w:t>Pzp</w:t>
      </w:r>
      <w:proofErr w:type="spellEnd"/>
      <w:r w:rsidRPr="009A7F06">
        <w:rPr>
          <w:rFonts w:ascii="Verdana" w:hAnsi="Verdana"/>
          <w:sz w:val="20"/>
          <w:szCs w:val="20"/>
        </w:rPr>
        <w:t>, zamawiaj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 nie mo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odrzuci</w:t>
      </w:r>
      <w:r w:rsidRPr="009A7F06">
        <w:rPr>
          <w:rFonts w:ascii="Verdana" w:hAnsi="Verdana" w:hint="cs"/>
          <w:sz w:val="20"/>
          <w:szCs w:val="20"/>
        </w:rPr>
        <w:t>ć</w:t>
      </w:r>
      <w:r w:rsidRPr="009A7F06">
        <w:rPr>
          <w:rFonts w:ascii="Verdana" w:hAnsi="Verdana"/>
          <w:sz w:val="20"/>
          <w:szCs w:val="20"/>
        </w:rPr>
        <w:t xml:space="preserve"> oferty tylko dlatego, 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oferowane roboty budowlane, dostawy lub us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ugi nie s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rych opis przedmiotu zam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wienia si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 odnosi, pod warunkiem 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wykonawca udowodni w ofercie, w szczeg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lno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za pomoc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przedmiotowych 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rodk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 dowodowych, o kt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9A7F06">
        <w:rPr>
          <w:rFonts w:ascii="Verdana" w:hAnsi="Verdana"/>
          <w:sz w:val="20"/>
          <w:szCs w:val="20"/>
        </w:rPr>
        <w:t>Pzp</w:t>
      </w:r>
      <w:proofErr w:type="spellEnd"/>
      <w:r w:rsidRPr="009A7F06">
        <w:rPr>
          <w:rFonts w:ascii="Verdana" w:hAnsi="Verdana"/>
          <w:sz w:val="20"/>
          <w:szCs w:val="20"/>
        </w:rPr>
        <w:t xml:space="preserve">, 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proponowane rozwi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zania w r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wnowa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nym stopniu spe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niaj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wymagania okre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lone w opisie przedmiotu zam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wienia.</w:t>
      </w:r>
    </w:p>
    <w:p w14:paraId="4FFD9922" w14:textId="77777777" w:rsidR="004D179E" w:rsidRPr="009A7F06" w:rsidRDefault="009A7F06" w:rsidP="009A7F06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A7F06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9A7F06">
        <w:rPr>
          <w:rFonts w:ascii="Verdana" w:hAnsi="Verdana"/>
          <w:sz w:val="20"/>
          <w:szCs w:val="20"/>
        </w:rPr>
        <w:t>Pzp</w:t>
      </w:r>
      <w:proofErr w:type="spellEnd"/>
      <w:r w:rsidRPr="009A7F06">
        <w:rPr>
          <w:rFonts w:ascii="Verdana" w:hAnsi="Verdana"/>
          <w:sz w:val="20"/>
          <w:szCs w:val="20"/>
        </w:rPr>
        <w:t>: w przypadku gdy opis przedmiotu zam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wienia odnosi si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 do wymaga</w:t>
      </w:r>
      <w:r w:rsidRPr="009A7F06">
        <w:rPr>
          <w:rFonts w:ascii="Verdana" w:hAnsi="Verdana" w:hint="cs"/>
          <w:sz w:val="20"/>
          <w:szCs w:val="20"/>
        </w:rPr>
        <w:t>ń</w:t>
      </w:r>
      <w:r w:rsidRPr="009A7F06">
        <w:rPr>
          <w:rFonts w:ascii="Verdana" w:hAnsi="Verdana"/>
          <w:sz w:val="20"/>
          <w:szCs w:val="20"/>
        </w:rPr>
        <w:t xml:space="preserve"> dotycz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cych wydajno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lub funkcjonalno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ci, o kt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9A7F06">
        <w:rPr>
          <w:rFonts w:ascii="Verdana" w:hAnsi="Verdana"/>
          <w:sz w:val="20"/>
          <w:szCs w:val="20"/>
        </w:rPr>
        <w:t>Pzp</w:t>
      </w:r>
      <w:proofErr w:type="spellEnd"/>
      <w:r w:rsidRPr="009A7F06">
        <w:rPr>
          <w:rFonts w:ascii="Verdana" w:hAnsi="Verdana"/>
          <w:sz w:val="20"/>
          <w:szCs w:val="20"/>
        </w:rPr>
        <w:t>, zamawiaj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 nie mo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odrzuci</w:t>
      </w:r>
      <w:r w:rsidRPr="009A7F06">
        <w:rPr>
          <w:rFonts w:ascii="Verdana" w:hAnsi="Verdana" w:hint="cs"/>
          <w:sz w:val="20"/>
          <w:szCs w:val="20"/>
        </w:rPr>
        <w:t>ć</w:t>
      </w:r>
      <w:r w:rsidRPr="009A7F06">
        <w:rPr>
          <w:rFonts w:ascii="Verdana" w:hAnsi="Verdana"/>
          <w:sz w:val="20"/>
          <w:szCs w:val="20"/>
        </w:rPr>
        <w:t xml:space="preserve"> oferty zgodnej z Polsk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Norm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przenosz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norm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 xml:space="preserve"> europejsk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, normami innych pa</w:t>
      </w:r>
      <w:r w:rsidRPr="009A7F06">
        <w:rPr>
          <w:rFonts w:ascii="Verdana" w:hAnsi="Verdana" w:hint="cs"/>
          <w:sz w:val="20"/>
          <w:szCs w:val="20"/>
        </w:rPr>
        <w:t>ń</w:t>
      </w:r>
      <w:r w:rsidRPr="009A7F06">
        <w:rPr>
          <w:rFonts w:ascii="Verdana" w:hAnsi="Verdana"/>
          <w:sz w:val="20"/>
          <w:szCs w:val="20"/>
        </w:rPr>
        <w:t>stw cz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onkowskich Europejskiego Obszaru Gospodarczego przenosz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cymi normy europejskie, z europejsk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ocen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techniczn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, ze wsp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ln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specyfikacj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techniczn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, z norm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mi</w:t>
      </w:r>
      <w:r w:rsidRPr="009A7F06">
        <w:rPr>
          <w:rFonts w:ascii="Verdana" w:hAnsi="Verdana" w:hint="cs"/>
          <w:sz w:val="20"/>
          <w:szCs w:val="20"/>
        </w:rPr>
        <w:t>ę</w:t>
      </w:r>
      <w:r w:rsidRPr="009A7F06">
        <w:rPr>
          <w:rFonts w:ascii="Verdana" w:hAnsi="Verdana"/>
          <w:sz w:val="20"/>
          <w:szCs w:val="20"/>
        </w:rPr>
        <w:t>dzynarodow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wymaga</w:t>
      </w:r>
      <w:r w:rsidRPr="009A7F06">
        <w:rPr>
          <w:rFonts w:ascii="Verdana" w:hAnsi="Verdana" w:hint="cs"/>
          <w:sz w:val="20"/>
          <w:szCs w:val="20"/>
        </w:rPr>
        <w:t>ń</w:t>
      </w:r>
      <w:r w:rsidRPr="009A7F06">
        <w:rPr>
          <w:rFonts w:ascii="Verdana" w:hAnsi="Verdana"/>
          <w:sz w:val="20"/>
          <w:szCs w:val="20"/>
        </w:rPr>
        <w:t xml:space="preserve"> dotycz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cych wydajno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lub funkcjonalno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okre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lonych przez zamawiaj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cego, pod warunkiem 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wykonawca udowodni w ofercie, w szczeg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lno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za pomoc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przedmiotowych 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rodk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>w dowodowych, o kt</w:t>
      </w:r>
      <w:r w:rsidRPr="009A7F06">
        <w:rPr>
          <w:rFonts w:ascii="Verdana" w:hAnsi="Verdana" w:hint="cs"/>
          <w:sz w:val="20"/>
          <w:szCs w:val="20"/>
        </w:rPr>
        <w:t>ó</w:t>
      </w:r>
      <w:r w:rsidRPr="009A7F06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9A7F06">
        <w:rPr>
          <w:rFonts w:ascii="Verdana" w:hAnsi="Verdana"/>
          <w:sz w:val="20"/>
          <w:szCs w:val="20"/>
        </w:rPr>
        <w:t>Pzp</w:t>
      </w:r>
      <w:proofErr w:type="spellEnd"/>
      <w:r w:rsidRPr="009A7F06">
        <w:rPr>
          <w:rFonts w:ascii="Verdana" w:hAnsi="Verdana"/>
          <w:sz w:val="20"/>
          <w:szCs w:val="20"/>
        </w:rPr>
        <w:t xml:space="preserve">, </w:t>
      </w:r>
      <w:r w:rsidRPr="009A7F06">
        <w:rPr>
          <w:rFonts w:ascii="Verdana" w:hAnsi="Verdana" w:hint="cs"/>
          <w:sz w:val="20"/>
          <w:szCs w:val="20"/>
        </w:rPr>
        <w:t>ż</w:t>
      </w:r>
      <w:r w:rsidRPr="009A7F06">
        <w:rPr>
          <w:rFonts w:ascii="Verdana" w:hAnsi="Verdana"/>
          <w:sz w:val="20"/>
          <w:szCs w:val="20"/>
        </w:rPr>
        <w:t>e obiekt budowlany, dostawa lub us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uga, spe</w:t>
      </w:r>
      <w:r w:rsidRPr="009A7F06">
        <w:rPr>
          <w:rFonts w:ascii="Verdana" w:hAnsi="Verdana" w:hint="cs"/>
          <w:sz w:val="20"/>
          <w:szCs w:val="20"/>
        </w:rPr>
        <w:t>ł</w:t>
      </w:r>
      <w:r w:rsidRPr="009A7F06">
        <w:rPr>
          <w:rFonts w:ascii="Verdana" w:hAnsi="Verdana"/>
          <w:sz w:val="20"/>
          <w:szCs w:val="20"/>
        </w:rPr>
        <w:t>niaj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 xml:space="preserve"> wymagania dotycz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ce wydajno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lub funkcjonalno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ci okre</w:t>
      </w:r>
      <w:r w:rsidRPr="009A7F06">
        <w:rPr>
          <w:rFonts w:ascii="Verdana" w:hAnsi="Verdana" w:hint="cs"/>
          <w:sz w:val="20"/>
          <w:szCs w:val="20"/>
        </w:rPr>
        <w:t>ś</w:t>
      </w:r>
      <w:r w:rsidRPr="009A7F06">
        <w:rPr>
          <w:rFonts w:ascii="Verdana" w:hAnsi="Verdana"/>
          <w:sz w:val="20"/>
          <w:szCs w:val="20"/>
        </w:rPr>
        <w:t>lone przez zamawiaj</w:t>
      </w:r>
      <w:r w:rsidRPr="009A7F06">
        <w:rPr>
          <w:rFonts w:ascii="Verdana" w:hAnsi="Verdana" w:hint="cs"/>
          <w:sz w:val="20"/>
          <w:szCs w:val="20"/>
        </w:rPr>
        <w:t>ą</w:t>
      </w:r>
      <w:r w:rsidRPr="009A7F06">
        <w:rPr>
          <w:rFonts w:ascii="Verdana" w:hAnsi="Verdana"/>
          <w:sz w:val="20"/>
          <w:szCs w:val="20"/>
        </w:rPr>
        <w:t>cego.</w:t>
      </w:r>
      <w:r w:rsidR="00132C2B" w:rsidRPr="009A7F06">
        <w:rPr>
          <w:rFonts w:ascii="Verdana" w:hAnsi="Verdana"/>
          <w:sz w:val="20"/>
          <w:szCs w:val="20"/>
        </w:rPr>
        <w:t xml:space="preserve"> </w:t>
      </w:r>
    </w:p>
    <w:p w14:paraId="4EE8829F" w14:textId="77777777"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14:paraId="48E7DC5C" w14:textId="77777777"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14:paraId="01FDA405" w14:textId="77777777" w:rsidR="005931BE" w:rsidRPr="000A792D" w:rsidRDefault="005931BE" w:rsidP="000A792D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0A792D">
        <w:rPr>
          <w:rFonts w:ascii="Verdana" w:hAnsi="Verdana" w:cstheme="minorHAnsi"/>
          <w:bCs/>
          <w:sz w:val="20"/>
          <w:szCs w:val="20"/>
        </w:rPr>
        <w:t>Zamawiający nie wymaga</w:t>
      </w:r>
    </w:p>
    <w:p w14:paraId="7A8A0B2F" w14:textId="77777777" w:rsidR="00333AAB" w:rsidRPr="000A792D" w:rsidRDefault="00333AA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1CDC1333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14:paraId="41D93F27" w14:textId="21D80075"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E17B69">
        <w:rPr>
          <w:rFonts w:ascii="Verdana" w:hAnsi="Verdana"/>
          <w:b/>
          <w:sz w:val="20"/>
          <w:szCs w:val="20"/>
        </w:rPr>
        <w:t xml:space="preserve">12 miesięcy </w:t>
      </w:r>
      <w:r w:rsidR="00192EEB" w:rsidRPr="00192EEB">
        <w:rPr>
          <w:rFonts w:ascii="Verdana" w:hAnsi="Verdana"/>
          <w:b/>
          <w:sz w:val="20"/>
          <w:szCs w:val="20"/>
        </w:rPr>
        <w:t>od dnia podpisania protoko</w:t>
      </w:r>
      <w:r w:rsidR="00192EEB" w:rsidRPr="00192EEB">
        <w:rPr>
          <w:rFonts w:ascii="Verdana" w:hAnsi="Verdana" w:hint="cs"/>
          <w:b/>
          <w:sz w:val="20"/>
          <w:szCs w:val="20"/>
        </w:rPr>
        <w:t>ł</w:t>
      </w:r>
      <w:r w:rsidR="00192EEB" w:rsidRPr="00192EEB">
        <w:rPr>
          <w:rFonts w:ascii="Verdana" w:hAnsi="Verdana"/>
          <w:b/>
          <w:sz w:val="20"/>
          <w:szCs w:val="20"/>
        </w:rPr>
        <w:t>u odbioru sprz</w:t>
      </w:r>
      <w:r w:rsidR="00192EEB" w:rsidRPr="00192EEB">
        <w:rPr>
          <w:rFonts w:ascii="Verdana" w:hAnsi="Verdana" w:hint="cs"/>
          <w:b/>
          <w:sz w:val="20"/>
          <w:szCs w:val="20"/>
        </w:rPr>
        <w:t>ę</w:t>
      </w:r>
      <w:r w:rsidR="00192EEB" w:rsidRPr="00192EEB">
        <w:rPr>
          <w:rFonts w:ascii="Verdana" w:hAnsi="Verdana"/>
          <w:b/>
          <w:sz w:val="20"/>
          <w:szCs w:val="20"/>
        </w:rPr>
        <w:t>tu stanowi</w:t>
      </w:r>
      <w:r w:rsidR="00192EEB" w:rsidRPr="00192EEB">
        <w:rPr>
          <w:rFonts w:ascii="Verdana" w:hAnsi="Verdana" w:hint="cs"/>
          <w:b/>
          <w:sz w:val="20"/>
          <w:szCs w:val="20"/>
        </w:rPr>
        <w:t>ą</w:t>
      </w:r>
      <w:r w:rsidR="00192EEB" w:rsidRPr="00192EEB">
        <w:rPr>
          <w:rFonts w:ascii="Verdana" w:hAnsi="Verdana"/>
          <w:b/>
          <w:sz w:val="20"/>
          <w:szCs w:val="20"/>
        </w:rPr>
        <w:t>cego przedmiot dzier</w:t>
      </w:r>
      <w:r w:rsidR="00192EEB" w:rsidRPr="00192EEB">
        <w:rPr>
          <w:rFonts w:ascii="Verdana" w:hAnsi="Verdana" w:hint="cs"/>
          <w:b/>
          <w:sz w:val="20"/>
          <w:szCs w:val="20"/>
        </w:rPr>
        <w:t>ż</w:t>
      </w:r>
      <w:r w:rsidR="00192EEB" w:rsidRPr="00192EEB">
        <w:rPr>
          <w:rFonts w:ascii="Verdana" w:hAnsi="Verdana"/>
          <w:b/>
          <w:sz w:val="20"/>
          <w:szCs w:val="20"/>
        </w:rPr>
        <w:t>awy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14:paraId="46589AC7" w14:textId="77777777"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50369571" w14:textId="77777777"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14:paraId="590FDF06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14:paraId="50EBD44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023A8AB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14:paraId="1AE97FA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0AD3015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14:paraId="5BE71EA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14:paraId="4C8FC169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14:paraId="41FBC3B1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16440" w:rsidRPr="00916440">
        <w:rPr>
          <w:rFonts w:ascii="Verdana" w:hAnsi="Verdana"/>
          <w:sz w:val="20"/>
          <w:szCs w:val="20"/>
        </w:rPr>
        <w:t>o kt</w:t>
      </w:r>
      <w:r w:rsidR="00916440" w:rsidRPr="00916440">
        <w:rPr>
          <w:rFonts w:ascii="Verdana" w:hAnsi="Verdana" w:hint="cs"/>
          <w:sz w:val="20"/>
          <w:szCs w:val="20"/>
        </w:rPr>
        <w:t>ó</w:t>
      </w:r>
      <w:r w:rsidR="00916440" w:rsidRPr="00916440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16440" w:rsidRPr="00916440">
        <w:rPr>
          <w:rFonts w:ascii="Verdana" w:hAnsi="Verdana" w:hint="cs"/>
          <w:sz w:val="20"/>
          <w:szCs w:val="20"/>
        </w:rPr>
        <w:t>ó</w:t>
      </w:r>
      <w:r w:rsidR="00916440" w:rsidRPr="00916440">
        <w:rPr>
          <w:rFonts w:ascii="Verdana" w:hAnsi="Verdana"/>
          <w:sz w:val="20"/>
          <w:szCs w:val="20"/>
        </w:rPr>
        <w:t xml:space="preserve">w, </w:t>
      </w:r>
      <w:r w:rsidR="00916440" w:rsidRPr="00916440">
        <w:rPr>
          <w:rFonts w:ascii="Verdana" w:hAnsi="Verdana" w:hint="cs"/>
          <w:sz w:val="20"/>
          <w:szCs w:val="20"/>
        </w:rPr>
        <w:t>ś</w:t>
      </w:r>
      <w:r w:rsidR="00916440" w:rsidRPr="00916440">
        <w:rPr>
          <w:rFonts w:ascii="Verdana" w:hAnsi="Verdana"/>
          <w:sz w:val="20"/>
          <w:szCs w:val="20"/>
        </w:rPr>
        <w:t>rodk</w:t>
      </w:r>
      <w:r w:rsidR="00916440" w:rsidRPr="00916440">
        <w:rPr>
          <w:rFonts w:ascii="Verdana" w:hAnsi="Verdana" w:hint="cs"/>
          <w:sz w:val="20"/>
          <w:szCs w:val="20"/>
        </w:rPr>
        <w:t>ó</w:t>
      </w:r>
      <w:r w:rsidR="00916440" w:rsidRPr="00916440">
        <w:rPr>
          <w:rFonts w:ascii="Verdana" w:hAnsi="Verdana"/>
          <w:sz w:val="20"/>
          <w:szCs w:val="20"/>
        </w:rPr>
        <w:t>w spo</w:t>
      </w:r>
      <w:r w:rsidR="00916440" w:rsidRPr="00916440">
        <w:rPr>
          <w:rFonts w:ascii="Verdana" w:hAnsi="Verdana" w:hint="cs"/>
          <w:sz w:val="20"/>
          <w:szCs w:val="20"/>
        </w:rPr>
        <w:t>ż</w:t>
      </w:r>
      <w:r w:rsidR="00916440" w:rsidRPr="00916440">
        <w:rPr>
          <w:rFonts w:ascii="Verdana" w:hAnsi="Verdana"/>
          <w:sz w:val="20"/>
          <w:szCs w:val="20"/>
        </w:rPr>
        <w:t xml:space="preserve">ywczych specjalnego przeznaczenia </w:t>
      </w:r>
      <w:r w:rsidR="00916440" w:rsidRPr="00916440">
        <w:rPr>
          <w:rFonts w:ascii="Verdana" w:hAnsi="Verdana" w:hint="cs"/>
          <w:sz w:val="20"/>
          <w:szCs w:val="20"/>
        </w:rPr>
        <w:t>ż</w:t>
      </w:r>
      <w:r w:rsidR="00916440" w:rsidRPr="00916440">
        <w:rPr>
          <w:rFonts w:ascii="Verdana" w:hAnsi="Verdana"/>
          <w:sz w:val="20"/>
          <w:szCs w:val="20"/>
        </w:rPr>
        <w:t>ywieniowego oraz wyrob</w:t>
      </w:r>
      <w:r w:rsidR="00916440" w:rsidRPr="00916440">
        <w:rPr>
          <w:rFonts w:ascii="Verdana" w:hAnsi="Verdana" w:hint="cs"/>
          <w:sz w:val="20"/>
          <w:szCs w:val="20"/>
        </w:rPr>
        <w:t>ó</w:t>
      </w:r>
      <w:r w:rsidR="00916440" w:rsidRPr="00916440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14:paraId="728F426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14:paraId="7CF25E59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14:paraId="791A77BC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14:paraId="07706DCC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</w:t>
      </w:r>
      <w:r w:rsidRPr="00782102">
        <w:rPr>
          <w:rFonts w:ascii="Verdana" w:hAnsi="Verdana"/>
          <w:sz w:val="20"/>
          <w:szCs w:val="20"/>
        </w:rPr>
        <w:lastRenderedPageBreak/>
        <w:t xml:space="preserve">mowa w art. 9 </w:t>
      </w:r>
    </w:p>
    <w:p w14:paraId="7F30E061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14:paraId="111CEF1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14:paraId="1E0BFC2D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14:paraId="4CD6092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14:paraId="4A2965CC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14:paraId="3133140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14:paraId="0F94575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14:paraId="48E775AD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14:paraId="729A5C3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14:paraId="26D0992D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14:paraId="2B911C1B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14:paraId="78EFF99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14:paraId="2947287E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14:paraId="29E92F6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14:paraId="71CB929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29C4DDA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14:paraId="00789F0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2E78671E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14:paraId="5C18B281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14:paraId="3A84E494" w14:textId="77777777"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14:paraId="1741DE88" w14:textId="77777777"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14:paraId="5502B5F0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14:paraId="640A8A4F" w14:textId="77777777"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14:paraId="0368D58A" w14:textId="77777777"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14:paraId="67D4C4A1" w14:textId="77777777"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88848DA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14:paraId="4F5FB068" w14:textId="77777777" w:rsidR="00676C16" w:rsidRPr="00C40C04" w:rsidRDefault="00C40C04" w:rsidP="00C40C04">
      <w:pPr>
        <w:ind w:left="426"/>
        <w:jc w:val="both"/>
        <w:rPr>
          <w:rFonts w:ascii="Verdana" w:hAnsi="Verdana" w:cstheme="minorHAnsi"/>
          <w:sz w:val="20"/>
          <w:szCs w:val="20"/>
        </w:rPr>
      </w:pPr>
      <w:r w:rsidRPr="00C40C04">
        <w:rPr>
          <w:rFonts w:ascii="Verdana" w:hAnsi="Verdana" w:cstheme="minorHAnsi"/>
          <w:sz w:val="20"/>
          <w:szCs w:val="20"/>
        </w:rPr>
        <w:t>Nie dotyczy</w:t>
      </w:r>
    </w:p>
    <w:p w14:paraId="24FF5E20" w14:textId="77777777" w:rsidR="00023F4E" w:rsidRPr="000A792D" w:rsidRDefault="00023F4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73CAAB04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14:paraId="410FBDE7" w14:textId="0FCA5C7E"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14:paraId="13F50DBA" w14:textId="614B0F42" w:rsidR="00B25ED9" w:rsidRPr="009B58B3" w:rsidRDefault="00A92A51" w:rsidP="009B58B3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</w:t>
      </w:r>
      <w:r w:rsidRPr="000A792D">
        <w:rPr>
          <w:rFonts w:ascii="Verdana" w:hAnsi="Verdana"/>
          <w:sz w:val="20"/>
          <w:szCs w:val="20"/>
        </w:rPr>
        <w:t>.</w:t>
      </w:r>
    </w:p>
    <w:p w14:paraId="3B1C64FF" w14:textId="77777777"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4B5B6EF7" w14:textId="77777777"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14:paraId="0DBCDBE4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14:paraId="214C6B5C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0BBF5E60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14:paraId="479433F5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1B9A28DB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041E0DCA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1003A2A7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768390D8" w14:textId="77777777"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3058A6CE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14:paraId="5403FBE2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14:paraId="37E2FF25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14:paraId="1A62F374" w14:textId="77777777" w:rsidR="00351A79" w:rsidRPr="000A792D" w:rsidRDefault="003B6FFC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14:paraId="612267C7" w14:textId="77777777"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7FF437CC" w14:textId="77777777"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570D8CA3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14:paraId="3DD9290C" w14:textId="77777777"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14:paraId="4F089769" w14:textId="77777777"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7A5801F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14:paraId="4330EB18" w14:textId="064BA0E9"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98318A">
        <w:rPr>
          <w:rFonts w:ascii="Verdana" w:hAnsi="Verdana"/>
          <w:sz w:val="20"/>
          <w:szCs w:val="20"/>
        </w:rPr>
        <w:t xml:space="preserve"> Tel. 61 66 336</w:t>
      </w:r>
    </w:p>
    <w:p w14:paraId="46B7DCA6" w14:textId="77777777"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698997C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14:paraId="7744E0F7" w14:textId="286EE7B8"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D175A">
        <w:rPr>
          <w:rFonts w:ascii="Verdana" w:hAnsi="Verdana" w:cs="Arial"/>
          <w:b/>
          <w:sz w:val="20"/>
          <w:szCs w:val="20"/>
        </w:rPr>
        <w:t>25</w:t>
      </w:r>
      <w:r w:rsidR="0052745A" w:rsidRPr="00423D9C">
        <w:rPr>
          <w:rFonts w:ascii="Verdana" w:hAnsi="Verdana" w:cs="Arial"/>
          <w:b/>
          <w:sz w:val="20"/>
          <w:szCs w:val="20"/>
        </w:rPr>
        <w:t>.</w:t>
      </w:r>
      <w:r w:rsidR="000A792D" w:rsidRPr="00423D9C">
        <w:rPr>
          <w:rFonts w:ascii="Verdana" w:hAnsi="Verdana" w:cs="Arial"/>
          <w:b/>
          <w:sz w:val="20"/>
          <w:szCs w:val="20"/>
        </w:rPr>
        <w:t>0</w:t>
      </w:r>
      <w:r w:rsidR="00E76622">
        <w:rPr>
          <w:rFonts w:ascii="Verdana" w:hAnsi="Verdana" w:cs="Arial"/>
          <w:b/>
          <w:sz w:val="20"/>
          <w:szCs w:val="20"/>
        </w:rPr>
        <w:t>6</w:t>
      </w:r>
      <w:r w:rsidR="00651AA9" w:rsidRPr="00423D9C">
        <w:rPr>
          <w:rFonts w:ascii="Verdana" w:hAnsi="Verdana" w:cs="Arial"/>
          <w:b/>
          <w:sz w:val="20"/>
          <w:szCs w:val="20"/>
        </w:rPr>
        <w:t>.202</w:t>
      </w:r>
      <w:r w:rsidR="000A792D" w:rsidRPr="00423D9C">
        <w:rPr>
          <w:rFonts w:ascii="Verdana" w:hAnsi="Verdana" w:cs="Arial"/>
          <w:b/>
          <w:sz w:val="20"/>
          <w:szCs w:val="20"/>
        </w:rPr>
        <w:t>2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14:paraId="28776968" w14:textId="77777777"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0813700F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14:paraId="6CBEA88B" w14:textId="77777777"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14:paraId="6954C611" w14:textId="77777777"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743F77D4" w14:textId="77777777"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  <w:r w:rsidR="001423F6">
        <w:rPr>
          <w:rFonts w:ascii="Verdana" w:eastAsia="Calibri" w:hAnsi="Verdana"/>
          <w:bCs/>
          <w:sz w:val="20"/>
          <w:szCs w:val="20"/>
          <w:lang w:eastAsia="ar-SA"/>
        </w:rPr>
        <w:t xml:space="preserve"> i Formularz cenowy</w:t>
      </w:r>
      <w:r w:rsidR="001423F6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– załącznik nr 1</w:t>
      </w:r>
      <w:r w:rsidR="001423F6">
        <w:rPr>
          <w:rFonts w:ascii="Verdana" w:eastAsia="Calibri" w:hAnsi="Verdana"/>
          <w:bCs/>
          <w:sz w:val="20"/>
          <w:szCs w:val="20"/>
          <w:lang w:eastAsia="ar-SA"/>
        </w:rPr>
        <w:t>A</w:t>
      </w:r>
    </w:p>
    <w:p w14:paraId="41E4F14F" w14:textId="1398EB04" w:rsidR="009C1FEB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14:paraId="070A2FC1" w14:textId="79132276" w:rsidR="009C1FEB" w:rsidRPr="000A792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FA06CD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14:paraId="2CD6C09A" w14:textId="77777777"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14:paraId="45A7A458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4B5899FC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14:paraId="21184678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3B542EFA" w14:textId="77777777"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279B0E4E" w14:textId="77777777" w:rsidR="004F57D9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028085E1" w14:textId="77777777" w:rsidR="009B58B3" w:rsidRPr="000A792D" w:rsidRDefault="009B58B3" w:rsidP="009B58B3">
      <w:pPr>
        <w:tabs>
          <w:tab w:val="left" w:pos="426"/>
        </w:tabs>
        <w:ind w:left="1134"/>
        <w:jc w:val="both"/>
        <w:rPr>
          <w:rFonts w:ascii="Verdana" w:hAnsi="Verdana"/>
          <w:color w:val="auto"/>
          <w:sz w:val="20"/>
          <w:szCs w:val="20"/>
        </w:rPr>
      </w:pPr>
    </w:p>
    <w:p w14:paraId="179CBD6A" w14:textId="77777777"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14:paraId="731B5995" w14:textId="023D1898"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D175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27</w:t>
      </w:r>
      <w:r w:rsidR="00FA4B81" w:rsidRPr="004F6D3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66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>. do godziny 09:00</w:t>
      </w:r>
    </w:p>
    <w:p w14:paraId="7B48A44F" w14:textId="77777777"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14:paraId="2CD45C38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14:paraId="69E28B03" w14:textId="58F3EF60"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D175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27</w:t>
      </w:r>
      <w:r w:rsidR="0052745A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E766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</w:t>
      </w:r>
      <w:r w:rsidR="00651AA9" w:rsidRPr="000A792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14:paraId="32FBD48C" w14:textId="77777777"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14:paraId="0215CC44" w14:textId="77777777"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1949F22C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14:paraId="44DC2E92" w14:textId="77777777"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14:paraId="4DF36471" w14:textId="77777777"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0D610EE2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5F84A0AF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7E153655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0ED25624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363F4EE9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35C32473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1A5A2785" w14:textId="77777777" w:rsidR="0046708E" w:rsidRPr="000A792D" w:rsidRDefault="0046708E" w:rsidP="0052745A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 w:rsidRPr="000A792D">
        <w:rPr>
          <w:rFonts w:ascii="Verdana" w:hAnsi="Verdana"/>
          <w:bCs/>
          <w:sz w:val="20"/>
          <w:szCs w:val="20"/>
        </w:rPr>
        <w:tab/>
      </w:r>
    </w:p>
    <w:p w14:paraId="0FAAE7B2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14:paraId="2A874AFE" w14:textId="77777777"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14:paraId="2354B603" w14:textId="77777777" w:rsidR="00BB1CAC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bookmarkStart w:id="18" w:name="_GoBack"/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bookmarkEnd w:id="18"/>
    <w:p w14:paraId="03D74C5D" w14:textId="77777777" w:rsidR="005063D4" w:rsidRPr="000A792D" w:rsidRDefault="005063D4" w:rsidP="000A792D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759932E5" w14:textId="77777777"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14:paraId="1142745B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14:paraId="3D766F98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03A3FE54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45608367" w14:textId="77777777"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229DEAAD" w14:textId="77777777"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14:paraId="1F40A3AD" w14:textId="77777777"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O terminie złożenia dokumentów, o których mowa w ust. 3, Zamawiający powiadomi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Wykonawcę odrębnym pismem.</w:t>
      </w:r>
    </w:p>
    <w:p w14:paraId="0DD3D980" w14:textId="77777777" w:rsidR="00632D22" w:rsidRPr="000A792D" w:rsidRDefault="00632D22" w:rsidP="009B58B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34BB914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14:paraId="5B07E2DF" w14:textId="77777777"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F7C33">
        <w:rPr>
          <w:rFonts w:ascii="Verdana" w:hAnsi="Verdana"/>
          <w:b/>
          <w:color w:val="auto"/>
          <w:sz w:val="20"/>
          <w:szCs w:val="20"/>
        </w:rPr>
        <w:t xml:space="preserve">(a i b) </w:t>
      </w:r>
      <w:r w:rsidRPr="000A792D">
        <w:rPr>
          <w:rFonts w:ascii="Verdana" w:hAnsi="Verdana"/>
          <w:b/>
          <w:color w:val="auto"/>
          <w:sz w:val="20"/>
          <w:szCs w:val="20"/>
        </w:rPr>
        <w:t>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14:paraId="58975E1A" w14:textId="77777777"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14:paraId="4201E429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14:paraId="5D9AD521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17EF43D5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14:paraId="510A0AFC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09543FC4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001EE9FF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3D037A0F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496E618C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2AA126C1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03588D5D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733D4B1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A737514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14:paraId="5A5F2D99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0651C4E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14:paraId="11FB8806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799DFDAE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14:paraId="3D1A028F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Jeżeli zamawiający mimo takiego obowiązku nie przesłał wykonawcy zawiadomienia o wyborze najkorzystniejszej oferty, odwołanie wnosi się nie później niż w terminie:</w:t>
      </w:r>
    </w:p>
    <w:p w14:paraId="29E0F5A7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14:paraId="363CC902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14:paraId="54F81430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4C2B53B2" w14:textId="77777777"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536C0D6" w14:textId="77777777"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14:paraId="10909E2C" w14:textId="77777777"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1710BBF4" w14:textId="77777777"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78073B6E" w14:textId="77777777"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14:paraId="487FE937" w14:textId="77777777"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6E22BF5D" w14:textId="77777777"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46145190" w14:textId="77777777"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14:paraId="1489E80B" w14:textId="77777777"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0997A299" w14:textId="77777777"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14:paraId="19458EB1" w14:textId="77777777"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1C7FDE3D" w14:textId="77777777"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707D9E01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14:paraId="1E237005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508D39C5" w14:textId="77777777"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14:paraId="54EE1F1F" w14:textId="77777777"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14:paraId="4E2CB8F5" w14:textId="77777777"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24C080E6" w14:textId="77777777"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14:paraId="081DAEA1" w14:textId="77777777"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14:paraId="75C11D5E" w14:textId="77777777"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14:paraId="0C9098E9" w14:textId="77777777"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14:paraId="2246DC91" w14:textId="77777777" w:rsidR="000C5386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1 – formularz ofertowy</w:t>
      </w:r>
      <w:r w:rsidR="00CF391C">
        <w:rPr>
          <w:rFonts w:ascii="Verdana" w:hAnsi="Verdana" w:cs="Arial"/>
          <w:bCs/>
          <w:sz w:val="20"/>
          <w:szCs w:val="20"/>
        </w:rPr>
        <w:t>;</w:t>
      </w:r>
    </w:p>
    <w:p w14:paraId="138869D1" w14:textId="77777777" w:rsidR="001423F6" w:rsidRPr="004B0F1C" w:rsidRDefault="001423F6" w:rsidP="001423F6">
      <w:pPr>
        <w:pStyle w:val="Akapitzlist"/>
        <w:widowControl/>
        <w:numPr>
          <w:ilvl w:val="1"/>
          <w:numId w:val="28"/>
        </w:numPr>
        <w:suppressAutoHyphens w:val="0"/>
        <w:contextualSpacing w:val="0"/>
        <w:rPr>
          <w:rFonts w:ascii="Verdana" w:hAnsi="Verdana" w:cs="Arial"/>
          <w:bCs/>
          <w:sz w:val="20"/>
          <w:szCs w:val="20"/>
        </w:rPr>
      </w:pPr>
      <w:r w:rsidRPr="001423F6">
        <w:rPr>
          <w:rFonts w:ascii="Verdana" w:hAnsi="Verdana" w:cs="Arial"/>
          <w:bCs/>
          <w:sz w:val="20"/>
          <w:szCs w:val="20"/>
        </w:rPr>
        <w:t>Za</w:t>
      </w:r>
      <w:r w:rsidRPr="001423F6">
        <w:rPr>
          <w:rFonts w:ascii="Verdana" w:hAnsi="Verdana" w:cs="Arial" w:hint="cs"/>
          <w:bCs/>
          <w:sz w:val="20"/>
          <w:szCs w:val="20"/>
        </w:rPr>
        <w:t>łą</w:t>
      </w:r>
      <w:r w:rsidRPr="001423F6">
        <w:rPr>
          <w:rFonts w:ascii="Verdana" w:hAnsi="Verdana" w:cs="Arial"/>
          <w:bCs/>
          <w:sz w:val="20"/>
          <w:szCs w:val="20"/>
        </w:rPr>
        <w:t>cznik nr 1</w:t>
      </w:r>
      <w:r>
        <w:rPr>
          <w:rFonts w:ascii="Verdana" w:hAnsi="Verdana" w:cs="Arial"/>
          <w:bCs/>
          <w:sz w:val="20"/>
          <w:szCs w:val="20"/>
        </w:rPr>
        <w:t>A</w:t>
      </w:r>
      <w:r w:rsidRPr="001423F6">
        <w:rPr>
          <w:rFonts w:ascii="Verdana" w:hAnsi="Verdana" w:cs="Arial"/>
          <w:bCs/>
          <w:sz w:val="20"/>
          <w:szCs w:val="20"/>
        </w:rPr>
        <w:t xml:space="preserve"> </w:t>
      </w:r>
      <w:r w:rsidRPr="001423F6">
        <w:rPr>
          <w:rFonts w:ascii="Verdana" w:hAnsi="Verdana" w:cs="Arial" w:hint="cs"/>
          <w:bCs/>
          <w:sz w:val="20"/>
          <w:szCs w:val="20"/>
        </w:rPr>
        <w:t>–</w:t>
      </w:r>
      <w:r>
        <w:rPr>
          <w:rFonts w:ascii="Verdana" w:hAnsi="Verdana" w:cs="Arial"/>
          <w:bCs/>
          <w:sz w:val="20"/>
          <w:szCs w:val="20"/>
        </w:rPr>
        <w:t xml:space="preserve"> formularz cenowy;</w:t>
      </w:r>
    </w:p>
    <w:p w14:paraId="735020CF" w14:textId="77777777"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</w:t>
      </w:r>
      <w:r w:rsidR="00CF391C">
        <w:rPr>
          <w:rFonts w:ascii="Verdana" w:hAnsi="Verdana" w:cs="Arial"/>
          <w:bCs/>
          <w:sz w:val="20"/>
          <w:szCs w:val="20"/>
        </w:rPr>
        <w:t>otu zamówienia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14:paraId="640793A4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14:paraId="11B7F0E5" w14:textId="77777777"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CF391C">
        <w:rPr>
          <w:rFonts w:ascii="Verdana" w:hAnsi="Verdana" w:cs="Arial"/>
          <w:bCs/>
          <w:sz w:val="20"/>
          <w:szCs w:val="20"/>
        </w:rPr>
        <w:t xml:space="preserve"> (a i b)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14:paraId="58A12D66" w14:textId="77777777"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3A578257" w14:textId="77777777"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4A3006BE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14:paraId="2F7F7746" w14:textId="77777777"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14:paraId="480F8083" w14:textId="77777777"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15C1F164" w14:textId="77777777"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14:paraId="4C564DF6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25F9BEE5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791D1993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6C6B1A0E" w14:textId="28B50F20" w:rsidR="007F4043" w:rsidRPr="002F3E0A" w:rsidRDefault="00AA3272" w:rsidP="002F3E0A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18</w:t>
      </w:r>
      <w:r w:rsidR="008A215B">
        <w:rPr>
          <w:rFonts w:ascii="Verdana" w:hAnsi="Verdana" w:cs="Courier New"/>
          <w:sz w:val="20"/>
          <w:szCs w:val="20"/>
        </w:rPr>
        <w:t>.05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sectPr w:rsidR="007F4043" w:rsidRPr="002F3E0A" w:rsidSect="000A792D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EA89F" w14:textId="77777777" w:rsidR="00CE4557" w:rsidRDefault="00CE4557">
      <w:r>
        <w:separator/>
      </w:r>
    </w:p>
    <w:p w14:paraId="35E77FE1" w14:textId="77777777" w:rsidR="00CE4557" w:rsidRDefault="00CE4557"/>
  </w:endnote>
  <w:endnote w:type="continuationSeparator" w:id="0">
    <w:p w14:paraId="5E84582F" w14:textId="77777777" w:rsidR="00CE4557" w:rsidRDefault="00CE4557">
      <w:r>
        <w:continuationSeparator/>
      </w:r>
    </w:p>
    <w:p w14:paraId="1637EE86" w14:textId="77777777" w:rsidR="00CE4557" w:rsidRDefault="00CE4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19D5" w14:textId="77777777"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1BEC21" w14:textId="77777777" w:rsidR="00F67E32" w:rsidRDefault="00F67E32" w:rsidP="00487F43">
    <w:pPr>
      <w:pStyle w:val="Stopka"/>
      <w:ind w:right="360"/>
    </w:pPr>
  </w:p>
  <w:p w14:paraId="5E3E691B" w14:textId="77777777"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B1F27" w14:textId="77777777"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3B6FFC">
      <w:rPr>
        <w:rFonts w:ascii="Times New Roman" w:hAnsi="Times New Roman"/>
        <w:b/>
        <w:noProof/>
        <w:sz w:val="14"/>
        <w:szCs w:val="14"/>
      </w:rPr>
      <w:t>8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3B6FFC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9D559" w14:textId="77777777" w:rsidR="00CE4557" w:rsidRDefault="00CE4557">
      <w:r>
        <w:separator/>
      </w:r>
    </w:p>
    <w:p w14:paraId="7F8A97E9" w14:textId="77777777" w:rsidR="00CE4557" w:rsidRDefault="00CE4557"/>
  </w:footnote>
  <w:footnote w:type="continuationSeparator" w:id="0">
    <w:p w14:paraId="37633E95" w14:textId="77777777" w:rsidR="00CE4557" w:rsidRDefault="00CE4557">
      <w:r>
        <w:continuationSeparator/>
      </w:r>
    </w:p>
    <w:p w14:paraId="7564A3B5" w14:textId="77777777" w:rsidR="00CE4557" w:rsidRDefault="00CE45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CFAE0" w14:textId="77777777"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764249">
      <w:rPr>
        <w:rFonts w:ascii="Verdana" w:hAnsi="Verdana"/>
        <w:sz w:val="20"/>
        <w:szCs w:val="20"/>
      </w:rPr>
      <w:t>26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14:paraId="491133C6" w14:textId="77777777"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E917C" w14:textId="77777777"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764249">
      <w:rPr>
        <w:rFonts w:ascii="Verdana" w:hAnsi="Verdana"/>
        <w:sz w:val="20"/>
        <w:szCs w:val="20"/>
      </w:rPr>
      <w:t>26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F16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0E"/>
    <w:rsid w:val="000531A0"/>
    <w:rsid w:val="000533D7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5CA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2C9A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47B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7C33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C2B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3F6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2EEB"/>
    <w:rsid w:val="001930CF"/>
    <w:rsid w:val="00193431"/>
    <w:rsid w:val="00193668"/>
    <w:rsid w:val="001941EA"/>
    <w:rsid w:val="001951FA"/>
    <w:rsid w:val="00195DC1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0DAD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6978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860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F15CE"/>
    <w:rsid w:val="002F1AE5"/>
    <w:rsid w:val="002F2057"/>
    <w:rsid w:val="002F2261"/>
    <w:rsid w:val="002F27C5"/>
    <w:rsid w:val="002F3703"/>
    <w:rsid w:val="002F3E0A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B34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3BE9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FFC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6D31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315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5ED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4DAD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796E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0E77"/>
    <w:rsid w:val="006F197D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534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249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884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0A06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15B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D67D4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440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8A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A7F06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8B3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C49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6E19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272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307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05C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38C9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220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491A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2B4"/>
    <w:rsid w:val="00C31358"/>
    <w:rsid w:val="00C32049"/>
    <w:rsid w:val="00C32718"/>
    <w:rsid w:val="00C3279E"/>
    <w:rsid w:val="00C343AD"/>
    <w:rsid w:val="00C35DFE"/>
    <w:rsid w:val="00C362DA"/>
    <w:rsid w:val="00C36921"/>
    <w:rsid w:val="00C36FAC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75A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4557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391C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4E0F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138D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688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028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FBD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1CB5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98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67ED"/>
    <w:rsid w:val="00FA06CD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B771F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E50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2C14-E5BD-47A2-B0FF-4BED0BF5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24657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47</cp:revision>
  <cp:lastPrinted>2022-05-18T09:36:00Z</cp:lastPrinted>
  <dcterms:created xsi:type="dcterms:W3CDTF">2022-05-10T11:33:00Z</dcterms:created>
  <dcterms:modified xsi:type="dcterms:W3CDTF">2022-05-18T09:36:00Z</dcterms:modified>
</cp:coreProperties>
</file>