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F15958">
        <w:rPr>
          <w:rFonts w:ascii="Verdana" w:eastAsia="Verdana" w:hAnsi="Verdana" w:cstheme="minorHAnsi"/>
          <w:b/>
          <w:sz w:val="20"/>
        </w:rPr>
        <w:t>30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C04827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Pr="006E46A3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F15958" w:rsidP="002F0A94">
      <w:pPr>
        <w:keepLines/>
        <w:ind w:left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„</w:t>
      </w:r>
      <w:r w:rsidRPr="00AF307D">
        <w:rPr>
          <w:rFonts w:ascii="Verdana" w:hAnsi="Verdana"/>
          <w:b/>
          <w:sz w:val="20"/>
          <w:szCs w:val="20"/>
        </w:rPr>
        <w:t>Dostawa środków czyszczących i polerujących oraz produktów z tworzyw sztucznych</w:t>
      </w:r>
      <w:r w:rsidR="00A912E0"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A8650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</w:rPr>
      </w:pPr>
    </w:p>
    <w:p w:rsidR="00F01D4D" w:rsidRDefault="00F01D4D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</w:p>
    <w:p w:rsid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  <w:r>
        <w:rPr>
          <w:rFonts w:ascii="Verdana" w:hAnsi="Verdana" w:cs="Segoe UI Semilight"/>
          <w:i/>
          <w:sz w:val="16"/>
          <w:szCs w:val="16"/>
        </w:rPr>
        <w:t>(</w:t>
      </w:r>
      <w:r w:rsidRPr="00A86503">
        <w:rPr>
          <w:rFonts w:ascii="Verdana" w:hAnsi="Verdana" w:cs="Segoe UI Semilight"/>
          <w:i/>
          <w:sz w:val="16"/>
          <w:szCs w:val="16"/>
        </w:rPr>
        <w:t>opuszczenie tej części, niewypełnienie jej lub postawienie kreski oznacza, iż oświadczenie nie dotyczy wykonawcy</w:t>
      </w:r>
      <w:r>
        <w:rPr>
          <w:rFonts w:ascii="Verdana" w:hAnsi="Verdana" w:cs="Segoe UI Semilight"/>
          <w:i/>
          <w:sz w:val="16"/>
          <w:szCs w:val="16"/>
        </w:rPr>
        <w:t>)</w:t>
      </w:r>
      <w:r w:rsidRPr="00A86503">
        <w:rPr>
          <w:rFonts w:ascii="Verdana" w:hAnsi="Verdana" w:cs="Segoe UI Semilight"/>
          <w:i/>
          <w:sz w:val="16"/>
          <w:szCs w:val="16"/>
        </w:rPr>
        <w:t>.</w:t>
      </w:r>
    </w:p>
    <w:p w:rsidR="00A86503" w:rsidRP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</w:p>
    <w:p w:rsidR="00DE53E8" w:rsidRPr="00A86503" w:rsidRDefault="00DE53E8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A86503" w:rsidRPr="006E46A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</w:p>
    <w:p w:rsidR="00541CC9" w:rsidRPr="006E46A3" w:rsidRDefault="00541CC9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94" w:rsidRDefault="002F0A94" w:rsidP="00047F36">
      <w:r>
        <w:separator/>
      </w:r>
    </w:p>
  </w:endnote>
  <w:endnote w:type="continuationSeparator" w:id="0">
    <w:p w:rsidR="002F0A94" w:rsidRDefault="002F0A94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94" w:rsidRPr="001754B1" w:rsidRDefault="002F0A94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C04827">
      <w:rPr>
        <w:rFonts w:cs="Times New Roman"/>
        <w:b/>
        <w:noProof/>
        <w:sz w:val="16"/>
        <w:szCs w:val="14"/>
      </w:rPr>
      <w:t>1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C04827">
      <w:rPr>
        <w:rFonts w:cs="Times New Roman"/>
        <w:noProof/>
        <w:sz w:val="16"/>
        <w:szCs w:val="14"/>
      </w:rPr>
      <w:t>1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94" w:rsidRDefault="002F0A94" w:rsidP="00047F36">
      <w:r>
        <w:separator/>
      </w:r>
    </w:p>
  </w:footnote>
  <w:footnote w:type="continuationSeparator" w:id="0">
    <w:p w:rsidR="002F0A94" w:rsidRDefault="002F0A94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803645"/>
    <w:rsid w:val="0080439D"/>
    <w:rsid w:val="00806E77"/>
    <w:rsid w:val="00817BE8"/>
    <w:rsid w:val="00834A62"/>
    <w:rsid w:val="00841F57"/>
    <w:rsid w:val="0084589E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824B4"/>
    <w:rsid w:val="00A86168"/>
    <w:rsid w:val="00A86503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4827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1239D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15958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4CCE6-69D7-4910-B3E4-26EC7DF2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2</cp:revision>
  <cp:lastPrinted>2022-05-24T06:52:00Z</cp:lastPrinted>
  <dcterms:created xsi:type="dcterms:W3CDTF">2022-06-01T08:09:00Z</dcterms:created>
  <dcterms:modified xsi:type="dcterms:W3CDTF">2022-06-01T08:09:00Z</dcterms:modified>
</cp:coreProperties>
</file>