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F2" w:rsidRPr="00C42272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C42272">
        <w:rPr>
          <w:rFonts w:ascii="Verdana" w:hAnsi="Verdana" w:cs="Times New Roman"/>
          <w:sz w:val="20"/>
        </w:rPr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1B0EA7">
        <w:rPr>
          <w:rFonts w:ascii="Verdana" w:hAnsi="Verdana" w:cs="Times New Roman"/>
          <w:b/>
          <w:sz w:val="20"/>
        </w:rPr>
        <w:t>33</w:t>
      </w:r>
      <w:r w:rsidR="00543A65" w:rsidRPr="00C42272">
        <w:rPr>
          <w:rFonts w:ascii="Verdana" w:hAnsi="Verdana" w:cs="Times New Roman"/>
          <w:b/>
          <w:sz w:val="20"/>
        </w:rPr>
        <w:t>/202</w:t>
      </w:r>
      <w:r w:rsidR="005A5C36">
        <w:rPr>
          <w:rFonts w:ascii="Verdana" w:hAnsi="Verdana" w:cs="Times New Roman"/>
          <w:b/>
          <w:sz w:val="20"/>
        </w:rPr>
        <w:t>2</w:t>
      </w:r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543A65" w:rsidRPr="00C42272">
        <w:rPr>
          <w:rFonts w:ascii="Verdana" w:hAnsi="Verdana" w:cs="Times New Roman"/>
          <w:b/>
          <w:sz w:val="20"/>
          <w:szCs w:val="20"/>
        </w:rPr>
        <w:t>6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>w oświadczeniu, o którym mowa w art. 125 ust. 1 ustawy Pzp.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6C2466" w:rsidRPr="00F330EB" w:rsidRDefault="006C2466" w:rsidP="006C2466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</w:t>
      </w:r>
      <w:r w:rsidRPr="00F330EB">
        <w:rPr>
          <w:rFonts w:ascii="Verdana" w:hAnsi="Verdana"/>
          <w:b/>
          <w:sz w:val="20"/>
          <w:szCs w:val="20"/>
        </w:rPr>
        <w:t>o</w:t>
      </w:r>
      <w:r>
        <w:rPr>
          <w:rFonts w:ascii="Verdana" w:hAnsi="Verdana"/>
          <w:b/>
          <w:sz w:val="20"/>
          <w:szCs w:val="20"/>
        </w:rPr>
        <w:t xml:space="preserve">stawa </w:t>
      </w:r>
      <w:r w:rsidR="001B0EA7">
        <w:rPr>
          <w:rFonts w:ascii="Verdana" w:hAnsi="Verdana"/>
          <w:b/>
          <w:sz w:val="20"/>
          <w:szCs w:val="20"/>
        </w:rPr>
        <w:t>wyrobów medycznych do zabiegów bronchoskopii, tracheotomii i drenażu.</w:t>
      </w:r>
    </w:p>
    <w:p w:rsidR="00FC163D" w:rsidRPr="00C42272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8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415660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9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415660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415660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415660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211" w:rsidRDefault="00C81211" w:rsidP="00047F36">
      <w:r>
        <w:separator/>
      </w:r>
    </w:p>
  </w:endnote>
  <w:endnote w:type="continuationSeparator" w:id="0">
    <w:p w:rsidR="00C81211" w:rsidRDefault="00C81211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415660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415660" w:rsidRPr="001754B1">
      <w:rPr>
        <w:rFonts w:cs="Times New Roman"/>
        <w:b/>
        <w:sz w:val="16"/>
        <w:szCs w:val="14"/>
      </w:rPr>
      <w:fldChar w:fldCharType="separate"/>
    </w:r>
    <w:r w:rsidR="00AB4371">
      <w:rPr>
        <w:rFonts w:cs="Times New Roman"/>
        <w:b/>
        <w:noProof/>
        <w:sz w:val="16"/>
        <w:szCs w:val="14"/>
      </w:rPr>
      <w:t>1</w:t>
    </w:r>
    <w:r w:rsidR="00415660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415660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415660" w:rsidRPr="001754B1">
      <w:rPr>
        <w:rFonts w:cs="Times New Roman"/>
        <w:sz w:val="16"/>
        <w:szCs w:val="14"/>
      </w:rPr>
      <w:fldChar w:fldCharType="separate"/>
    </w:r>
    <w:r w:rsidR="00AB4371">
      <w:rPr>
        <w:rFonts w:cs="Times New Roman"/>
        <w:noProof/>
        <w:sz w:val="16"/>
        <w:szCs w:val="14"/>
      </w:rPr>
      <w:t>1</w:t>
    </w:r>
    <w:r w:rsidR="00415660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211" w:rsidRDefault="00C81211" w:rsidP="00047F36">
      <w:r>
        <w:separator/>
      </w:r>
    </w:p>
  </w:footnote>
  <w:footnote w:type="continuationSeparator" w:id="0">
    <w:p w:rsidR="00C81211" w:rsidRDefault="00C81211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0F5CE0"/>
    <w:rsid w:val="000F5EDB"/>
    <w:rsid w:val="00113213"/>
    <w:rsid w:val="00133855"/>
    <w:rsid w:val="001345B6"/>
    <w:rsid w:val="00146296"/>
    <w:rsid w:val="001465CB"/>
    <w:rsid w:val="00156CAD"/>
    <w:rsid w:val="001754B1"/>
    <w:rsid w:val="00186E00"/>
    <w:rsid w:val="00194916"/>
    <w:rsid w:val="00196284"/>
    <w:rsid w:val="001962EC"/>
    <w:rsid w:val="001B0EA7"/>
    <w:rsid w:val="001B41CA"/>
    <w:rsid w:val="001C1D28"/>
    <w:rsid w:val="001F2E69"/>
    <w:rsid w:val="00205D88"/>
    <w:rsid w:val="00210173"/>
    <w:rsid w:val="002331CE"/>
    <w:rsid w:val="00241D4B"/>
    <w:rsid w:val="00246E06"/>
    <w:rsid w:val="00251150"/>
    <w:rsid w:val="00263653"/>
    <w:rsid w:val="0027090E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033D6"/>
    <w:rsid w:val="00313F2B"/>
    <w:rsid w:val="0031417B"/>
    <w:rsid w:val="00314FC3"/>
    <w:rsid w:val="0032328D"/>
    <w:rsid w:val="0032584E"/>
    <w:rsid w:val="0033025D"/>
    <w:rsid w:val="00335577"/>
    <w:rsid w:val="0034091D"/>
    <w:rsid w:val="00347189"/>
    <w:rsid w:val="00347506"/>
    <w:rsid w:val="00372E4E"/>
    <w:rsid w:val="00375193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5660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A2793"/>
    <w:rsid w:val="004A781B"/>
    <w:rsid w:val="004B0736"/>
    <w:rsid w:val="004B340F"/>
    <w:rsid w:val="004C78E2"/>
    <w:rsid w:val="004D3949"/>
    <w:rsid w:val="004E62B0"/>
    <w:rsid w:val="004F7AF2"/>
    <w:rsid w:val="00521580"/>
    <w:rsid w:val="005310BC"/>
    <w:rsid w:val="00534257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A5C36"/>
    <w:rsid w:val="005B4117"/>
    <w:rsid w:val="005B52F3"/>
    <w:rsid w:val="005B59B0"/>
    <w:rsid w:val="005C731B"/>
    <w:rsid w:val="005E70AA"/>
    <w:rsid w:val="005F213B"/>
    <w:rsid w:val="005F2D9E"/>
    <w:rsid w:val="005F4643"/>
    <w:rsid w:val="005F6589"/>
    <w:rsid w:val="00601054"/>
    <w:rsid w:val="00602C8F"/>
    <w:rsid w:val="006045F0"/>
    <w:rsid w:val="00635553"/>
    <w:rsid w:val="00667E25"/>
    <w:rsid w:val="006951C6"/>
    <w:rsid w:val="006A3C35"/>
    <w:rsid w:val="006B00EB"/>
    <w:rsid w:val="006C2466"/>
    <w:rsid w:val="006C7C9A"/>
    <w:rsid w:val="006E4D7B"/>
    <w:rsid w:val="006F4E83"/>
    <w:rsid w:val="006F6E82"/>
    <w:rsid w:val="007045C6"/>
    <w:rsid w:val="00704AEF"/>
    <w:rsid w:val="00714909"/>
    <w:rsid w:val="0072006A"/>
    <w:rsid w:val="007245CA"/>
    <w:rsid w:val="007276ED"/>
    <w:rsid w:val="0073450B"/>
    <w:rsid w:val="007420B3"/>
    <w:rsid w:val="007428A3"/>
    <w:rsid w:val="00744BAB"/>
    <w:rsid w:val="00754676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39DF"/>
    <w:rsid w:val="008D1F5D"/>
    <w:rsid w:val="008E176A"/>
    <w:rsid w:val="00904154"/>
    <w:rsid w:val="00912990"/>
    <w:rsid w:val="0092373B"/>
    <w:rsid w:val="009337FF"/>
    <w:rsid w:val="00934214"/>
    <w:rsid w:val="00940194"/>
    <w:rsid w:val="009407D9"/>
    <w:rsid w:val="00940985"/>
    <w:rsid w:val="00942BEB"/>
    <w:rsid w:val="00962AC1"/>
    <w:rsid w:val="00970604"/>
    <w:rsid w:val="00980FBC"/>
    <w:rsid w:val="00992A9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41EB7"/>
    <w:rsid w:val="00A43A82"/>
    <w:rsid w:val="00A46FEE"/>
    <w:rsid w:val="00A7348A"/>
    <w:rsid w:val="00A824B4"/>
    <w:rsid w:val="00A86168"/>
    <w:rsid w:val="00A86AD4"/>
    <w:rsid w:val="00A86BE6"/>
    <w:rsid w:val="00A978E7"/>
    <w:rsid w:val="00AA3AFC"/>
    <w:rsid w:val="00AB4371"/>
    <w:rsid w:val="00AE44B1"/>
    <w:rsid w:val="00AF125D"/>
    <w:rsid w:val="00AF1601"/>
    <w:rsid w:val="00AF28DE"/>
    <w:rsid w:val="00AF2985"/>
    <w:rsid w:val="00B034C8"/>
    <w:rsid w:val="00B07D5D"/>
    <w:rsid w:val="00B10C21"/>
    <w:rsid w:val="00B1245C"/>
    <w:rsid w:val="00B14925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72BF9"/>
    <w:rsid w:val="00C81211"/>
    <w:rsid w:val="00C95541"/>
    <w:rsid w:val="00CA197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A7644"/>
    <w:rsid w:val="00DB7C28"/>
    <w:rsid w:val="00DC6232"/>
    <w:rsid w:val="00DD63DB"/>
    <w:rsid w:val="00E0007C"/>
    <w:rsid w:val="00E040EC"/>
    <w:rsid w:val="00E061EB"/>
    <w:rsid w:val="00E07600"/>
    <w:rsid w:val="00E11350"/>
    <w:rsid w:val="00E219F2"/>
    <w:rsid w:val="00E3542D"/>
    <w:rsid w:val="00E37EA8"/>
    <w:rsid w:val="00E41FB0"/>
    <w:rsid w:val="00E46B6B"/>
    <w:rsid w:val="00E53F1A"/>
    <w:rsid w:val="00E56FDE"/>
    <w:rsid w:val="00E60013"/>
    <w:rsid w:val="00E6108C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5299F"/>
    <w:rsid w:val="00F52BEE"/>
    <w:rsid w:val="00F96D48"/>
    <w:rsid w:val="00FA498F"/>
    <w:rsid w:val="00FB420E"/>
    <w:rsid w:val="00FC06F2"/>
    <w:rsid w:val="00FC163D"/>
    <w:rsid w:val="00FC339F"/>
    <w:rsid w:val="00FE308B"/>
    <w:rsid w:val="00FF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5FBCD4-EC1A-49FE-A30B-6560BDE0D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1679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5</cp:revision>
  <cp:lastPrinted>2022-06-15T08:02:00Z</cp:lastPrinted>
  <dcterms:created xsi:type="dcterms:W3CDTF">2022-06-10T09:19:00Z</dcterms:created>
  <dcterms:modified xsi:type="dcterms:W3CDTF">2022-06-15T08:02:00Z</dcterms:modified>
</cp:coreProperties>
</file>