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 w:cs="Times New Roman"/>
          <w:sz w:val="20"/>
          <w:szCs w:val="20"/>
        </w:rPr>
      </w:pPr>
      <w:r w:rsidRPr="00F330EB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F330EB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F330EB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F330EB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F330EB" w:rsidRDefault="00B31E02" w:rsidP="00F330EB">
      <w:pPr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rPr>
          <w:rFonts w:ascii="Verdana" w:hAnsi="Verdana"/>
          <w:sz w:val="20"/>
          <w:szCs w:val="20"/>
        </w:rPr>
      </w:pPr>
    </w:p>
    <w:p w:rsidR="00004D56" w:rsidRPr="00F330EB" w:rsidRDefault="00BF6CE2" w:rsidP="00F330EB">
      <w:pPr>
        <w:jc w:val="center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DO</w:t>
      </w:r>
      <w:r w:rsidR="000366F4">
        <w:rPr>
          <w:rFonts w:ascii="Verdana" w:hAnsi="Verdana"/>
          <w:b/>
          <w:sz w:val="20"/>
          <w:szCs w:val="20"/>
        </w:rPr>
        <w:t>STAWA LEKÓW PRZECIWNOWOTWOROWYCH I INNYCH STOSOWANYCH W LECZENIU ONKOLOGICZNYM</w:t>
      </w:r>
    </w:p>
    <w:p w:rsidR="002D0BAF" w:rsidRPr="00F330EB" w:rsidRDefault="002D0BAF" w:rsidP="00F330EB">
      <w:pPr>
        <w:keepLines/>
        <w:ind w:left="2552" w:hanging="2552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br w:type="page"/>
      </w:r>
    </w:p>
    <w:p w:rsidR="003363CC" w:rsidRPr="00F330EB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F330EB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F330EB" w:rsidRDefault="005C13B3" w:rsidP="00F330EB">
      <w:pPr>
        <w:widowControl/>
        <w:suppressAutoHyphens w:val="0"/>
        <w:ind w:left="425"/>
        <w:jc w:val="both"/>
        <w:rPr>
          <w:rFonts w:ascii="Verdana" w:hAnsi="Verdana"/>
          <w:b/>
          <w:sz w:val="20"/>
          <w:szCs w:val="20"/>
        </w:rPr>
      </w:pPr>
    </w:p>
    <w:p w:rsidR="002725E6" w:rsidRPr="00F330EB" w:rsidRDefault="002725E6" w:rsidP="00F330EB">
      <w:pPr>
        <w:widowControl/>
        <w:numPr>
          <w:ilvl w:val="0"/>
          <w:numId w:val="12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F330EB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F330EB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F330EB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NIP - 781-16-18-973 Regon - 631250369</w:t>
      </w:r>
    </w:p>
    <w:p w:rsidR="002725E6" w:rsidRPr="00F330EB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Numer telefonu:</w:t>
      </w:r>
    </w:p>
    <w:p w:rsidR="00717274" w:rsidRPr="00F330EB" w:rsidRDefault="00717274" w:rsidP="00F330EB">
      <w:pPr>
        <w:widowControl/>
        <w:suppressAutoHyphens w:val="0"/>
        <w:ind w:left="426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061 66 54 255</w:t>
      </w:r>
    </w:p>
    <w:p w:rsidR="00AD4CDD" w:rsidRPr="00F330EB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Adres poczty elektronicznej:</w:t>
      </w:r>
    </w:p>
    <w:p w:rsidR="002725E6" w:rsidRPr="00F330EB" w:rsidRDefault="00B335FA" w:rsidP="00F330EB">
      <w:pPr>
        <w:widowControl/>
        <w:suppressAutoHyphens w:val="0"/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przetargi@wcpit.org</w:t>
      </w:r>
    </w:p>
    <w:p w:rsidR="002725E6" w:rsidRPr="00F330EB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F330EB" w:rsidRDefault="00B335FA" w:rsidP="00F330EB">
      <w:pPr>
        <w:rPr>
          <w:rFonts w:ascii="Verdana" w:hAnsi="Verdana"/>
          <w:sz w:val="20"/>
          <w:szCs w:val="20"/>
          <w:lang w:val="en-US"/>
        </w:rPr>
      </w:pPr>
      <w:r w:rsidRPr="00F330EB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F330EB" w:rsidRDefault="00B335FA" w:rsidP="00F330EB">
      <w:pPr>
        <w:rPr>
          <w:rFonts w:ascii="Verdana" w:hAnsi="Verdana"/>
          <w:sz w:val="20"/>
          <w:szCs w:val="20"/>
          <w:lang w:val="en-US"/>
        </w:rPr>
      </w:pPr>
      <w:r w:rsidRPr="00F330EB">
        <w:rPr>
          <w:rFonts w:ascii="Verdana" w:hAnsi="Verdana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F330EB">
          <w:rPr>
            <w:rStyle w:val="Hipercze"/>
            <w:rFonts w:ascii="Verdana" w:hAnsi="Verdana"/>
            <w:sz w:val="20"/>
            <w:szCs w:val="20"/>
            <w:lang w:val="en-US"/>
          </w:rPr>
          <w:t>http://www.wcpit.pl</w:t>
        </w:r>
      </w:hyperlink>
    </w:p>
    <w:p w:rsidR="005C13B3" w:rsidRPr="00F330EB" w:rsidRDefault="005C13B3" w:rsidP="00F330EB">
      <w:pPr>
        <w:rPr>
          <w:rFonts w:ascii="Verdana" w:hAnsi="Verdana"/>
          <w:sz w:val="20"/>
          <w:szCs w:val="20"/>
          <w:lang w:val="en-US"/>
        </w:rPr>
      </w:pPr>
    </w:p>
    <w:p w:rsidR="002038CF" w:rsidRPr="00F330EB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Fonts w:ascii="Verdana" w:hAnsi="Verdana"/>
          <w:smallCaps/>
          <w:sz w:val="20"/>
          <w:szCs w:val="20"/>
        </w:rPr>
      </w:pPr>
      <w:bookmarkStart w:id="1" w:name="_Toc64559017"/>
      <w:r w:rsidRPr="00F330EB">
        <w:rPr>
          <w:rFonts w:ascii="Verdana" w:hAnsi="Verdana"/>
          <w:spacing w:val="5"/>
          <w:sz w:val="20"/>
          <w:szCs w:val="20"/>
        </w:rPr>
        <w:t>Adres strony internetowej, na której udostępniane będą zmiany i wyjaśnienia treści SWZ oraz inne dokumenty zamówienia bezpośrednio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związane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z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postępowaniem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o udzielenie Zamówienia</w:t>
      </w:r>
      <w:bookmarkEnd w:id="1"/>
    </w:p>
    <w:p w:rsidR="005C13B3" w:rsidRPr="00F330EB" w:rsidRDefault="005C13B3" w:rsidP="00F330EB">
      <w:pPr>
        <w:rPr>
          <w:rFonts w:ascii="Verdana" w:hAnsi="Verdana"/>
          <w:sz w:val="20"/>
          <w:szCs w:val="20"/>
        </w:rPr>
      </w:pPr>
    </w:p>
    <w:p w:rsidR="00B335FA" w:rsidRPr="00F330EB" w:rsidRDefault="00B335FA" w:rsidP="00F330EB">
      <w:pPr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F330EB" w:rsidRDefault="00B335FA" w:rsidP="00F330EB">
      <w:pPr>
        <w:rPr>
          <w:rFonts w:ascii="Verdana" w:hAnsi="Verdana"/>
          <w:sz w:val="20"/>
          <w:szCs w:val="20"/>
        </w:rPr>
      </w:pPr>
      <w:proofErr w:type="spellStart"/>
      <w:r w:rsidRPr="00F330EB">
        <w:rPr>
          <w:rFonts w:ascii="Verdana" w:hAnsi="Verdana"/>
          <w:sz w:val="20"/>
          <w:szCs w:val="20"/>
        </w:rPr>
        <w:t>internet</w:t>
      </w:r>
      <w:proofErr w:type="spellEnd"/>
      <w:r w:rsidRPr="00F330EB">
        <w:rPr>
          <w:rFonts w:ascii="Verdana" w:hAnsi="Verdana"/>
          <w:sz w:val="20"/>
          <w:szCs w:val="20"/>
        </w:rPr>
        <w:t xml:space="preserve">: </w:t>
      </w:r>
      <w:hyperlink r:id="rId9" w:history="1">
        <w:r w:rsidRPr="00F330EB">
          <w:rPr>
            <w:rStyle w:val="Hipercze"/>
            <w:rFonts w:ascii="Verdana" w:hAnsi="Verdana"/>
            <w:sz w:val="20"/>
            <w:szCs w:val="20"/>
          </w:rPr>
          <w:t>https://wcpit.pl/system-komunikacji-elektronicznej/</w:t>
        </w:r>
      </w:hyperlink>
    </w:p>
    <w:p w:rsidR="00B335FA" w:rsidRPr="00F330EB" w:rsidRDefault="00B335FA" w:rsidP="00F330EB">
      <w:pPr>
        <w:rPr>
          <w:rFonts w:ascii="Verdana" w:hAnsi="Verdana"/>
          <w:sz w:val="20"/>
          <w:szCs w:val="20"/>
        </w:rPr>
      </w:pPr>
    </w:p>
    <w:p w:rsidR="002322C9" w:rsidRPr="00F330EB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8"/>
      <w:r w:rsidRPr="00F330EB">
        <w:rPr>
          <w:rFonts w:ascii="Verdana" w:hAnsi="Verdana"/>
          <w:spacing w:val="5"/>
          <w:sz w:val="20"/>
          <w:szCs w:val="20"/>
        </w:rPr>
        <w:t>Tryb udzielenia zamówienia</w:t>
      </w:r>
      <w:bookmarkEnd w:id="2"/>
    </w:p>
    <w:p w:rsidR="005C13B3" w:rsidRPr="00F330EB" w:rsidRDefault="005C13B3" w:rsidP="00F330EB">
      <w:pPr>
        <w:tabs>
          <w:tab w:val="left" w:pos="0"/>
        </w:tabs>
        <w:ind w:left="714"/>
        <w:jc w:val="both"/>
        <w:rPr>
          <w:rFonts w:ascii="Verdana" w:hAnsi="Verdana"/>
          <w:sz w:val="20"/>
          <w:szCs w:val="20"/>
        </w:rPr>
      </w:pPr>
    </w:p>
    <w:p w:rsidR="00954F2D" w:rsidRPr="00F330EB" w:rsidRDefault="00725B82" w:rsidP="00F330EB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Postępowanie o udzielenie zamówienia publicznego prowadzone jest w trybie przetargu nieograniczonego na podstawie art. 139 ustawy z dnia 11 września 2019r. - Prawo zamówień publicznych (Dz. U. z 2019 r. poz. 2019 z </w:t>
      </w:r>
      <w:proofErr w:type="spellStart"/>
      <w:r w:rsidRPr="00F330EB">
        <w:rPr>
          <w:rFonts w:ascii="Verdana" w:hAnsi="Verdana"/>
          <w:sz w:val="20"/>
          <w:szCs w:val="20"/>
        </w:rPr>
        <w:t>późn</w:t>
      </w:r>
      <w:proofErr w:type="spellEnd"/>
      <w:r w:rsidRPr="00F330EB">
        <w:rPr>
          <w:rFonts w:ascii="Verdana" w:hAnsi="Verdana"/>
          <w:sz w:val="20"/>
          <w:szCs w:val="20"/>
        </w:rPr>
        <w:t>. zm.) zwanej dalej „ustawą”</w:t>
      </w:r>
      <w:r w:rsidR="00954F2D" w:rsidRPr="00F330EB">
        <w:rPr>
          <w:rFonts w:ascii="Verdana" w:hAnsi="Verdana"/>
          <w:sz w:val="20"/>
          <w:szCs w:val="20"/>
        </w:rPr>
        <w:t xml:space="preserve"> lub „ustawą </w:t>
      </w:r>
      <w:proofErr w:type="spellStart"/>
      <w:r w:rsidR="00954F2D" w:rsidRPr="00F330EB">
        <w:rPr>
          <w:rFonts w:ascii="Verdana" w:hAnsi="Verdana"/>
          <w:sz w:val="20"/>
          <w:szCs w:val="20"/>
        </w:rPr>
        <w:t>Pzp</w:t>
      </w:r>
      <w:proofErr w:type="spellEnd"/>
      <w:r w:rsidR="00954F2D" w:rsidRPr="00F330EB">
        <w:rPr>
          <w:rFonts w:ascii="Verdana" w:hAnsi="Verdana"/>
          <w:sz w:val="20"/>
          <w:szCs w:val="20"/>
        </w:rPr>
        <w:t>”</w:t>
      </w:r>
    </w:p>
    <w:p w:rsidR="00954F2D" w:rsidRPr="00F330EB" w:rsidRDefault="00954F2D" w:rsidP="00F330EB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F330EB">
        <w:rPr>
          <w:rFonts w:ascii="Verdana" w:hAnsi="Verdana"/>
          <w:sz w:val="20"/>
          <w:szCs w:val="20"/>
        </w:rPr>
        <w:t>.</w:t>
      </w:r>
    </w:p>
    <w:p w:rsidR="00ED79C8" w:rsidRPr="00F330EB" w:rsidRDefault="00725B82" w:rsidP="00F330EB">
      <w:pPr>
        <w:numPr>
          <w:ilvl w:val="0"/>
          <w:numId w:val="22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Wartość postępowania jest większa niż kwota określona w art. 3 ust. 1 ustawy.</w:t>
      </w:r>
    </w:p>
    <w:p w:rsidR="0099338A" w:rsidRPr="00F330EB" w:rsidRDefault="0099338A" w:rsidP="00F330EB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F330EB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3" w:name="_Toc64559019"/>
      <w:r w:rsidRPr="00F330EB">
        <w:rPr>
          <w:rFonts w:ascii="Verdana" w:hAnsi="Verdana"/>
          <w:spacing w:val="5"/>
          <w:sz w:val="20"/>
          <w:szCs w:val="20"/>
        </w:rPr>
        <w:t>Opis przedmiotu zamówienia</w:t>
      </w:r>
      <w:bookmarkEnd w:id="3"/>
    </w:p>
    <w:p w:rsidR="005C13B3" w:rsidRPr="00F330EB" w:rsidRDefault="005C13B3" w:rsidP="00F330EB">
      <w:pPr>
        <w:widowControl/>
        <w:ind w:left="680"/>
        <w:jc w:val="both"/>
        <w:rPr>
          <w:rFonts w:ascii="Verdana" w:hAnsi="Verdana"/>
          <w:sz w:val="20"/>
          <w:szCs w:val="20"/>
        </w:rPr>
      </w:pPr>
    </w:p>
    <w:p w:rsidR="0097021C" w:rsidRPr="001A28FA" w:rsidRDefault="0097021C" w:rsidP="00F330EB">
      <w:pPr>
        <w:widowControl/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4A0FD1">
        <w:rPr>
          <w:rFonts w:ascii="Verdana" w:hAnsi="Verdana"/>
          <w:sz w:val="20"/>
          <w:szCs w:val="20"/>
        </w:rPr>
        <w:t xml:space="preserve">Przedmiotem zamówienia jest </w:t>
      </w:r>
      <w:r w:rsidRPr="004A0FD1">
        <w:rPr>
          <w:rFonts w:ascii="Verdana" w:hAnsi="Verdana"/>
          <w:b/>
          <w:sz w:val="20"/>
          <w:szCs w:val="20"/>
        </w:rPr>
        <w:t>do</w:t>
      </w:r>
      <w:r w:rsidR="008D3DF6" w:rsidRPr="004A0FD1">
        <w:rPr>
          <w:rFonts w:ascii="Verdana" w:hAnsi="Verdana"/>
          <w:b/>
          <w:sz w:val="20"/>
          <w:szCs w:val="20"/>
        </w:rPr>
        <w:t>stawa leków przeciwnowotworowych i innych stosowanych w leczeniu onkologicznym</w:t>
      </w:r>
      <w:r w:rsidRPr="004A0FD1">
        <w:rPr>
          <w:rFonts w:ascii="Verdana" w:hAnsi="Verdana"/>
          <w:b/>
          <w:sz w:val="20"/>
          <w:szCs w:val="20"/>
        </w:rPr>
        <w:t>.</w:t>
      </w:r>
    </w:p>
    <w:p w:rsidR="001A28FA" w:rsidRPr="001A28FA" w:rsidRDefault="001A28FA" w:rsidP="00F330EB">
      <w:pPr>
        <w:widowControl/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  <w:highlight w:val="lightGray"/>
        </w:rPr>
      </w:pPr>
      <w:r w:rsidRPr="001A28FA">
        <w:rPr>
          <w:rFonts w:ascii="Verdana" w:hAnsi="Verdana"/>
          <w:bCs/>
          <w:sz w:val="20"/>
          <w:szCs w:val="20"/>
          <w:highlight w:val="lightGray"/>
        </w:rPr>
        <w:t xml:space="preserve">Wszystkie leki umieszczone </w:t>
      </w:r>
      <w:r w:rsidRPr="001A28FA">
        <w:rPr>
          <w:rFonts w:ascii="Verdana" w:hAnsi="Verdana"/>
          <w:b/>
          <w:bCs/>
          <w:sz w:val="20"/>
          <w:szCs w:val="20"/>
          <w:highlight w:val="lightGray"/>
        </w:rPr>
        <w:t>w pakietach</w:t>
      </w:r>
      <w:r w:rsidRPr="001A28FA">
        <w:rPr>
          <w:rFonts w:ascii="Verdana" w:hAnsi="Verdana"/>
          <w:bCs/>
          <w:sz w:val="20"/>
          <w:szCs w:val="20"/>
          <w:highlight w:val="lightGray"/>
        </w:rPr>
        <w:t xml:space="preserve"> </w:t>
      </w:r>
      <w:r w:rsidRPr="001A28FA">
        <w:rPr>
          <w:rFonts w:ascii="Verdana" w:hAnsi="Verdana"/>
          <w:b/>
          <w:bCs/>
          <w:sz w:val="20"/>
          <w:szCs w:val="20"/>
          <w:highlight w:val="lightGray"/>
        </w:rPr>
        <w:t xml:space="preserve">nr 1-3 </w:t>
      </w:r>
      <w:r w:rsidRPr="001A28FA">
        <w:rPr>
          <w:rFonts w:ascii="Verdana" w:hAnsi="Verdana"/>
          <w:bCs/>
          <w:sz w:val="20"/>
          <w:szCs w:val="20"/>
          <w:highlight w:val="lightGray"/>
        </w:rPr>
        <w:t>muszą posiadać rejestrację w leczeniu raka płuc,</w:t>
      </w:r>
      <w:r w:rsidRPr="001A28FA">
        <w:rPr>
          <w:rFonts w:ascii="Verdana" w:hAnsi="Verdana"/>
          <w:b/>
          <w:bCs/>
          <w:sz w:val="20"/>
          <w:szCs w:val="20"/>
          <w:highlight w:val="lightGray"/>
        </w:rPr>
        <w:t xml:space="preserve"> </w:t>
      </w:r>
      <w:r w:rsidRPr="001A28FA">
        <w:rPr>
          <w:rFonts w:ascii="Verdana" w:hAnsi="Verdana"/>
          <w:bCs/>
          <w:sz w:val="20"/>
          <w:szCs w:val="20"/>
          <w:highlight w:val="lightGray"/>
        </w:rPr>
        <w:t>a zaoferowana cena jednostkowa</w:t>
      </w:r>
      <w:r w:rsidRPr="001A28FA">
        <w:rPr>
          <w:rFonts w:ascii="Verdana" w:hAnsi="Verdana"/>
          <w:b/>
          <w:bCs/>
          <w:sz w:val="20"/>
          <w:szCs w:val="20"/>
          <w:highlight w:val="lightGray"/>
        </w:rPr>
        <w:t xml:space="preserve"> </w:t>
      </w:r>
      <w:r w:rsidRPr="001A28FA">
        <w:rPr>
          <w:rFonts w:ascii="Verdana" w:hAnsi="Verdana"/>
          <w:bCs/>
          <w:sz w:val="20"/>
          <w:szCs w:val="20"/>
          <w:highlight w:val="lightGray"/>
        </w:rPr>
        <w:t>nie może być wyższa niż limit finansowania określony przez NFZ.</w:t>
      </w:r>
    </w:p>
    <w:p w:rsidR="0097021C" w:rsidRPr="004A0FD1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4A0FD1">
        <w:rPr>
          <w:rFonts w:ascii="Verdana" w:hAnsi="Verdana"/>
          <w:sz w:val="20"/>
          <w:szCs w:val="20"/>
        </w:rPr>
        <w:t xml:space="preserve">Przedmiot zamówienia </w:t>
      </w:r>
      <w:r w:rsidR="00703142">
        <w:rPr>
          <w:rFonts w:ascii="Verdana" w:hAnsi="Verdana"/>
          <w:sz w:val="20"/>
          <w:szCs w:val="20"/>
        </w:rPr>
        <w:t xml:space="preserve">został podzielony na </w:t>
      </w:r>
      <w:r w:rsidR="002C2222">
        <w:rPr>
          <w:rFonts w:ascii="Verdana" w:hAnsi="Verdana"/>
          <w:sz w:val="20"/>
          <w:szCs w:val="20"/>
        </w:rPr>
        <w:t>3</w:t>
      </w:r>
      <w:r w:rsidR="00703142">
        <w:rPr>
          <w:rFonts w:ascii="Verdana" w:hAnsi="Verdana"/>
          <w:sz w:val="20"/>
          <w:szCs w:val="20"/>
        </w:rPr>
        <w:t xml:space="preserve"> pakiety. S</w:t>
      </w:r>
      <w:r w:rsidRPr="004A0FD1">
        <w:rPr>
          <w:rFonts w:ascii="Verdana" w:hAnsi="Verdana"/>
          <w:sz w:val="20"/>
          <w:szCs w:val="20"/>
        </w:rPr>
        <w:t>zcze</w:t>
      </w:r>
      <w:r w:rsidR="0019380A">
        <w:rPr>
          <w:rFonts w:ascii="Verdana" w:hAnsi="Verdana"/>
          <w:sz w:val="20"/>
          <w:szCs w:val="20"/>
        </w:rPr>
        <w:t>gółow</w:t>
      </w:r>
      <w:r w:rsidR="00703142">
        <w:rPr>
          <w:rFonts w:ascii="Verdana" w:hAnsi="Verdana"/>
          <w:sz w:val="20"/>
          <w:szCs w:val="20"/>
        </w:rPr>
        <w:t xml:space="preserve">y opis znajduje się </w:t>
      </w:r>
      <w:r w:rsidR="0019380A">
        <w:rPr>
          <w:rFonts w:ascii="Verdana" w:hAnsi="Verdana"/>
          <w:sz w:val="20"/>
          <w:szCs w:val="20"/>
        </w:rPr>
        <w:t xml:space="preserve"> w załączniku nr 1</w:t>
      </w:r>
      <w:r w:rsidRPr="004A0FD1">
        <w:rPr>
          <w:rFonts w:ascii="Verdana" w:hAnsi="Verdana"/>
          <w:sz w:val="20"/>
          <w:szCs w:val="20"/>
        </w:rPr>
        <w:t>, który jest jednocześnie Formularzem cenowym.</w:t>
      </w:r>
    </w:p>
    <w:p w:rsidR="0097021C" w:rsidRPr="00E51ECC" w:rsidRDefault="00E51ECC" w:rsidP="00F330EB">
      <w:pPr>
        <w:numPr>
          <w:ilvl w:val="0"/>
          <w:numId w:val="14"/>
        </w:numPr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E51ECC">
        <w:rPr>
          <w:rFonts w:ascii="Verdana" w:hAnsi="Verdana"/>
          <w:iCs/>
          <w:sz w:val="20"/>
          <w:szCs w:val="20"/>
        </w:rPr>
        <w:t>Zamawiający</w:t>
      </w:r>
      <w:r w:rsidR="0097021C" w:rsidRPr="00E51ECC">
        <w:rPr>
          <w:rFonts w:ascii="Verdana" w:hAnsi="Verdana"/>
          <w:iCs/>
          <w:sz w:val="20"/>
          <w:szCs w:val="20"/>
        </w:rPr>
        <w:t xml:space="preserve"> dopuszcza możliwości składania ofert częściowych.</w:t>
      </w:r>
      <w:r w:rsidRPr="00E51ECC">
        <w:rPr>
          <w:rFonts w:ascii="Verdana" w:hAnsi="Verdana"/>
          <w:iCs/>
          <w:sz w:val="20"/>
          <w:szCs w:val="20"/>
        </w:rPr>
        <w:t xml:space="preserve"> Zamówienie zostało podzielone na </w:t>
      </w:r>
      <w:r w:rsidR="002C2222">
        <w:rPr>
          <w:rFonts w:ascii="Verdana" w:hAnsi="Verdana"/>
          <w:iCs/>
          <w:sz w:val="20"/>
          <w:szCs w:val="20"/>
        </w:rPr>
        <w:t>3</w:t>
      </w:r>
      <w:r w:rsidRPr="00E51ECC">
        <w:rPr>
          <w:rFonts w:ascii="Verdana" w:hAnsi="Verdana"/>
          <w:iCs/>
          <w:sz w:val="20"/>
          <w:szCs w:val="20"/>
        </w:rPr>
        <w:t xml:space="preserve"> pakiety. Oferty można składać w odniesieniu do wszystkich lub niektórych części.</w:t>
      </w:r>
      <w:r w:rsidR="0097021C" w:rsidRPr="00E51ECC">
        <w:rPr>
          <w:rFonts w:ascii="Verdana" w:hAnsi="Verdana"/>
          <w:iCs/>
          <w:sz w:val="20"/>
          <w:szCs w:val="20"/>
        </w:rPr>
        <w:t xml:space="preserve"> </w:t>
      </w:r>
    </w:p>
    <w:p w:rsidR="0097021C" w:rsidRPr="00E51ECC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E51ECC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E51ECC">
        <w:rPr>
          <w:rFonts w:ascii="Verdana" w:hAnsi="Verdana"/>
          <w:sz w:val="20"/>
          <w:szCs w:val="20"/>
        </w:rPr>
        <w:t>Pzp</w:t>
      </w:r>
      <w:proofErr w:type="spellEnd"/>
      <w:r w:rsidRPr="00E51ECC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97021C" w:rsidRPr="00F330EB" w:rsidRDefault="0097021C" w:rsidP="00F330EB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E51ECC">
        <w:rPr>
          <w:rFonts w:ascii="Verdana" w:hAnsi="Verdana"/>
          <w:sz w:val="20"/>
          <w:szCs w:val="20"/>
        </w:rPr>
        <w:tab/>
        <w:t>33652100-6</w:t>
      </w:r>
      <w:r w:rsidR="00E51ECC">
        <w:rPr>
          <w:rFonts w:ascii="Verdana" w:hAnsi="Verdana"/>
          <w:sz w:val="20"/>
          <w:szCs w:val="20"/>
        </w:rPr>
        <w:t xml:space="preserve">; 33652000-5 </w:t>
      </w:r>
      <w:r w:rsidRPr="00F330EB">
        <w:rPr>
          <w:rFonts w:ascii="Verdana" w:hAnsi="Verdana"/>
          <w:sz w:val="20"/>
          <w:szCs w:val="20"/>
        </w:rPr>
        <w:t xml:space="preserve"> </w:t>
      </w:r>
    </w:p>
    <w:p w:rsidR="0063725E" w:rsidRPr="00F330EB" w:rsidRDefault="0063725E" w:rsidP="00F330EB">
      <w:pPr>
        <w:ind w:left="680"/>
        <w:jc w:val="both"/>
        <w:rPr>
          <w:rFonts w:ascii="Verdana" w:hAnsi="Verdana"/>
          <w:sz w:val="20"/>
          <w:szCs w:val="20"/>
        </w:rPr>
      </w:pPr>
    </w:p>
    <w:p w:rsidR="00975AD7" w:rsidRPr="00F330EB" w:rsidRDefault="00975AD7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4" w:name="_Toc64559020"/>
      <w:r w:rsidRPr="00F330EB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4"/>
    </w:p>
    <w:p w:rsidR="005C13B3" w:rsidRPr="00F330EB" w:rsidRDefault="005C13B3" w:rsidP="00F330EB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7A7167" w:rsidRPr="00F330EB" w:rsidRDefault="00004D56" w:rsidP="00F330EB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Zamawiający nie wymaga.</w:t>
      </w:r>
    </w:p>
    <w:p w:rsidR="007A7167" w:rsidRPr="00F330EB" w:rsidRDefault="007A7167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2322C9" w:rsidRPr="00F330EB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F330EB">
        <w:rPr>
          <w:rFonts w:ascii="Verdana" w:hAnsi="Verdana"/>
          <w:spacing w:val="5"/>
          <w:sz w:val="20"/>
          <w:szCs w:val="20"/>
        </w:rPr>
        <w:lastRenderedPageBreak/>
        <w:t>Termin wykonania zamówienia</w:t>
      </w:r>
      <w:bookmarkEnd w:id="5"/>
    </w:p>
    <w:p w:rsidR="00D447D9" w:rsidRPr="00F330EB" w:rsidRDefault="001D5F68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bookmarkStart w:id="6" w:name="_Toc64559022"/>
      <w:r>
        <w:rPr>
          <w:rFonts w:ascii="Verdana" w:hAnsi="Verdana"/>
          <w:sz w:val="20"/>
          <w:szCs w:val="20"/>
        </w:rPr>
        <w:t xml:space="preserve"> od dnia</w:t>
      </w:r>
      <w:r w:rsidR="003B62A4">
        <w:rPr>
          <w:rFonts w:ascii="Verdana" w:hAnsi="Verdana"/>
          <w:sz w:val="20"/>
          <w:szCs w:val="20"/>
        </w:rPr>
        <w:t xml:space="preserve"> podpisania umowy do dnia 22 maja 2023</w:t>
      </w:r>
      <w:r>
        <w:rPr>
          <w:rFonts w:ascii="Verdana" w:hAnsi="Verdana"/>
          <w:sz w:val="20"/>
          <w:szCs w:val="20"/>
        </w:rPr>
        <w:t>.</w:t>
      </w:r>
    </w:p>
    <w:p w:rsidR="00975AD7" w:rsidRPr="00F330EB" w:rsidRDefault="00975AD7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F330EB">
        <w:rPr>
          <w:rFonts w:ascii="Verdana" w:hAnsi="Verdana"/>
          <w:spacing w:val="5"/>
          <w:sz w:val="20"/>
          <w:szCs w:val="20"/>
        </w:rPr>
        <w:t>Pzp</w:t>
      </w:r>
      <w:bookmarkEnd w:id="6"/>
      <w:proofErr w:type="spellEnd"/>
      <w:r w:rsidR="001C3593">
        <w:rPr>
          <w:rFonts w:ascii="Verdana" w:hAnsi="Verdana"/>
          <w:spacing w:val="5"/>
          <w:sz w:val="20"/>
          <w:szCs w:val="20"/>
        </w:rPr>
        <w:t xml:space="preserve"> oraz pozostałe podstawy obligatoryjne</w:t>
      </w:r>
      <w:r w:rsidR="00940ACA" w:rsidRPr="00F330EB">
        <w:rPr>
          <w:rFonts w:ascii="Verdana" w:hAnsi="Verdana"/>
          <w:spacing w:val="5"/>
          <w:sz w:val="20"/>
          <w:szCs w:val="20"/>
        </w:rPr>
        <w:t>.</w:t>
      </w:r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Z post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powania o udzielenie zam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wienia wyklucza si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Wykonawc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: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I.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 xml:space="preserve">Na podstawie art. 108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Pzp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>: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1)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b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d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cego osob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fizyczn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,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rego prawomocnie skazano za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pstwo: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a)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udzia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u w zorganizowanej grupie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pczej albo zwi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zku maj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cym na celu pope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nienie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pstwa lub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pstwa skarbowego,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258 Kodeksu karnego,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b)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handlu lud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ź</w:t>
      </w:r>
      <w:r w:rsidRPr="00BA4DF1">
        <w:rPr>
          <w:rFonts w:ascii="Verdana" w:hAnsi="Verdana"/>
          <w:b/>
          <w:color w:val="0070C0"/>
          <w:sz w:val="20"/>
          <w:szCs w:val="20"/>
        </w:rPr>
        <w:t>mi,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189a Kodeksu karnego,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c)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d)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finansowania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pstwa o charakterze terrorystycznym,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165a Kodeksu karnego, lub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pstwo udaremniania lub utrudniania stwierdzenia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pnego pochodzenia pieni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dzy lub ukrywania ich pochodzenia,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299 Kodeksu karnego,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e)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o charakterze terrorystycznym,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rym mowa w art. 115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§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20 Kodeksu karnego, lub maj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ce na celu pope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nienie tego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pstwa,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f)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powierzenia wykonywania pracy ma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oletniemu cudzoziemcowi,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9 ust. 2 ustawy z dnia 15 czerwca 2012 r. o skutkach powierzania wykonywania pracy cudzoziemcom przebywaj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cym wbrew przepisom na terytorium Rzeczypospolitej Polskiej (Dz. U. z 2020 r., poz. 769 ze zm.),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g)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przeciwko obrotowi gospodarczemu,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rych mowa w art. 296-307 Kodeksu karnego,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pstwo oszustwa,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286 Kodeksu karnego,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pstwo przeciwko wiarygodno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ci dokument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rych mowa w art. 270-277d Kodeksu karnego, lub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pstwo skarbowe,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h)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rym mowa w art. 9 ust. 1 i 3 lub art. 10 ustawy z dnia 15 czerwca 2012 r. o skutkach powierzania wykonywania pracy cudzoziemcom przebywaj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cym wbrew przepisom na terytorium Rzeczypospolitej Polskiej,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- lub za odpowiedni czyn zabroniony okre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lony w przepisach prawa obcego;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2)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je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eli urz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duj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cego cz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onka jego organu zarz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cego lub nadzorczego, wsp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lnika sp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ół</w:t>
      </w:r>
      <w:r w:rsidRPr="00BA4DF1">
        <w:rPr>
          <w:rFonts w:ascii="Verdana" w:hAnsi="Verdana"/>
          <w:b/>
          <w:color w:val="0070C0"/>
          <w:sz w:val="20"/>
          <w:szCs w:val="20"/>
        </w:rPr>
        <w:t>ki w sp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ce jawnej lub partnerskiej albo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komplementariusza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 xml:space="preserve"> w sp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ół</w:t>
      </w:r>
      <w:r w:rsidRPr="00BA4DF1">
        <w:rPr>
          <w:rFonts w:ascii="Verdana" w:hAnsi="Verdana"/>
          <w:b/>
          <w:color w:val="0070C0"/>
          <w:sz w:val="20"/>
          <w:szCs w:val="20"/>
        </w:rPr>
        <w:t>ce komandytowej lub komandytowo-akcyjnej lub prokurenta prawomocnie skazano za przest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pstwo,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rym mowa w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pkt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 xml:space="preserve"> 1;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3)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wobec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rego wydano prawomocny wyrok s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du lub ostateczn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decyzj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administracyjn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o zaleganiu z uiszczeniem podatk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w, op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at lub sk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adek na ubezpieczenie spo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eczne lub zdrowotne, chyba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 wykonawca odpowiednio przed up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ywem terminu do sk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adania wniosk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 o dopuszczenie do udzia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u w post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powaniu albo przed up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ywem terminu sk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adania ofert dokona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atno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ci nale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nych podatk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w, op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at lub sk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adek na ubezpieczenie spo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eczne lub zdrowotne wraz z odsetkami lub grzywnami lub zawar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wi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ążą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ce porozumienie </w:t>
      </w:r>
      <w:r w:rsidRPr="00BA4DF1">
        <w:rPr>
          <w:rFonts w:ascii="Verdana" w:hAnsi="Verdana"/>
          <w:b/>
          <w:color w:val="0070C0"/>
          <w:sz w:val="20"/>
          <w:szCs w:val="20"/>
        </w:rPr>
        <w:lastRenderedPageBreak/>
        <w:t>w sprawie sp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aty tych nale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no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ci;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4)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wobec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rego prawomocnie orzeczono zakaz ubiegania si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o zam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wienia publiczne;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5)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je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eli zamawiaj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cy mo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 stwierdzi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ć</w:t>
      </w:r>
      <w:r w:rsidRPr="00BA4DF1">
        <w:rPr>
          <w:rFonts w:ascii="Verdana" w:hAnsi="Verdana"/>
          <w:b/>
          <w:color w:val="0070C0"/>
          <w:sz w:val="20"/>
          <w:szCs w:val="20"/>
        </w:rPr>
        <w:t>, na podstawie wiarygodnych przes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anek,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 wykonawca zawar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z innymi wykonawcami porozumienie maj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ce na celu zak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łó</w:t>
      </w:r>
      <w:r w:rsidRPr="00BA4DF1">
        <w:rPr>
          <w:rFonts w:ascii="Verdana" w:hAnsi="Verdana"/>
          <w:b/>
          <w:color w:val="0070C0"/>
          <w:sz w:val="20"/>
          <w:szCs w:val="20"/>
        </w:rPr>
        <w:t>cenie konkurencji, w szczeg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lno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ci je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eli nale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żą</w:t>
      </w:r>
      <w:r w:rsidRPr="00BA4DF1">
        <w:rPr>
          <w:rFonts w:ascii="Verdana" w:hAnsi="Verdana"/>
          <w:b/>
          <w:color w:val="0070C0"/>
          <w:sz w:val="20"/>
          <w:szCs w:val="20"/>
        </w:rPr>
        <w:t>c do tej samej grupy kapita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owej w rozumieniu ustawy z dnia 16 lutego 2007 r. o ochronie konkurencji i konsument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w, 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yli odr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bne oferty, oferty cz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ęś</w:t>
      </w:r>
      <w:r w:rsidRPr="00BA4DF1">
        <w:rPr>
          <w:rFonts w:ascii="Verdana" w:hAnsi="Verdana"/>
          <w:b/>
          <w:color w:val="0070C0"/>
          <w:sz w:val="20"/>
          <w:szCs w:val="20"/>
        </w:rPr>
        <w:t>ciowe lub wnioski o dopuszczenie do udzia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u w post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powaniu, chyba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 wyka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,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 przygotowali te oferty lub wnioski niezale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nie od siebie;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6)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je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eli, w przypadkach,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rych mowa w art. 85 ust. 1 ustawy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Pzp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>., dosz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o do zak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łó</w:t>
      </w:r>
      <w:r w:rsidRPr="00BA4DF1">
        <w:rPr>
          <w:rFonts w:ascii="Verdana" w:hAnsi="Verdana"/>
          <w:b/>
          <w:color w:val="0070C0"/>
          <w:sz w:val="20"/>
          <w:szCs w:val="20"/>
        </w:rPr>
        <w:t>cenia konkurencji wynikaj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cego z wcze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niejszego zaanga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owania tego wykonawcy lub podmiotu,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ry nale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y z wykonawc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do tej samej grupy kapita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owej w rozumieniu ustawy z dnia 16 lutego 2007 r. o ochronie konkurencji i konsument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w, chyba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 spowodowane tym zak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łó</w:t>
      </w:r>
      <w:r w:rsidRPr="00BA4DF1">
        <w:rPr>
          <w:rFonts w:ascii="Verdana" w:hAnsi="Verdana"/>
          <w:b/>
          <w:color w:val="0070C0"/>
          <w:sz w:val="20"/>
          <w:szCs w:val="20"/>
        </w:rPr>
        <w:t>cenie konkurencji mo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>e by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ć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wyeliminowane w inny spos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b ni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przez wykluczenie wykonawcy z udzia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u w post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powaniu o udzielenie zam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wienia.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II.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Na podstawie art. 7 ust. 1 ustawy z 13.04.2022 r. o szczeg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lnych rozwi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zaniach w zakresie przeciwdzia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ania wspieraniu agresji na Ukrain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oraz s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u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żą</w:t>
      </w:r>
      <w:r w:rsidRPr="00BA4DF1">
        <w:rPr>
          <w:rFonts w:ascii="Verdana" w:hAnsi="Verdana"/>
          <w:b/>
          <w:color w:val="0070C0"/>
          <w:sz w:val="20"/>
          <w:szCs w:val="20"/>
        </w:rPr>
        <w:t>cych ochronie bezpiecze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ń</w:t>
      </w:r>
      <w:r w:rsidRPr="00BA4DF1">
        <w:rPr>
          <w:rFonts w:ascii="Verdana" w:hAnsi="Verdana"/>
          <w:b/>
          <w:color w:val="0070C0"/>
          <w:sz w:val="20"/>
          <w:szCs w:val="20"/>
        </w:rPr>
        <w:t>stwa narodowego (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„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uObn</w:t>
      </w:r>
      <w:proofErr w:type="spellEnd"/>
      <w:r w:rsidRPr="00BA4DF1">
        <w:rPr>
          <w:rFonts w:ascii="Verdana" w:hAnsi="Verdana" w:hint="cs"/>
          <w:b/>
          <w:color w:val="0070C0"/>
          <w:sz w:val="20"/>
          <w:szCs w:val="20"/>
        </w:rPr>
        <w:t>”</w:t>
      </w:r>
      <w:r w:rsidRPr="00BA4DF1">
        <w:rPr>
          <w:rFonts w:ascii="Verdana" w:hAnsi="Verdana"/>
          <w:b/>
          <w:color w:val="0070C0"/>
          <w:sz w:val="20"/>
          <w:szCs w:val="20"/>
        </w:rPr>
        <w:t>):</w:t>
      </w: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1)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wykonawc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wymienionego w wykazach okre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lonych w rozporz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dzeniu 765/2006 i rozporz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dzeniu 269/2014 albo wpisanego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na podstawie decyzji w sprawie wpisu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rozstrzygaj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cej o zastosowaniu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rodka,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rym mowa w art. 1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pkt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 xml:space="preserve"> 3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uObn</w:t>
      </w:r>
      <w:proofErr w:type="spellEnd"/>
    </w:p>
    <w:p w:rsidR="001C3593" w:rsidRPr="00BA4DF1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2)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wykonawc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,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rego beneficjentem rzeczywistym w rozumieniu ustawy z dnia 1 marca 2018 r. o przeciwdzia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aniu praniu pieni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dzy oraz finansowaniu terroryzmu (Dz. U. z 2022 r. poz. 593 i 655) jest osoba wymieniona w wykazach okre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lonych w rozporz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dzeniu 765/2006 i rozporz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dzeniu 269/2014 albo wpisana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lub b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d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ca takim beneficjentem rzeczywistym od dnia 24 lutego 2022 r., o ile zosta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>a wpisana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na podstawie decyzji w sprawie wpisu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rozstrzygaj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cej o zastosowaniu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rodka,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rym mowa w art. 1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pkt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 xml:space="preserve"> 3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uObn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>;</w:t>
      </w:r>
    </w:p>
    <w:p w:rsidR="001C3593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  <w:r w:rsidRPr="00BA4DF1">
        <w:rPr>
          <w:rFonts w:ascii="Verdana" w:hAnsi="Verdana"/>
          <w:b/>
          <w:color w:val="0070C0"/>
          <w:sz w:val="20"/>
          <w:szCs w:val="20"/>
        </w:rPr>
        <w:t>3)</w:t>
      </w:r>
      <w:r w:rsidRPr="00BA4DF1">
        <w:rPr>
          <w:rFonts w:ascii="Verdana" w:hAnsi="Verdana"/>
          <w:b/>
          <w:color w:val="0070C0"/>
          <w:sz w:val="20"/>
          <w:szCs w:val="20"/>
        </w:rPr>
        <w:tab/>
        <w:t>wykonawc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,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>rego jednostk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dominuj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w rozumieniu art. 3 ust. 1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pkt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 xml:space="preserve"> 37 ustawy z dnia 29 wrze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nia 1994 r. o rachunkowo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ci (Dz. U. z 2021 r. poz. 217, 2105 i 2106) jest podmiot wymieniony w wykazach okre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lonych w rozporz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dzeniu 765/2006 i rozporz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dzeniu 269/2014 albo wpisany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lub b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>d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cy tak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jednostk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dominuj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>c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od dnia 24 lutego 2022 r., o ile zosta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ł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wpisany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na podstawie decyzji w sprawie wpisu na list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ę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 rozstrzygaj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ą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cej o zastosowaniu 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ś</w:t>
      </w:r>
      <w:r w:rsidRPr="00BA4DF1">
        <w:rPr>
          <w:rFonts w:ascii="Verdana" w:hAnsi="Verdana"/>
          <w:b/>
          <w:color w:val="0070C0"/>
          <w:sz w:val="20"/>
          <w:szCs w:val="20"/>
        </w:rPr>
        <w:t>rodka, o kt</w:t>
      </w:r>
      <w:r w:rsidRPr="00BA4DF1">
        <w:rPr>
          <w:rFonts w:ascii="Verdana" w:hAnsi="Verdana" w:hint="cs"/>
          <w:b/>
          <w:color w:val="0070C0"/>
          <w:sz w:val="20"/>
          <w:szCs w:val="20"/>
        </w:rPr>
        <w:t>ó</w:t>
      </w:r>
      <w:r w:rsidRPr="00BA4DF1">
        <w:rPr>
          <w:rFonts w:ascii="Verdana" w:hAnsi="Verdana"/>
          <w:b/>
          <w:color w:val="0070C0"/>
          <w:sz w:val="20"/>
          <w:szCs w:val="20"/>
        </w:rPr>
        <w:t xml:space="preserve">rym mowa w art. 1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pkt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 xml:space="preserve"> 3 </w:t>
      </w:r>
      <w:proofErr w:type="spellStart"/>
      <w:r w:rsidRPr="00BA4DF1">
        <w:rPr>
          <w:rFonts w:ascii="Verdana" w:hAnsi="Verdana"/>
          <w:b/>
          <w:color w:val="0070C0"/>
          <w:sz w:val="20"/>
          <w:szCs w:val="20"/>
        </w:rPr>
        <w:t>uObn</w:t>
      </w:r>
      <w:proofErr w:type="spellEnd"/>
      <w:r w:rsidRPr="00BA4DF1">
        <w:rPr>
          <w:rFonts w:ascii="Verdana" w:hAnsi="Verdana"/>
          <w:b/>
          <w:color w:val="0070C0"/>
          <w:sz w:val="20"/>
          <w:szCs w:val="20"/>
        </w:rPr>
        <w:t>.</w:t>
      </w:r>
    </w:p>
    <w:p w:rsidR="001C3593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b/>
          <w:color w:val="0070C0"/>
          <w:sz w:val="20"/>
          <w:szCs w:val="20"/>
        </w:rPr>
      </w:pPr>
    </w:p>
    <w:p w:rsidR="001C3593" w:rsidRPr="007A6F2F" w:rsidRDefault="001C3593" w:rsidP="001C3593">
      <w:pPr>
        <w:spacing w:line="276" w:lineRule="auto"/>
        <w:jc w:val="both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 xml:space="preserve">III. Na podstawie </w:t>
      </w:r>
      <w:r w:rsidRPr="000227A0">
        <w:rPr>
          <w:rFonts w:ascii="Verdana" w:hAnsi="Verdana"/>
          <w:b/>
          <w:color w:val="0070C0"/>
          <w:sz w:val="20"/>
          <w:szCs w:val="20"/>
        </w:rPr>
        <w:t>art. 5k rozporz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dzenia Rady (UE) nr 833/2014 z dnia 31 lipca 2014 r. dotycz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 xml:space="preserve">cego 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ś</w:t>
      </w:r>
      <w:r w:rsidRPr="000227A0">
        <w:rPr>
          <w:rFonts w:ascii="Verdana" w:hAnsi="Verdana"/>
          <w:b/>
          <w:color w:val="0070C0"/>
          <w:sz w:val="20"/>
          <w:szCs w:val="20"/>
        </w:rPr>
        <w:t>rodk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ó</w:t>
      </w:r>
      <w:r w:rsidRPr="000227A0">
        <w:rPr>
          <w:rFonts w:ascii="Verdana" w:hAnsi="Verdana"/>
          <w:b/>
          <w:color w:val="0070C0"/>
          <w:sz w:val="20"/>
          <w:szCs w:val="20"/>
        </w:rPr>
        <w:t>w ograniczaj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cych w zwi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zku z dzia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ł</w:t>
      </w:r>
      <w:r w:rsidRPr="000227A0">
        <w:rPr>
          <w:rFonts w:ascii="Verdana" w:hAnsi="Verdana"/>
          <w:b/>
          <w:color w:val="0070C0"/>
          <w:sz w:val="20"/>
          <w:szCs w:val="20"/>
        </w:rPr>
        <w:t>aniami Rosji destabilizuj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cymi sytuacj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ę</w:t>
      </w:r>
      <w:r w:rsidRPr="000227A0">
        <w:rPr>
          <w:rFonts w:ascii="Verdana" w:hAnsi="Verdana"/>
          <w:b/>
          <w:color w:val="0070C0"/>
          <w:sz w:val="20"/>
          <w:szCs w:val="20"/>
        </w:rPr>
        <w:t xml:space="preserve"> na Ukrainie (Dz. Urz. UE nr L 229 z 31.7.2014, str. 1),w brzmieniu nadanym rozporz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dzeniem Rady (UE) 2022/576 w sprawie zmiany rozporz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dzenia (UE) nr 833/2014 dotycz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 xml:space="preserve">cego 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ś</w:t>
      </w:r>
      <w:r w:rsidRPr="000227A0">
        <w:rPr>
          <w:rFonts w:ascii="Verdana" w:hAnsi="Verdana"/>
          <w:b/>
          <w:color w:val="0070C0"/>
          <w:sz w:val="20"/>
          <w:szCs w:val="20"/>
        </w:rPr>
        <w:t>rodk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ó</w:t>
      </w:r>
      <w:r w:rsidRPr="000227A0">
        <w:rPr>
          <w:rFonts w:ascii="Verdana" w:hAnsi="Verdana"/>
          <w:b/>
          <w:color w:val="0070C0"/>
          <w:sz w:val="20"/>
          <w:szCs w:val="20"/>
        </w:rPr>
        <w:t>w ograniczaj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cych w zwi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zku z dzia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ł</w:t>
      </w:r>
      <w:r w:rsidRPr="000227A0">
        <w:rPr>
          <w:rFonts w:ascii="Verdana" w:hAnsi="Verdana"/>
          <w:b/>
          <w:color w:val="0070C0"/>
          <w:sz w:val="20"/>
          <w:szCs w:val="20"/>
        </w:rPr>
        <w:t>aniami Rosji destabilizuj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ą</w:t>
      </w:r>
      <w:r w:rsidRPr="000227A0">
        <w:rPr>
          <w:rFonts w:ascii="Verdana" w:hAnsi="Verdana"/>
          <w:b/>
          <w:color w:val="0070C0"/>
          <w:sz w:val="20"/>
          <w:szCs w:val="20"/>
        </w:rPr>
        <w:t>cymi sytuacj</w:t>
      </w:r>
      <w:r w:rsidRPr="000227A0">
        <w:rPr>
          <w:rFonts w:ascii="Verdana" w:hAnsi="Verdana" w:hint="cs"/>
          <w:b/>
          <w:color w:val="0070C0"/>
          <w:sz w:val="20"/>
          <w:szCs w:val="20"/>
        </w:rPr>
        <w:t>ę</w:t>
      </w:r>
      <w:r w:rsidRPr="000227A0">
        <w:rPr>
          <w:rFonts w:ascii="Verdana" w:hAnsi="Verdana"/>
          <w:b/>
          <w:color w:val="0070C0"/>
          <w:sz w:val="20"/>
          <w:szCs w:val="20"/>
        </w:rPr>
        <w:t xml:space="preserve"> na Ukrainie (Dz. Urz. UE nr L 111 z 8.4.2022, str. 1)</w:t>
      </w:r>
      <w:r>
        <w:rPr>
          <w:rFonts w:ascii="Verdana" w:hAnsi="Verdana"/>
          <w:b/>
          <w:color w:val="0070C0"/>
          <w:sz w:val="20"/>
          <w:szCs w:val="20"/>
        </w:rPr>
        <w:t xml:space="preserve"> </w:t>
      </w:r>
      <w:r w:rsidRPr="007A6F2F">
        <w:rPr>
          <w:rFonts w:ascii="Verdana" w:hAnsi="Verdana"/>
          <w:b/>
          <w:color w:val="0070C0"/>
          <w:sz w:val="20"/>
          <w:szCs w:val="20"/>
        </w:rPr>
        <w:t>zakazuje si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ę</w:t>
      </w:r>
      <w:r w:rsidRPr="007A6F2F">
        <w:rPr>
          <w:rFonts w:ascii="Verdana" w:hAnsi="Verdana"/>
          <w:b/>
          <w:color w:val="0070C0"/>
          <w:sz w:val="20"/>
          <w:szCs w:val="20"/>
        </w:rPr>
        <w:t xml:space="preserve"> udzielania lub dalszego wykonywania wszelkich zam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ó</w:t>
      </w:r>
      <w:r w:rsidRPr="007A6F2F">
        <w:rPr>
          <w:rFonts w:ascii="Verdana" w:hAnsi="Verdana"/>
          <w:b/>
          <w:color w:val="0070C0"/>
          <w:sz w:val="20"/>
          <w:szCs w:val="20"/>
        </w:rPr>
        <w:t>wie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ń</w:t>
      </w:r>
      <w:r w:rsidRPr="007A6F2F">
        <w:rPr>
          <w:rFonts w:ascii="Verdana" w:hAnsi="Verdana"/>
          <w:b/>
          <w:color w:val="0070C0"/>
          <w:sz w:val="20"/>
          <w:szCs w:val="20"/>
        </w:rPr>
        <w:t xml:space="preserve"> publicznych lub koncesji obj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ę</w:t>
      </w:r>
      <w:r w:rsidRPr="007A6F2F">
        <w:rPr>
          <w:rFonts w:ascii="Verdana" w:hAnsi="Verdana"/>
          <w:b/>
          <w:color w:val="0070C0"/>
          <w:sz w:val="20"/>
          <w:szCs w:val="20"/>
        </w:rPr>
        <w:t xml:space="preserve">tych </w:t>
      </w:r>
      <w:r w:rsidRPr="007A6F2F">
        <w:rPr>
          <w:rFonts w:ascii="Verdana" w:hAnsi="Verdana"/>
          <w:b/>
          <w:color w:val="0070C0"/>
          <w:sz w:val="20"/>
          <w:szCs w:val="20"/>
        </w:rPr>
        <w:lastRenderedPageBreak/>
        <w:t>zakresem dyrektyw w sprawie zam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ó</w:t>
      </w:r>
      <w:r w:rsidRPr="007A6F2F">
        <w:rPr>
          <w:rFonts w:ascii="Verdana" w:hAnsi="Verdana"/>
          <w:b/>
          <w:color w:val="0070C0"/>
          <w:sz w:val="20"/>
          <w:szCs w:val="20"/>
        </w:rPr>
        <w:t>wie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ń</w:t>
      </w:r>
      <w:r w:rsidRPr="007A6F2F">
        <w:rPr>
          <w:rFonts w:ascii="Verdana" w:hAnsi="Verdana"/>
          <w:b/>
          <w:color w:val="0070C0"/>
          <w:sz w:val="20"/>
          <w:szCs w:val="20"/>
        </w:rPr>
        <w:t xml:space="preserve"> publicznych</w:t>
      </w:r>
      <w:r w:rsidRPr="007A6F2F">
        <w:t xml:space="preserve"> </w:t>
      </w:r>
      <w:r w:rsidRPr="007A6F2F">
        <w:rPr>
          <w:rFonts w:ascii="Verdana" w:hAnsi="Verdana"/>
          <w:b/>
          <w:color w:val="0070C0"/>
          <w:sz w:val="20"/>
          <w:szCs w:val="20"/>
        </w:rPr>
        <w:t>na rzecz lub z udzia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ł</w:t>
      </w:r>
      <w:r w:rsidRPr="007A6F2F">
        <w:rPr>
          <w:rFonts w:ascii="Verdana" w:hAnsi="Verdana"/>
          <w:b/>
          <w:color w:val="0070C0"/>
          <w:sz w:val="20"/>
          <w:szCs w:val="20"/>
        </w:rPr>
        <w:t>em:</w:t>
      </w:r>
    </w:p>
    <w:p w:rsidR="001C3593" w:rsidRDefault="001C3593" w:rsidP="001C359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b/>
          <w:color w:val="0070C0"/>
          <w:sz w:val="20"/>
          <w:szCs w:val="20"/>
        </w:rPr>
      </w:pPr>
      <w:r w:rsidRPr="00CE1B68">
        <w:rPr>
          <w:rFonts w:ascii="Verdana" w:hAnsi="Verdana"/>
          <w:b/>
          <w:color w:val="0070C0"/>
          <w:sz w:val="20"/>
          <w:szCs w:val="20"/>
        </w:rPr>
        <w:t>obywateli rosyjskich lub os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b fizycznych lub prawnych, podmiot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w lub organ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w z siedzib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ą</w:t>
      </w:r>
      <w:r w:rsidRPr="00CE1B68">
        <w:rPr>
          <w:rFonts w:ascii="Verdana" w:hAnsi="Verdana"/>
          <w:b/>
          <w:color w:val="0070C0"/>
          <w:sz w:val="20"/>
          <w:szCs w:val="20"/>
        </w:rPr>
        <w:t xml:space="preserve"> w Rosji;</w:t>
      </w:r>
    </w:p>
    <w:p w:rsidR="001C3593" w:rsidRDefault="001C3593" w:rsidP="001C359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b/>
          <w:color w:val="0070C0"/>
          <w:sz w:val="20"/>
          <w:szCs w:val="20"/>
        </w:rPr>
      </w:pPr>
      <w:r w:rsidRPr="00CE1B68">
        <w:rPr>
          <w:rFonts w:ascii="Verdana" w:hAnsi="Verdana"/>
          <w:b/>
          <w:color w:val="0070C0"/>
          <w:sz w:val="20"/>
          <w:szCs w:val="20"/>
        </w:rPr>
        <w:t>os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b prawnych, podmiot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w lub organ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w, do kt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rych prawa w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ł</w:t>
      </w:r>
      <w:r w:rsidRPr="00CE1B68">
        <w:rPr>
          <w:rFonts w:ascii="Verdana" w:hAnsi="Verdana"/>
          <w:b/>
          <w:color w:val="0070C0"/>
          <w:sz w:val="20"/>
          <w:szCs w:val="20"/>
        </w:rPr>
        <w:t>asno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ś</w:t>
      </w:r>
      <w:r w:rsidRPr="00CE1B68">
        <w:rPr>
          <w:rFonts w:ascii="Verdana" w:hAnsi="Verdana"/>
          <w:b/>
          <w:color w:val="0070C0"/>
          <w:sz w:val="20"/>
          <w:szCs w:val="20"/>
        </w:rPr>
        <w:t>ci bezpo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ś</w:t>
      </w:r>
      <w:r w:rsidRPr="00CE1B68">
        <w:rPr>
          <w:rFonts w:ascii="Verdana" w:hAnsi="Verdana"/>
          <w:b/>
          <w:color w:val="0070C0"/>
          <w:sz w:val="20"/>
          <w:szCs w:val="20"/>
        </w:rPr>
        <w:t>rednio lub po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ś</w:t>
      </w:r>
      <w:r w:rsidRPr="00CE1B68">
        <w:rPr>
          <w:rFonts w:ascii="Verdana" w:hAnsi="Verdana"/>
          <w:b/>
          <w:color w:val="0070C0"/>
          <w:sz w:val="20"/>
          <w:szCs w:val="20"/>
        </w:rPr>
        <w:t>rednio w ponad 50 % nale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żą</w:t>
      </w:r>
      <w:r w:rsidRPr="00CE1B68">
        <w:rPr>
          <w:rFonts w:ascii="Verdana" w:hAnsi="Verdana"/>
          <w:b/>
          <w:color w:val="0070C0"/>
          <w:sz w:val="20"/>
          <w:szCs w:val="20"/>
        </w:rPr>
        <w:t xml:space="preserve"> do podmiotu, o kt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rym mowa w lit. a) niniejszego ust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ę</w:t>
      </w:r>
      <w:r w:rsidRPr="00CE1B68">
        <w:rPr>
          <w:rFonts w:ascii="Verdana" w:hAnsi="Verdana"/>
          <w:b/>
          <w:color w:val="0070C0"/>
          <w:sz w:val="20"/>
          <w:szCs w:val="20"/>
        </w:rPr>
        <w:t>pu; lub</w:t>
      </w:r>
    </w:p>
    <w:p w:rsidR="001C3593" w:rsidRDefault="001C3593" w:rsidP="001C359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b/>
          <w:color w:val="0070C0"/>
          <w:sz w:val="20"/>
          <w:szCs w:val="20"/>
        </w:rPr>
      </w:pPr>
      <w:r w:rsidRPr="00CE1B68">
        <w:rPr>
          <w:rFonts w:ascii="Verdana" w:hAnsi="Verdana"/>
          <w:b/>
          <w:color w:val="0070C0"/>
          <w:sz w:val="20"/>
          <w:szCs w:val="20"/>
        </w:rPr>
        <w:t>os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b fizycznych lub prawnych, podmiot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w lub organ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w dzia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ł</w:t>
      </w:r>
      <w:r w:rsidRPr="00CE1B68">
        <w:rPr>
          <w:rFonts w:ascii="Verdana" w:hAnsi="Verdana"/>
          <w:b/>
          <w:color w:val="0070C0"/>
          <w:sz w:val="20"/>
          <w:szCs w:val="20"/>
        </w:rPr>
        <w:t>aj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ą</w:t>
      </w:r>
      <w:r w:rsidRPr="00CE1B68">
        <w:rPr>
          <w:rFonts w:ascii="Verdana" w:hAnsi="Verdana"/>
          <w:b/>
          <w:color w:val="0070C0"/>
          <w:sz w:val="20"/>
          <w:szCs w:val="20"/>
        </w:rPr>
        <w:t>cych w imieniu lub pod kierunkiem podmiotu, o kt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ó</w:t>
      </w:r>
      <w:r w:rsidRPr="00CE1B68">
        <w:rPr>
          <w:rFonts w:ascii="Verdana" w:hAnsi="Verdana"/>
          <w:b/>
          <w:color w:val="0070C0"/>
          <w:sz w:val="20"/>
          <w:szCs w:val="20"/>
        </w:rPr>
        <w:t>rym mowa w lit. a) lub b) niniejszego ust</w:t>
      </w:r>
      <w:r w:rsidRPr="00CE1B68">
        <w:rPr>
          <w:rFonts w:ascii="Verdana" w:hAnsi="Verdana" w:hint="cs"/>
          <w:b/>
          <w:color w:val="0070C0"/>
          <w:sz w:val="20"/>
          <w:szCs w:val="20"/>
        </w:rPr>
        <w:t>ę</w:t>
      </w:r>
      <w:r w:rsidRPr="00CE1B68">
        <w:rPr>
          <w:rFonts w:ascii="Verdana" w:hAnsi="Verdana"/>
          <w:b/>
          <w:color w:val="0070C0"/>
          <w:sz w:val="20"/>
          <w:szCs w:val="20"/>
        </w:rPr>
        <w:t>pu,</w:t>
      </w:r>
    </w:p>
    <w:p w:rsidR="001C3593" w:rsidRDefault="001C3593" w:rsidP="001C3593">
      <w:pPr>
        <w:spacing w:line="276" w:lineRule="auto"/>
        <w:jc w:val="both"/>
        <w:rPr>
          <w:rFonts w:ascii="Verdana" w:hAnsi="Verdana"/>
          <w:b/>
          <w:color w:val="0070C0"/>
          <w:sz w:val="20"/>
          <w:szCs w:val="20"/>
        </w:rPr>
      </w:pPr>
      <w:r w:rsidRPr="007A6F2F">
        <w:rPr>
          <w:rFonts w:ascii="Verdana" w:hAnsi="Verdana"/>
          <w:b/>
          <w:color w:val="0070C0"/>
          <w:sz w:val="20"/>
          <w:szCs w:val="20"/>
        </w:rPr>
        <w:t>w tym podwykonawc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ó</w:t>
      </w:r>
      <w:r w:rsidRPr="007A6F2F">
        <w:rPr>
          <w:rFonts w:ascii="Verdana" w:hAnsi="Verdana"/>
          <w:b/>
          <w:color w:val="0070C0"/>
          <w:sz w:val="20"/>
          <w:szCs w:val="20"/>
        </w:rPr>
        <w:t>w, dostawc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ó</w:t>
      </w:r>
      <w:r w:rsidRPr="007A6F2F">
        <w:rPr>
          <w:rFonts w:ascii="Verdana" w:hAnsi="Verdana"/>
          <w:b/>
          <w:color w:val="0070C0"/>
          <w:sz w:val="20"/>
          <w:szCs w:val="20"/>
        </w:rPr>
        <w:t>w lub podmiot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ó</w:t>
      </w:r>
      <w:r w:rsidRPr="007A6F2F">
        <w:rPr>
          <w:rFonts w:ascii="Verdana" w:hAnsi="Verdana"/>
          <w:b/>
          <w:color w:val="0070C0"/>
          <w:sz w:val="20"/>
          <w:szCs w:val="20"/>
        </w:rPr>
        <w:t>w, na kt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ó</w:t>
      </w:r>
      <w:r w:rsidRPr="007A6F2F">
        <w:rPr>
          <w:rFonts w:ascii="Verdana" w:hAnsi="Verdana"/>
          <w:b/>
          <w:color w:val="0070C0"/>
          <w:sz w:val="20"/>
          <w:szCs w:val="20"/>
        </w:rPr>
        <w:t>rych zdolno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ś</w:t>
      </w:r>
      <w:r w:rsidRPr="007A6F2F">
        <w:rPr>
          <w:rFonts w:ascii="Verdana" w:hAnsi="Verdana"/>
          <w:b/>
          <w:color w:val="0070C0"/>
          <w:sz w:val="20"/>
          <w:szCs w:val="20"/>
        </w:rPr>
        <w:t>ci polega si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ę</w:t>
      </w:r>
      <w:r w:rsidRPr="007A6F2F">
        <w:rPr>
          <w:rFonts w:ascii="Verdana" w:hAnsi="Verdana"/>
          <w:b/>
          <w:color w:val="0070C0"/>
          <w:sz w:val="20"/>
          <w:szCs w:val="20"/>
        </w:rPr>
        <w:t xml:space="preserve"> w rozumieniu dyrektyw w sprawie zam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ó</w:t>
      </w:r>
      <w:r w:rsidRPr="007A6F2F">
        <w:rPr>
          <w:rFonts w:ascii="Verdana" w:hAnsi="Verdana"/>
          <w:b/>
          <w:color w:val="0070C0"/>
          <w:sz w:val="20"/>
          <w:szCs w:val="20"/>
        </w:rPr>
        <w:t>wie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ń</w:t>
      </w:r>
      <w:r w:rsidRPr="007A6F2F">
        <w:rPr>
          <w:rFonts w:ascii="Verdana" w:hAnsi="Verdana"/>
          <w:b/>
          <w:color w:val="0070C0"/>
          <w:sz w:val="20"/>
          <w:szCs w:val="20"/>
        </w:rPr>
        <w:t xml:space="preserve"> publicznych, w przypadku gdy przypada na nich ponad 10 % warto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ś</w:t>
      </w:r>
      <w:r w:rsidRPr="007A6F2F">
        <w:rPr>
          <w:rFonts w:ascii="Verdana" w:hAnsi="Verdana"/>
          <w:b/>
          <w:color w:val="0070C0"/>
          <w:sz w:val="20"/>
          <w:szCs w:val="20"/>
        </w:rPr>
        <w:t>ci zam</w:t>
      </w:r>
      <w:r w:rsidRPr="007A6F2F">
        <w:rPr>
          <w:rFonts w:ascii="Verdana" w:hAnsi="Verdana" w:hint="cs"/>
          <w:b/>
          <w:color w:val="0070C0"/>
          <w:sz w:val="20"/>
          <w:szCs w:val="20"/>
        </w:rPr>
        <w:t>ó</w:t>
      </w:r>
      <w:r w:rsidRPr="007A6F2F">
        <w:rPr>
          <w:rFonts w:ascii="Verdana" w:hAnsi="Verdana"/>
          <w:b/>
          <w:color w:val="0070C0"/>
          <w:sz w:val="20"/>
          <w:szCs w:val="20"/>
        </w:rPr>
        <w:t>wienia.</w:t>
      </w:r>
    </w:p>
    <w:p w:rsidR="001C3593" w:rsidRPr="00F330EB" w:rsidRDefault="001C3593" w:rsidP="001C3593">
      <w:pPr>
        <w:ind w:left="426"/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7" w:name="_Toc64559023"/>
      <w:r w:rsidRPr="00F330EB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F330EB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F330EB">
        <w:rPr>
          <w:rFonts w:ascii="Verdana" w:hAnsi="Verdana"/>
          <w:spacing w:val="5"/>
          <w:sz w:val="20"/>
          <w:szCs w:val="20"/>
        </w:rPr>
        <w:t>.</w:t>
      </w:r>
      <w:bookmarkEnd w:id="7"/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452E80" w:rsidRPr="00F330EB" w:rsidRDefault="00452E80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F330EB" w:rsidRDefault="00CA15CA" w:rsidP="00F330EB">
      <w:pPr>
        <w:numPr>
          <w:ilvl w:val="1"/>
          <w:numId w:val="10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 xml:space="preserve"> – art. 109 ust. 1 </w:t>
      </w:r>
      <w:proofErr w:type="spellStart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CA15CA" w:rsidRPr="00F330EB" w:rsidRDefault="00CA15C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8" w:name="_Toc64559024"/>
      <w:r w:rsidRPr="00F330EB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004D56" w:rsidRPr="00F330EB" w:rsidRDefault="00004D56" w:rsidP="00F330EB">
      <w:pPr>
        <w:jc w:val="both"/>
        <w:rPr>
          <w:rFonts w:ascii="Verdana" w:hAnsi="Verdana" w:cstheme="minorHAnsi"/>
          <w:sz w:val="20"/>
          <w:szCs w:val="20"/>
        </w:rPr>
      </w:pPr>
      <w:bookmarkStart w:id="9" w:name="_Toc64559025"/>
      <w:r w:rsidRPr="00F330EB">
        <w:rPr>
          <w:rFonts w:ascii="Verdana" w:hAnsi="Verdana" w:cstheme="minorHAnsi"/>
          <w:sz w:val="20"/>
          <w:szCs w:val="20"/>
        </w:rPr>
        <w:t xml:space="preserve">O udzielenie zamówienia mogą ubiegać się Wykonawcy, którzy spełniają warunki udziału </w:t>
      </w:r>
    </w:p>
    <w:p w:rsidR="00004D56" w:rsidRPr="00F330EB" w:rsidRDefault="00004D56" w:rsidP="00F330EB">
      <w:pPr>
        <w:jc w:val="both"/>
        <w:rPr>
          <w:rFonts w:ascii="Verdana" w:hAnsi="Verdana" w:cstheme="minorHAnsi"/>
          <w:sz w:val="20"/>
          <w:szCs w:val="20"/>
        </w:rPr>
      </w:pPr>
      <w:r w:rsidRPr="00F330EB">
        <w:rPr>
          <w:rFonts w:ascii="Verdana" w:hAnsi="Verdana" w:cstheme="minorHAnsi"/>
          <w:sz w:val="20"/>
          <w:szCs w:val="20"/>
        </w:rPr>
        <w:t>w postępowaniu, dotyczące: występowania w obrocie gospodarczym oraz uprawnień do prowadzenia określonej działalności gospodarczej lub zawodowej, o ile wynika to z odrębnych przepisów:</w:t>
      </w:r>
    </w:p>
    <w:p w:rsidR="00004D56" w:rsidRPr="00F330EB" w:rsidRDefault="00004D56" w:rsidP="00F330EB">
      <w:pPr>
        <w:pStyle w:val="Akapitzlist"/>
        <w:jc w:val="both"/>
        <w:rPr>
          <w:rFonts w:ascii="Verdana" w:hAnsi="Verdana" w:cstheme="minorHAnsi"/>
          <w:sz w:val="20"/>
          <w:szCs w:val="20"/>
        </w:rPr>
      </w:pPr>
      <w:r w:rsidRPr="00FB1309">
        <w:rPr>
          <w:rFonts w:ascii="Verdana" w:hAnsi="Verdana" w:cstheme="minorHAnsi"/>
          <w:sz w:val="20"/>
          <w:szCs w:val="20"/>
        </w:rPr>
        <w:t xml:space="preserve">Zamawiający wymaga od wykonawcy </w:t>
      </w:r>
      <w:bookmarkStart w:id="10" w:name="_Hlk73547560"/>
      <w:r w:rsidRPr="00FB1309">
        <w:rPr>
          <w:rFonts w:ascii="Verdana" w:hAnsi="Verdana" w:cstheme="minorHAnsi"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10"/>
    </w:p>
    <w:p w:rsidR="00004D56" w:rsidRPr="00F330EB" w:rsidRDefault="00004D56" w:rsidP="00F330EB">
      <w:pPr>
        <w:pStyle w:val="Akapitzlist"/>
        <w:jc w:val="both"/>
        <w:rPr>
          <w:rFonts w:ascii="Verdana" w:hAnsi="Verdana" w:cstheme="minorHAnsi"/>
          <w:sz w:val="20"/>
          <w:szCs w:val="20"/>
        </w:rPr>
      </w:pPr>
    </w:p>
    <w:p w:rsidR="00004D56" w:rsidRPr="00F330EB" w:rsidRDefault="00004D56" w:rsidP="00F330EB">
      <w:pPr>
        <w:pStyle w:val="Akapitzlist"/>
        <w:jc w:val="both"/>
        <w:rPr>
          <w:rFonts w:ascii="Verdana" w:hAnsi="Verdana" w:cstheme="minorHAnsi"/>
          <w:sz w:val="20"/>
          <w:szCs w:val="20"/>
        </w:rPr>
      </w:pPr>
      <w:r w:rsidRPr="00F330EB">
        <w:rPr>
          <w:rFonts w:ascii="Verdana" w:hAnsi="Verdana" w:cstheme="minorHAnsi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B2190F" w:rsidRPr="00F330EB" w:rsidRDefault="00B2190F" w:rsidP="00F330EB">
      <w:pPr>
        <w:jc w:val="both"/>
        <w:rPr>
          <w:rFonts w:ascii="Verdana" w:hAnsi="Verdana" w:cstheme="minorHAnsi"/>
          <w:sz w:val="20"/>
          <w:szCs w:val="20"/>
        </w:rPr>
      </w:pPr>
    </w:p>
    <w:p w:rsidR="00265A8B" w:rsidRPr="008A094E" w:rsidRDefault="00B2190F" w:rsidP="00F330EB">
      <w:pPr>
        <w:jc w:val="both"/>
        <w:rPr>
          <w:rFonts w:ascii="Verdana" w:hAnsi="Verdana" w:cstheme="minorHAnsi"/>
          <w:b/>
          <w:sz w:val="20"/>
          <w:szCs w:val="20"/>
        </w:rPr>
      </w:pPr>
      <w:r w:rsidRPr="008A094E">
        <w:rPr>
          <w:rFonts w:ascii="Verdana" w:hAnsi="Verdana" w:cstheme="minorHAnsi"/>
          <w:b/>
          <w:sz w:val="20"/>
          <w:szCs w:val="20"/>
        </w:rPr>
        <w:t>Uwaga: wypełniając oświadczenie JEDZ Wykonawca wypełnia sekcję α</w:t>
      </w:r>
      <w:r w:rsidR="00E83A0C" w:rsidRPr="008A094E">
        <w:rPr>
          <w:rFonts w:ascii="Verdana" w:hAnsi="Verdana" w:cstheme="minorHAnsi"/>
          <w:b/>
          <w:sz w:val="20"/>
          <w:szCs w:val="20"/>
        </w:rPr>
        <w:t xml:space="preserve"> </w:t>
      </w:r>
      <w:r w:rsidRPr="008A094E">
        <w:rPr>
          <w:rFonts w:ascii="Verdana" w:hAnsi="Verdana"/>
          <w:b/>
          <w:sz w:val="20"/>
          <w:szCs w:val="20"/>
        </w:rPr>
        <w:t xml:space="preserve">w </w:t>
      </w:r>
      <w:r w:rsidRPr="008A094E">
        <w:rPr>
          <w:rFonts w:ascii="Verdana" w:hAnsi="Verdana" w:cstheme="minorHAnsi"/>
          <w:b/>
          <w:sz w:val="20"/>
          <w:szCs w:val="20"/>
        </w:rPr>
        <w:t>Części IV: Kryteria kwalifikacji</w:t>
      </w:r>
    </w:p>
    <w:p w:rsidR="00280A41" w:rsidRPr="00F330EB" w:rsidRDefault="00280A41" w:rsidP="00F330EB">
      <w:pPr>
        <w:jc w:val="both"/>
        <w:rPr>
          <w:rFonts w:ascii="Verdana" w:hAnsi="Verdana" w:cstheme="minorHAnsi"/>
          <w:sz w:val="20"/>
          <w:szCs w:val="20"/>
        </w:rPr>
      </w:pPr>
    </w:p>
    <w:p w:rsidR="00B97FAE" w:rsidRPr="00F330EB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5C13B3" w:rsidRPr="00F330EB" w:rsidRDefault="005C13B3" w:rsidP="00F330EB">
      <w:pPr>
        <w:ind w:left="426"/>
        <w:jc w:val="both"/>
        <w:rPr>
          <w:rFonts w:ascii="Verdana" w:hAnsi="Verdana"/>
          <w:sz w:val="20"/>
          <w:szCs w:val="20"/>
        </w:rPr>
      </w:pPr>
    </w:p>
    <w:p w:rsidR="00167613" w:rsidRDefault="00167613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 celu potwierdzenia </w:t>
      </w:r>
      <w:r w:rsidR="00ED79C8" w:rsidRPr="00F330EB">
        <w:rPr>
          <w:rFonts w:ascii="Verdana" w:hAnsi="Verdana"/>
          <w:sz w:val="20"/>
          <w:szCs w:val="20"/>
        </w:rPr>
        <w:t>spełniania przez wykonawcę warunków udziału w postępowaniu żąda następujących podmiotowych środków dowodowych</w:t>
      </w:r>
      <w:r w:rsidRPr="00F330EB">
        <w:rPr>
          <w:rFonts w:ascii="Verdana" w:hAnsi="Verdana"/>
          <w:sz w:val="20"/>
          <w:szCs w:val="20"/>
        </w:rPr>
        <w:t>:</w:t>
      </w:r>
    </w:p>
    <w:p w:rsidR="009B3F4F" w:rsidRPr="00F330EB" w:rsidRDefault="009B3F4F" w:rsidP="009B3F4F">
      <w:pPr>
        <w:ind w:left="426"/>
        <w:jc w:val="both"/>
        <w:rPr>
          <w:rFonts w:ascii="Verdana" w:hAnsi="Verdana"/>
          <w:sz w:val="20"/>
          <w:szCs w:val="20"/>
        </w:rPr>
      </w:pPr>
    </w:p>
    <w:p w:rsidR="006F132E" w:rsidRPr="009B3F4F" w:rsidRDefault="006F132E" w:rsidP="009B3F4F">
      <w:pPr>
        <w:pStyle w:val="Akapitzlist"/>
        <w:numPr>
          <w:ilvl w:val="1"/>
          <w:numId w:val="26"/>
        </w:numPr>
        <w:jc w:val="both"/>
        <w:rPr>
          <w:rFonts w:ascii="Verdana" w:hAnsi="Verdana" w:cstheme="minorHAnsi"/>
          <w:sz w:val="20"/>
          <w:szCs w:val="20"/>
        </w:rPr>
      </w:pPr>
      <w:r w:rsidRPr="009B3F4F">
        <w:rPr>
          <w:rFonts w:ascii="Verdana" w:hAnsi="Verdana" w:cstheme="minorHAnsi"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</w:p>
    <w:p w:rsidR="009B3F4F" w:rsidRPr="009B3F4F" w:rsidRDefault="009B3F4F" w:rsidP="009B3F4F">
      <w:pPr>
        <w:pStyle w:val="Akapitzlist"/>
        <w:ind w:left="1145"/>
        <w:jc w:val="both"/>
        <w:rPr>
          <w:rFonts w:ascii="Verdana" w:hAnsi="Verdana" w:cstheme="minorHAnsi"/>
          <w:sz w:val="20"/>
          <w:szCs w:val="20"/>
        </w:rPr>
      </w:pPr>
    </w:p>
    <w:p w:rsidR="00B97FAE" w:rsidRPr="00F330EB" w:rsidRDefault="00B97FAE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F330EB">
        <w:rPr>
          <w:rFonts w:ascii="Verdana" w:hAnsi="Verdana"/>
          <w:sz w:val="20"/>
          <w:szCs w:val="20"/>
        </w:rPr>
        <w:t>żąda</w:t>
      </w:r>
      <w:r w:rsidRPr="00F330EB">
        <w:rPr>
          <w:rFonts w:ascii="Verdana" w:hAnsi="Verdana"/>
          <w:sz w:val="20"/>
          <w:szCs w:val="20"/>
        </w:rPr>
        <w:t xml:space="preserve"> następujących podmiotowych środków dowodowych:</w:t>
      </w:r>
    </w:p>
    <w:p w:rsidR="005C5EAB" w:rsidRPr="00F330EB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informacji z Krajowego Rejestru Karnego w zakresie:</w:t>
      </w:r>
    </w:p>
    <w:p w:rsidR="005C5EAB" w:rsidRPr="00F330EB" w:rsidRDefault="005C5EAB" w:rsidP="00F330EB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1 i 2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</w:t>
      </w:r>
    </w:p>
    <w:p w:rsidR="005C5EAB" w:rsidRPr="00F330EB" w:rsidRDefault="005C5EAB" w:rsidP="00F330EB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4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dotyczącej orzeczenia zakazu ubiegania się o zamówienie publiczne tytułem środka karnego,</w:t>
      </w:r>
    </w:p>
    <w:p w:rsidR="005C5EAB" w:rsidRPr="00F330EB" w:rsidRDefault="005C5EAB" w:rsidP="00F330EB">
      <w:pPr>
        <w:ind w:left="993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- sporządzonej nie wcześniej niż 6 miesięcy przed jej złożeniem;</w:t>
      </w:r>
    </w:p>
    <w:p w:rsidR="005C5EAB" w:rsidRPr="00F330EB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oświadczenia wykonawcy, w zakresie art. 108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5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o braku przynależności do tej samej grupy kapitałowej w rozumieniu ustawy z dnia 16 lutego 2007 r. o ochronie konkurencji i konsumentów (Dz. U. z 2020 r. poz. 1076i1086),z innym wykonawcą, który złożył odrębną ofertę, ofertę częściową 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wniosek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 dopuszczenie do udziału w postępowaniu, albo oświadczenia o przynależności do tej samej grupy kapitałowej wraz z dokumentami lub informacjami potwierdzającymi przygotowanie oferty, oferty częściowej lub wniosku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dopuszczenie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do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udziału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postępowaniu niezależnie od innego wykonawcy należącego do tej samej grupy kapitałowej;</w:t>
      </w:r>
    </w:p>
    <w:p w:rsidR="00F444EA" w:rsidRPr="00F330EB" w:rsidRDefault="005C5EAB" w:rsidP="00F330EB">
      <w:pPr>
        <w:ind w:left="993"/>
        <w:jc w:val="both"/>
        <w:rPr>
          <w:rFonts w:ascii="Verdana" w:hAnsi="Verdana"/>
          <w:i/>
          <w:sz w:val="20"/>
          <w:szCs w:val="20"/>
        </w:rPr>
      </w:pPr>
      <w:r w:rsidRPr="00F330EB">
        <w:rPr>
          <w:rFonts w:ascii="Verdana" w:hAnsi="Verdana"/>
          <w:i/>
          <w:sz w:val="20"/>
          <w:szCs w:val="20"/>
        </w:rPr>
        <w:t>Zamawiający zaleca wykorzystanie</w:t>
      </w:r>
      <w:r w:rsidRPr="00F330EB">
        <w:rPr>
          <w:rFonts w:ascii="Verdana" w:hAnsi="Verdana"/>
          <w:b/>
          <w:i/>
          <w:sz w:val="20"/>
          <w:szCs w:val="20"/>
        </w:rPr>
        <w:t xml:space="preserve"> Załącznika nr </w:t>
      </w:r>
      <w:r w:rsidR="00D968D0" w:rsidRPr="00F330EB">
        <w:rPr>
          <w:rFonts w:ascii="Verdana" w:hAnsi="Verdana"/>
          <w:b/>
          <w:i/>
          <w:sz w:val="20"/>
          <w:szCs w:val="20"/>
        </w:rPr>
        <w:t>4</w:t>
      </w:r>
      <w:r w:rsidRPr="00F330EB">
        <w:rPr>
          <w:rFonts w:ascii="Verdana" w:hAnsi="Verdana"/>
          <w:b/>
          <w:i/>
          <w:sz w:val="20"/>
          <w:szCs w:val="20"/>
        </w:rPr>
        <w:t xml:space="preserve"> do SWZ</w:t>
      </w:r>
      <w:r w:rsidRPr="00F330EB">
        <w:rPr>
          <w:rFonts w:ascii="Verdana" w:hAnsi="Verdana"/>
          <w:i/>
          <w:sz w:val="20"/>
          <w:szCs w:val="20"/>
        </w:rPr>
        <w:t>.</w:t>
      </w:r>
    </w:p>
    <w:p w:rsidR="005C5EAB" w:rsidRPr="00F330EB" w:rsidRDefault="00B97FAE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F330EB">
        <w:rPr>
          <w:rFonts w:ascii="Verdana" w:hAnsi="Verdana"/>
          <w:sz w:val="20"/>
          <w:szCs w:val="20"/>
        </w:rPr>
        <w:t xml:space="preserve">art. 109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4</w:t>
      </w: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ustawy</w:t>
      </w:r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>.</w:t>
      </w:r>
      <w:r w:rsidRPr="00F330EB">
        <w:rPr>
          <w:rFonts w:ascii="Verdana" w:hAnsi="Verdana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F330EB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3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.;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4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5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6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9251F4" w:rsidRPr="00F330EB" w:rsidRDefault="009251F4" w:rsidP="00F330EB">
      <w:pPr>
        <w:ind w:left="993"/>
        <w:jc w:val="both"/>
        <w:rPr>
          <w:rFonts w:ascii="Verdana" w:hAnsi="Verdana"/>
          <w:b/>
          <w:i/>
          <w:sz w:val="20"/>
          <w:szCs w:val="20"/>
        </w:rPr>
      </w:pPr>
      <w:r w:rsidRPr="00F330EB">
        <w:rPr>
          <w:rFonts w:ascii="Verdana" w:hAnsi="Verdana"/>
          <w:i/>
          <w:sz w:val="20"/>
          <w:szCs w:val="20"/>
        </w:rPr>
        <w:t>Zamawiający zaleca wykorzystanie</w:t>
      </w:r>
      <w:r w:rsidRPr="00F330EB">
        <w:rPr>
          <w:rFonts w:ascii="Verdana" w:hAnsi="Verdana"/>
          <w:b/>
          <w:i/>
          <w:sz w:val="20"/>
          <w:szCs w:val="20"/>
        </w:rPr>
        <w:t xml:space="preserve"> Załącznika nr 6 do SWZ</w:t>
      </w:r>
      <w:r w:rsidRPr="00F330EB">
        <w:rPr>
          <w:rFonts w:ascii="Verdana" w:hAnsi="Verdana"/>
          <w:i/>
          <w:sz w:val="20"/>
          <w:szCs w:val="20"/>
        </w:rPr>
        <w:t>.</w:t>
      </w:r>
    </w:p>
    <w:p w:rsidR="00184B5D" w:rsidRPr="00F330EB" w:rsidRDefault="00B97FAE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Jeżeli wykonawca ma siedzibę lub miejsce zamieszkania poza granicami Rzeczypospolitej Polskiej, zamiast</w:t>
      </w:r>
      <w:r w:rsidR="005C5EAB" w:rsidRPr="00F330EB">
        <w:rPr>
          <w:rFonts w:ascii="Verdana" w:hAnsi="Verdana"/>
          <w:sz w:val="20"/>
          <w:szCs w:val="20"/>
        </w:rPr>
        <w:t>:</w:t>
      </w:r>
    </w:p>
    <w:p w:rsidR="005C5EAB" w:rsidRPr="00F330EB" w:rsidRDefault="00184B5D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informacji z Krajowego Rejestru Karnego, o której mowa w ust. 2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2.1. - składa informację z odpowiedniego rejestru, takiego jak rejestr sądowy, albo, w przypadku braku takiego rejestru, inny równoważny dokument wydany przez właściwy organ sądowy lub administracyjny kraju, w którym wykonawca ma siedzibę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miejsce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zamieszkania,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 xml:space="preserve">w zakresie, o którym mowa w ust. 2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2.1.;</w:t>
      </w:r>
    </w:p>
    <w:p w:rsidR="00B97FAE" w:rsidRPr="00F330EB" w:rsidRDefault="00B97FAE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odpisu albo informacji z Krajowego Rejestru Sądowego lub z Centralnej Ewidencji i Informacji o Działalności Gospodarczej, o których mowa w ust. 2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2.</w:t>
      </w:r>
      <w:r w:rsidR="00A50B85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sąd,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zawarł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układu z wierzycielami, jego działalność gospodarcza nie jest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zawieszona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ani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znajduje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się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on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 xml:space="preserve">w innej tego rodzaju </w:t>
      </w:r>
      <w:r w:rsidR="00D447D9" w:rsidRPr="00F330EB">
        <w:rPr>
          <w:rFonts w:ascii="Verdana" w:hAnsi="Verdana"/>
          <w:sz w:val="20"/>
          <w:szCs w:val="20"/>
        </w:rPr>
        <w:t xml:space="preserve">sytuacji wynikającej z podobnej </w:t>
      </w:r>
      <w:r w:rsidRPr="00F330EB">
        <w:rPr>
          <w:rFonts w:ascii="Verdana" w:hAnsi="Verdana"/>
          <w:sz w:val="20"/>
          <w:szCs w:val="20"/>
        </w:rPr>
        <w:t>procedury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przewidzianej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przepisach miejsca wszczęcia tej procedury.</w:t>
      </w:r>
    </w:p>
    <w:p w:rsidR="00184B5D" w:rsidRPr="00F330EB" w:rsidRDefault="00184B5D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Dokument, o którym mowa w ust. </w:t>
      </w:r>
      <w:r w:rsidR="00F2168F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 xml:space="preserve">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</w:t>
      </w:r>
      <w:r w:rsidR="00F2168F" w:rsidRPr="00F330EB">
        <w:rPr>
          <w:rFonts w:ascii="Verdana" w:hAnsi="Verdana"/>
          <w:sz w:val="20"/>
          <w:szCs w:val="20"/>
        </w:rPr>
        <w:t>3.</w:t>
      </w:r>
      <w:r w:rsidRPr="00F330EB">
        <w:rPr>
          <w:rFonts w:ascii="Verdana" w:hAnsi="Verdana"/>
          <w:sz w:val="20"/>
          <w:szCs w:val="20"/>
        </w:rPr>
        <w:t>1</w:t>
      </w:r>
      <w:r w:rsidR="00F2168F" w:rsidRPr="00F330EB">
        <w:rPr>
          <w:rFonts w:ascii="Verdana" w:hAnsi="Verdana"/>
          <w:sz w:val="20"/>
          <w:szCs w:val="20"/>
        </w:rPr>
        <w:t>.</w:t>
      </w:r>
      <w:r w:rsidRPr="00F330EB">
        <w:rPr>
          <w:rFonts w:ascii="Verdana" w:hAnsi="Verdana"/>
          <w:sz w:val="20"/>
          <w:szCs w:val="20"/>
        </w:rPr>
        <w:t>, powinien być wystawiony nie wcześniej niż 6 miesięcy przed jego złożeniem. Dokument, o który</w:t>
      </w:r>
      <w:r w:rsidR="00A50B85" w:rsidRPr="00F330EB">
        <w:rPr>
          <w:rFonts w:ascii="Verdana" w:hAnsi="Verdana"/>
          <w:sz w:val="20"/>
          <w:szCs w:val="20"/>
        </w:rPr>
        <w:t xml:space="preserve">m </w:t>
      </w:r>
      <w:r w:rsidRPr="00F330EB">
        <w:rPr>
          <w:rFonts w:ascii="Verdana" w:hAnsi="Verdana"/>
          <w:sz w:val="20"/>
          <w:szCs w:val="20"/>
        </w:rPr>
        <w:t xml:space="preserve">mowa w ust. </w:t>
      </w:r>
      <w:r w:rsidR="00F2168F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 xml:space="preserve">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</w:t>
      </w:r>
      <w:r w:rsidR="00F2168F" w:rsidRPr="00F330EB">
        <w:rPr>
          <w:rFonts w:ascii="Verdana" w:hAnsi="Verdana"/>
          <w:sz w:val="20"/>
          <w:szCs w:val="20"/>
        </w:rPr>
        <w:t>3.</w:t>
      </w:r>
      <w:r w:rsidRPr="00F330EB">
        <w:rPr>
          <w:rFonts w:ascii="Verdana" w:hAnsi="Verdana"/>
          <w:sz w:val="20"/>
          <w:szCs w:val="20"/>
        </w:rPr>
        <w:t>2</w:t>
      </w:r>
      <w:r w:rsidR="00F2168F" w:rsidRPr="00F330EB">
        <w:rPr>
          <w:rFonts w:ascii="Verdana" w:hAnsi="Verdana"/>
          <w:sz w:val="20"/>
          <w:szCs w:val="20"/>
        </w:rPr>
        <w:t>.</w:t>
      </w:r>
      <w:r w:rsidR="00A50B85" w:rsidRPr="00F330EB">
        <w:rPr>
          <w:rFonts w:ascii="Verdana" w:hAnsi="Verdana"/>
          <w:sz w:val="20"/>
          <w:szCs w:val="20"/>
        </w:rPr>
        <w:t xml:space="preserve">powinien </w:t>
      </w:r>
      <w:r w:rsidRPr="00F330EB">
        <w:rPr>
          <w:rFonts w:ascii="Verdana" w:hAnsi="Verdana"/>
          <w:sz w:val="20"/>
          <w:szCs w:val="20"/>
        </w:rPr>
        <w:t>być wystawion</w:t>
      </w:r>
      <w:r w:rsidR="00A50B85" w:rsidRPr="00F330EB">
        <w:rPr>
          <w:rFonts w:ascii="Verdana" w:hAnsi="Verdana"/>
          <w:sz w:val="20"/>
          <w:szCs w:val="20"/>
        </w:rPr>
        <w:t>y</w:t>
      </w:r>
      <w:r w:rsidRPr="00F330EB">
        <w:rPr>
          <w:rFonts w:ascii="Verdana" w:hAnsi="Verdana"/>
          <w:sz w:val="20"/>
          <w:szCs w:val="20"/>
        </w:rPr>
        <w:t xml:space="preserve"> nie wcześniej niż 3 miesiące przed ich złożeniem.</w:t>
      </w:r>
    </w:p>
    <w:p w:rsidR="00F444EA" w:rsidRPr="00F330EB" w:rsidRDefault="00F2168F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1, 2 i 4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 xml:space="preserve">., zastępuje się je odpowiednio w całości lub w części dokumentem zawierającym odpowiednio oświadczenie wykonawcy, ze wskazaniem osoby albo </w:t>
      </w:r>
      <w:r w:rsidRPr="00F330EB">
        <w:rPr>
          <w:rFonts w:ascii="Verdana" w:hAnsi="Verdana"/>
          <w:sz w:val="20"/>
          <w:szCs w:val="20"/>
        </w:rPr>
        <w:lastRenderedPageBreak/>
        <w:t>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F127FD" w:rsidRPr="00F330EB" w:rsidRDefault="00F127FD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F330EB">
        <w:rPr>
          <w:rFonts w:ascii="Verdana" w:hAnsi="Verdana"/>
          <w:b/>
          <w:bCs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F444EA" w:rsidRPr="00F330EB" w:rsidRDefault="00F444E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F330EB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Style w:val="Tytuksiki"/>
          <w:rFonts w:ascii="Verdana" w:hAnsi="Verdana"/>
          <w:sz w:val="20"/>
          <w:szCs w:val="20"/>
        </w:rPr>
      </w:pPr>
      <w:bookmarkStart w:id="11" w:name="_Toc64559026"/>
      <w:r w:rsidRPr="00F330EB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F330EB">
        <w:rPr>
          <w:rFonts w:ascii="Verdana" w:hAnsi="Verdana"/>
          <w:spacing w:val="5"/>
          <w:sz w:val="20"/>
          <w:szCs w:val="20"/>
        </w:rPr>
        <w:t xml:space="preserve">órych </w:t>
      </w:r>
      <w:r w:rsidRPr="00F330EB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F330EB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F330EB">
        <w:rPr>
          <w:rFonts w:ascii="Verdana" w:hAnsi="Verdana"/>
          <w:spacing w:val="5"/>
          <w:sz w:val="20"/>
          <w:szCs w:val="20"/>
        </w:rPr>
        <w:br/>
      </w:r>
      <w:r w:rsidRPr="00F330EB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F330EB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5C13B3" w:rsidRPr="00F330EB" w:rsidRDefault="005C13B3" w:rsidP="00F330EB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</w:p>
    <w:p w:rsidR="00F54D8D" w:rsidRPr="00F330EB" w:rsidRDefault="00F54D8D" w:rsidP="00F330EB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F330EB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F330EB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F330EB">
        <w:rPr>
          <w:rFonts w:ascii="Verdana" w:eastAsia="Times New Roman" w:hAnsi="Verdana"/>
          <w:sz w:val="20"/>
          <w:szCs w:val="20"/>
        </w:rPr>
        <w:t>.</w:t>
      </w:r>
    </w:p>
    <w:p w:rsidR="00F54D8D" w:rsidRPr="00F330EB" w:rsidRDefault="00F54D8D" w:rsidP="00F330EB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Szczegółowa instrukcja korzystania z SKE stanowi załącznik nr 9 do SWZ.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F330EB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F330EB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F330EB" w:rsidRDefault="00F54D8D" w:rsidP="00F330EB">
      <w:pPr>
        <w:pStyle w:val="Akapitzlist"/>
        <w:numPr>
          <w:ilvl w:val="0"/>
          <w:numId w:val="20"/>
        </w:numPr>
        <w:ind w:left="0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  <w:u w:val="single"/>
        </w:rPr>
        <w:t>Wykonawca chcąc złożyć ofertę</w:t>
      </w:r>
      <w:r w:rsidRPr="00F330EB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F330EB" w:rsidRDefault="00F54D8D" w:rsidP="00F330EB">
      <w:pPr>
        <w:ind w:hanging="6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F54D8D" w:rsidRPr="00F330EB" w:rsidRDefault="00F54D8D" w:rsidP="00F330EB">
      <w:pPr>
        <w:ind w:hanging="6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F54D8D" w:rsidRPr="00F330EB" w:rsidRDefault="00F54D8D" w:rsidP="00F330EB">
      <w:pPr>
        <w:ind w:hanging="6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F330EB">
        <w:rPr>
          <w:rFonts w:ascii="Verdana" w:hAnsi="Verdana"/>
          <w:sz w:val="20"/>
          <w:szCs w:val="20"/>
        </w:rPr>
        <w:t>Suite</w:t>
      </w:r>
      <w:proofErr w:type="spellEnd"/>
      <w:r w:rsidRPr="00F330EB">
        <w:rPr>
          <w:rFonts w:ascii="Verdana" w:hAnsi="Verdana"/>
          <w:sz w:val="20"/>
          <w:szCs w:val="20"/>
        </w:rPr>
        <w:t xml:space="preserve">” udostępnionym na stronie  </w:t>
      </w:r>
    </w:p>
    <w:p w:rsidR="00F54D8D" w:rsidRPr="00F330EB" w:rsidRDefault="009011E7" w:rsidP="00F330EB">
      <w:pPr>
        <w:ind w:hanging="6"/>
        <w:rPr>
          <w:rFonts w:ascii="Verdana" w:hAnsi="Verdana"/>
          <w:sz w:val="20"/>
          <w:szCs w:val="20"/>
        </w:rPr>
      </w:pPr>
      <w:hyperlink r:id="rId11" w:history="1">
        <w:r w:rsidR="00F54D8D" w:rsidRPr="00F330EB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F54D8D" w:rsidRPr="00F330EB">
        <w:rPr>
          <w:rFonts w:ascii="Verdana" w:hAnsi="Verdana"/>
          <w:sz w:val="20"/>
          <w:szCs w:val="20"/>
        </w:rPr>
        <w:t xml:space="preserve"> (</w:t>
      </w:r>
      <w:proofErr w:type="spellStart"/>
      <w:r w:rsidR="00F54D8D" w:rsidRPr="00F330EB">
        <w:rPr>
          <w:rFonts w:ascii="Verdana" w:hAnsi="Verdana"/>
          <w:sz w:val="20"/>
          <w:szCs w:val="20"/>
        </w:rPr>
        <w:t>MacOS</w:t>
      </w:r>
      <w:proofErr w:type="spellEnd"/>
      <w:r w:rsidR="00F54D8D" w:rsidRPr="00F330EB">
        <w:rPr>
          <w:rFonts w:ascii="Verdana" w:hAnsi="Verdana"/>
          <w:sz w:val="20"/>
          <w:szCs w:val="20"/>
        </w:rPr>
        <w:t>, Linux) (patrz pkt. 7.2.2 instrukcji SKE)</w:t>
      </w:r>
    </w:p>
    <w:p w:rsidR="00F54D8D" w:rsidRPr="00F330EB" w:rsidRDefault="00F54D8D" w:rsidP="00F330EB">
      <w:pPr>
        <w:widowControl/>
        <w:numPr>
          <w:ilvl w:val="0"/>
          <w:numId w:val="20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F54D8D" w:rsidRPr="00F330EB" w:rsidRDefault="00F54D8D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6D5466" w:rsidRPr="00F330EB" w:rsidRDefault="006D5466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F330EB" w:rsidRDefault="0099338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2" w:name="_Toc64559027"/>
      <w:r w:rsidRPr="00F330EB">
        <w:rPr>
          <w:rFonts w:ascii="Verdana" w:hAnsi="Verdana"/>
          <w:spacing w:val="5"/>
          <w:sz w:val="20"/>
          <w:szCs w:val="20"/>
        </w:rPr>
        <w:t xml:space="preserve">Informacje o sposobie komunikowania się Zamawiającego z Wykonawcami w inny sposób niż przy użyciu środków komunikacji elektronicznej, w przypadku zaistnienia jednej z sytuacji określonych </w:t>
      </w:r>
      <w:r w:rsidRPr="00F330EB">
        <w:rPr>
          <w:rFonts w:ascii="Verdana" w:hAnsi="Verdana"/>
          <w:spacing w:val="5"/>
          <w:sz w:val="20"/>
          <w:szCs w:val="20"/>
        </w:rPr>
        <w:lastRenderedPageBreak/>
        <w:t>w art. 65 ust. 1, art. 66 i art. 69</w:t>
      </w:r>
      <w:r w:rsidR="002A0871" w:rsidRPr="00F330EB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F330EB">
        <w:rPr>
          <w:rFonts w:ascii="Verdana" w:hAnsi="Verdana"/>
          <w:spacing w:val="5"/>
          <w:sz w:val="20"/>
          <w:szCs w:val="20"/>
        </w:rPr>
        <w:t>Pzp</w:t>
      </w:r>
      <w:bookmarkEnd w:id="12"/>
      <w:proofErr w:type="spellEnd"/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4B477D" w:rsidRPr="00F330EB" w:rsidRDefault="004B477D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6C63D4" w:rsidRPr="00F330EB">
        <w:rPr>
          <w:rFonts w:ascii="Verdana" w:hAnsi="Verdana"/>
          <w:sz w:val="20"/>
          <w:szCs w:val="20"/>
        </w:rPr>
        <w:t>XI</w:t>
      </w:r>
      <w:r w:rsidRPr="00F330EB">
        <w:rPr>
          <w:rFonts w:ascii="Verdana" w:hAnsi="Verdana"/>
          <w:sz w:val="20"/>
          <w:szCs w:val="20"/>
        </w:rPr>
        <w:t xml:space="preserve"> Specyfikacji</w:t>
      </w:r>
    </w:p>
    <w:p w:rsidR="0099338A" w:rsidRPr="00F330EB" w:rsidRDefault="0099338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99338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3" w:name="_Toc64559028"/>
      <w:r w:rsidRPr="00F330EB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3"/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F327C6" w:rsidRPr="00F330EB" w:rsidRDefault="00F327C6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1)</w:t>
      </w:r>
      <w:r w:rsidRPr="00F330EB">
        <w:rPr>
          <w:rFonts w:ascii="Verdana" w:hAnsi="Verdana"/>
          <w:sz w:val="20"/>
          <w:szCs w:val="20"/>
        </w:rPr>
        <w:tab/>
        <w:t xml:space="preserve">w sprawach formalnych – </w:t>
      </w:r>
      <w:r w:rsidR="00BE33C7">
        <w:rPr>
          <w:rFonts w:ascii="Verdana" w:hAnsi="Verdana"/>
          <w:sz w:val="20"/>
          <w:szCs w:val="20"/>
        </w:rPr>
        <w:t>Marzena Michalak</w:t>
      </w:r>
      <w:r w:rsidRPr="00F330EB">
        <w:rPr>
          <w:rFonts w:ascii="Verdana" w:hAnsi="Verdana"/>
          <w:sz w:val="20"/>
          <w:szCs w:val="20"/>
        </w:rPr>
        <w:t xml:space="preserve"> – </w:t>
      </w:r>
      <w:proofErr w:type="spellStart"/>
      <w:r w:rsidRPr="00F330EB">
        <w:rPr>
          <w:rFonts w:ascii="Verdana" w:hAnsi="Verdana"/>
          <w:sz w:val="20"/>
          <w:szCs w:val="20"/>
        </w:rPr>
        <w:t>tel</w:t>
      </w:r>
      <w:proofErr w:type="spellEnd"/>
      <w:r w:rsidRPr="00F330EB">
        <w:rPr>
          <w:rFonts w:ascii="Verdana" w:hAnsi="Verdana"/>
          <w:sz w:val="20"/>
          <w:szCs w:val="20"/>
        </w:rPr>
        <w:t xml:space="preserve"> 61 66 54 255, </w:t>
      </w:r>
    </w:p>
    <w:p w:rsidR="00B97FAE" w:rsidRPr="00F330EB" w:rsidRDefault="00F327C6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2)</w:t>
      </w:r>
      <w:r w:rsidRPr="00F330EB">
        <w:rPr>
          <w:rFonts w:ascii="Verdana" w:hAnsi="Verdana"/>
          <w:sz w:val="20"/>
          <w:szCs w:val="20"/>
        </w:rPr>
        <w:tab/>
        <w:t xml:space="preserve">w sprawach merytorycznych – </w:t>
      </w:r>
      <w:r w:rsidR="00004D56" w:rsidRPr="00F330EB">
        <w:rPr>
          <w:rFonts w:ascii="Verdana" w:hAnsi="Verdana"/>
          <w:sz w:val="20"/>
          <w:szCs w:val="20"/>
        </w:rPr>
        <w:t>Teodora Jodko</w:t>
      </w:r>
      <w:r w:rsidRPr="00F330EB">
        <w:rPr>
          <w:rFonts w:ascii="Verdana" w:hAnsi="Verdana"/>
          <w:sz w:val="20"/>
          <w:szCs w:val="20"/>
        </w:rPr>
        <w:t xml:space="preserve"> – tel. 61 66 54</w:t>
      </w:r>
      <w:r w:rsidR="00D447D9" w:rsidRPr="00F330EB">
        <w:rPr>
          <w:rFonts w:ascii="Verdana" w:hAnsi="Verdana"/>
          <w:sz w:val="20"/>
          <w:szCs w:val="20"/>
        </w:rPr>
        <w:t> </w:t>
      </w:r>
      <w:r w:rsidR="00004D56" w:rsidRPr="00F330EB">
        <w:rPr>
          <w:rFonts w:ascii="Verdana" w:hAnsi="Verdana"/>
          <w:sz w:val="20"/>
          <w:szCs w:val="20"/>
        </w:rPr>
        <w:t>302</w:t>
      </w:r>
    </w:p>
    <w:p w:rsidR="00D447D9" w:rsidRPr="00F330EB" w:rsidRDefault="00D447D9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29"/>
      <w:r w:rsidRPr="00F330EB">
        <w:rPr>
          <w:rFonts w:ascii="Verdana" w:hAnsi="Verdana"/>
          <w:spacing w:val="5"/>
          <w:sz w:val="20"/>
          <w:szCs w:val="20"/>
        </w:rPr>
        <w:t>Termin związania ofertą</w:t>
      </w:r>
      <w:bookmarkEnd w:id="14"/>
    </w:p>
    <w:p w:rsidR="005C13B3" w:rsidRPr="00F330EB" w:rsidRDefault="005C13B3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3A3ABA" w:rsidRPr="00F330EB" w:rsidRDefault="003A3ABA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F632E0">
        <w:rPr>
          <w:rFonts w:ascii="Verdana" w:hAnsi="Verdana"/>
          <w:sz w:val="20"/>
          <w:szCs w:val="20"/>
        </w:rPr>
        <w:t>Wykonawca jest związany ofertą do dnia</w:t>
      </w:r>
      <w:r w:rsidR="00447E7F">
        <w:rPr>
          <w:rFonts w:ascii="Verdana" w:hAnsi="Verdana"/>
          <w:b/>
          <w:sz w:val="20"/>
          <w:szCs w:val="20"/>
        </w:rPr>
        <w:t xml:space="preserve"> </w:t>
      </w:r>
      <w:r w:rsidR="00447E7F" w:rsidRPr="00447E7F">
        <w:rPr>
          <w:rFonts w:ascii="Verdana" w:hAnsi="Verdana"/>
          <w:b/>
          <w:sz w:val="20"/>
          <w:szCs w:val="20"/>
          <w:highlight w:val="yellow"/>
        </w:rPr>
        <w:t>29.10</w:t>
      </w:r>
      <w:r w:rsidR="00F632E0" w:rsidRPr="00447E7F">
        <w:rPr>
          <w:rFonts w:ascii="Verdana" w:hAnsi="Verdana"/>
          <w:b/>
          <w:sz w:val="20"/>
          <w:szCs w:val="20"/>
          <w:highlight w:val="yellow"/>
        </w:rPr>
        <w:t>.</w:t>
      </w:r>
      <w:r w:rsidR="00B93203" w:rsidRPr="00447E7F">
        <w:rPr>
          <w:rFonts w:ascii="Verdana" w:hAnsi="Verdana"/>
          <w:b/>
          <w:sz w:val="20"/>
          <w:szCs w:val="20"/>
          <w:highlight w:val="yellow"/>
        </w:rPr>
        <w:t>202</w:t>
      </w:r>
      <w:r w:rsidR="006D5466" w:rsidRPr="00447E7F">
        <w:rPr>
          <w:rFonts w:ascii="Verdana" w:hAnsi="Verdana"/>
          <w:b/>
          <w:sz w:val="20"/>
          <w:szCs w:val="20"/>
          <w:highlight w:val="yellow"/>
        </w:rPr>
        <w:t>2</w:t>
      </w:r>
      <w:r w:rsidRPr="00447E7F">
        <w:rPr>
          <w:rFonts w:ascii="Verdana" w:hAnsi="Verdana"/>
          <w:b/>
          <w:sz w:val="20"/>
          <w:szCs w:val="20"/>
          <w:highlight w:val="yellow"/>
        </w:rPr>
        <w:t>roku.</w:t>
      </w:r>
    </w:p>
    <w:p w:rsidR="00AC6791" w:rsidRPr="00F330EB" w:rsidRDefault="00AC6791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0"/>
      <w:r w:rsidRPr="00F330EB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5"/>
    </w:p>
    <w:p w:rsidR="001A3D96" w:rsidRPr="00F330EB" w:rsidRDefault="001A3D96" w:rsidP="00F330EB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F330EB" w:rsidRDefault="004F57D9" w:rsidP="00F330EB">
      <w:pPr>
        <w:widowControl/>
        <w:numPr>
          <w:ilvl w:val="1"/>
          <w:numId w:val="15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F330EB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4F0D24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załącznik nr 2 do SWZ</w:t>
      </w:r>
    </w:p>
    <w:p w:rsidR="004F57D9" w:rsidRPr="00F330EB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</w:t>
      </w:r>
      <w:r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</w:t>
      </w:r>
      <w:r w:rsidR="00C45D7F"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  <w:r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9C1FEB" w:rsidRPr="00F330EB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 </w:t>
      </w:r>
      <w:r w:rsidR="00C97347"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oraz spełnianiu warunków udziału w postępowaniu 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- </w:t>
      </w:r>
      <w:r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załącznik nr 3</w:t>
      </w:r>
      <w:r w:rsidR="004F0D24"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oraz 3</w:t>
      </w:r>
      <w:r w:rsidR="001A0963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</w:t>
      </w:r>
      <w:r w:rsidR="004F0D24"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a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F330EB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F330EB" w:rsidRDefault="009C1FEB" w:rsidP="00F330EB">
      <w:pPr>
        <w:widowControl/>
        <w:numPr>
          <w:ilvl w:val="3"/>
          <w:numId w:val="15"/>
        </w:numPr>
        <w:suppressAutoHyphens w:val="0"/>
        <w:ind w:left="184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Dokumenty te potwierdzają brak podstaw wykluczenia </w:t>
      </w:r>
      <w:r w:rsidR="00C97347" w:rsidRPr="00F330EB">
        <w:rPr>
          <w:rFonts w:ascii="Verdana" w:eastAsia="Calibri" w:hAnsi="Verdana"/>
          <w:bCs/>
          <w:sz w:val="20"/>
          <w:szCs w:val="20"/>
          <w:lang w:eastAsia="ar-SA"/>
        </w:rPr>
        <w:t>oraz spełnianie warunków udziału w postępowaniu</w:t>
      </w:r>
      <w:r w:rsidR="00144A31"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>w zakresie, w którym każdy z wykonawców wykazuje</w:t>
      </w:r>
      <w:r w:rsidR="00144A31"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="00C97347" w:rsidRPr="00F330EB">
        <w:rPr>
          <w:rFonts w:ascii="Verdana" w:eastAsia="Calibri" w:hAnsi="Verdana"/>
          <w:bCs/>
          <w:sz w:val="20"/>
          <w:szCs w:val="20"/>
          <w:lang w:eastAsia="ar-SA"/>
        </w:rPr>
        <w:t>spełnianie warunków udziału w postępowaniu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>.</w:t>
      </w:r>
    </w:p>
    <w:p w:rsidR="0099338A" w:rsidRPr="00F330EB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pacing w:val="4"/>
          <w:sz w:val="20"/>
          <w:szCs w:val="20"/>
        </w:rPr>
        <w:t xml:space="preserve">przedmiotowe środki dowodowe </w:t>
      </w:r>
      <w:r w:rsidR="00004D56" w:rsidRPr="00F330EB">
        <w:rPr>
          <w:rFonts w:ascii="Verdana" w:eastAsia="Calibri" w:hAnsi="Verdana"/>
          <w:bCs/>
          <w:spacing w:val="4"/>
          <w:sz w:val="20"/>
          <w:szCs w:val="20"/>
        </w:rPr>
        <w:t>( o ile dotyczy)</w:t>
      </w:r>
    </w:p>
    <w:p w:rsidR="004F57D9" w:rsidRPr="00F330EB" w:rsidRDefault="004F57D9" w:rsidP="00F330EB">
      <w:pPr>
        <w:numPr>
          <w:ilvl w:val="1"/>
          <w:numId w:val="15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 Dodatkowo:</w:t>
      </w:r>
    </w:p>
    <w:p w:rsidR="004F57D9" w:rsidRPr="00F330EB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567B2E" w:rsidRPr="00F330EB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F330E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F330EB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</w:t>
      </w:r>
    </w:p>
    <w:p w:rsidR="004F57D9" w:rsidRPr="00F330EB" w:rsidRDefault="00D447D9" w:rsidP="00F330EB">
      <w:p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ab/>
      </w:r>
      <w:r w:rsidR="004F57D9" w:rsidRPr="00F330EB">
        <w:rPr>
          <w:rFonts w:ascii="Verdana" w:hAnsi="Verdana"/>
          <w:color w:val="auto"/>
          <w:sz w:val="20"/>
          <w:szCs w:val="20"/>
        </w:rPr>
        <w:t>i ogólnodostępnych baz danych, o ile wykonawca wskazał dane umożliwiające dostęp do tych dokumentów</w:t>
      </w:r>
    </w:p>
    <w:p w:rsidR="004F57D9" w:rsidRPr="00F330EB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F330E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F330EB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F330EB" w:rsidRDefault="004F57D9" w:rsidP="00F330EB">
      <w:pPr>
        <w:numPr>
          <w:ilvl w:val="2"/>
          <w:numId w:val="15"/>
        </w:numPr>
        <w:tabs>
          <w:tab w:val="left" w:pos="42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F330E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F330EB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F330EB" w:rsidRDefault="0063434E" w:rsidP="00F330EB">
      <w:pPr>
        <w:numPr>
          <w:ilvl w:val="2"/>
          <w:numId w:val="15"/>
        </w:num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F330E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F330EB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F330EB" w:rsidRDefault="0063434E" w:rsidP="00F330E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F330EB" w:rsidRDefault="00857D43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1"/>
      <w:r w:rsidRPr="00F330EB">
        <w:rPr>
          <w:rFonts w:ascii="Verdana" w:hAnsi="Verdana"/>
          <w:spacing w:val="5"/>
          <w:sz w:val="20"/>
          <w:szCs w:val="20"/>
        </w:rPr>
        <w:t>T</w:t>
      </w:r>
      <w:r w:rsidR="002A0871" w:rsidRPr="00F330EB">
        <w:rPr>
          <w:rFonts w:ascii="Verdana" w:hAnsi="Verdana"/>
          <w:spacing w:val="5"/>
          <w:sz w:val="20"/>
          <w:szCs w:val="20"/>
        </w:rPr>
        <w:t>ermin składania ofert</w:t>
      </w:r>
      <w:bookmarkEnd w:id="16"/>
    </w:p>
    <w:p w:rsidR="005C13B3" w:rsidRPr="00F330EB" w:rsidRDefault="005C13B3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AF11F8" w:rsidRPr="00F330EB" w:rsidRDefault="00AF11F8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0D08FF">
        <w:rPr>
          <w:rFonts w:ascii="Verdana" w:eastAsia="Times New Roman" w:hAnsi="Verdana"/>
          <w:color w:val="auto"/>
          <w:sz w:val="20"/>
          <w:szCs w:val="20"/>
        </w:rPr>
        <w:t xml:space="preserve">Termin składania ofert upływa dnia </w:t>
      </w:r>
      <w:r w:rsidR="00D66DC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01.</w:t>
      </w:r>
      <w:r w:rsidR="000D08FF" w:rsidRPr="004B347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</w:t>
      </w:r>
      <w:r w:rsidR="00D66DC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8</w:t>
      </w:r>
      <w:r w:rsidR="006D5466" w:rsidRPr="004B347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.202</w:t>
      </w:r>
      <w:r w:rsidR="00280A41" w:rsidRPr="004B347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</w:t>
      </w:r>
      <w:r w:rsidRPr="004B347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roku o godz. </w:t>
      </w:r>
      <w:r w:rsidR="00763F23" w:rsidRPr="004B347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09.00</w:t>
      </w:r>
    </w:p>
    <w:p w:rsidR="00487A74" w:rsidRPr="00F330EB" w:rsidRDefault="00487A74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2"/>
      <w:r w:rsidRPr="00F330EB">
        <w:rPr>
          <w:rFonts w:ascii="Verdana" w:hAnsi="Verdana"/>
          <w:spacing w:val="5"/>
          <w:sz w:val="20"/>
          <w:szCs w:val="20"/>
        </w:rPr>
        <w:t>Termin otwarcia ofert</w:t>
      </w:r>
      <w:bookmarkEnd w:id="17"/>
    </w:p>
    <w:p w:rsidR="005C13B3" w:rsidRPr="00F330EB" w:rsidRDefault="005C13B3" w:rsidP="00F330EB">
      <w:pPr>
        <w:ind w:left="425"/>
        <w:jc w:val="both"/>
        <w:rPr>
          <w:rFonts w:ascii="Verdana" w:hAnsi="Verdana"/>
          <w:b/>
          <w:sz w:val="20"/>
          <w:szCs w:val="20"/>
        </w:rPr>
      </w:pPr>
    </w:p>
    <w:p w:rsidR="00AF11F8" w:rsidRPr="000F1945" w:rsidRDefault="00483E0E" w:rsidP="00F330EB">
      <w:pPr>
        <w:numPr>
          <w:ilvl w:val="1"/>
          <w:numId w:val="13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F1945">
        <w:rPr>
          <w:rFonts w:ascii="Verdana" w:hAnsi="Verdana"/>
          <w:sz w:val="20"/>
          <w:szCs w:val="20"/>
        </w:rPr>
        <w:t>Termin otwarcia ofert:</w:t>
      </w:r>
      <w:r w:rsidR="006D5466" w:rsidRPr="000F1945">
        <w:rPr>
          <w:rFonts w:ascii="Verdana" w:hAnsi="Verdana"/>
          <w:sz w:val="20"/>
          <w:szCs w:val="20"/>
        </w:rPr>
        <w:t xml:space="preserve"> </w:t>
      </w:r>
      <w:r w:rsidR="00D66DC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01</w:t>
      </w:r>
      <w:r w:rsidR="000F1945" w:rsidRPr="00FA47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.0</w:t>
      </w:r>
      <w:r w:rsidR="00D66DC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8</w:t>
      </w:r>
      <w:r w:rsidR="006D5466" w:rsidRPr="00FA47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E71299" w:rsidRPr="00FA47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280A41" w:rsidRPr="00FA47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</w:t>
      </w:r>
      <w:r w:rsidR="00E71299" w:rsidRPr="00FA47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roku o godz. </w:t>
      </w:r>
      <w:r w:rsidR="00763F23" w:rsidRPr="00FA473D">
        <w:rPr>
          <w:rFonts w:ascii="Verdana" w:eastAsia="Times New Roman" w:hAnsi="Verdana"/>
          <w:b/>
          <w:bCs/>
          <w:color w:val="auto"/>
          <w:sz w:val="20"/>
          <w:szCs w:val="20"/>
          <w:highlight w:val="yellow"/>
        </w:rPr>
        <w:t>10.00</w:t>
      </w:r>
    </w:p>
    <w:p w:rsidR="00CA15CA" w:rsidRPr="00F330EB" w:rsidRDefault="00857D43" w:rsidP="00F330EB">
      <w:pPr>
        <w:numPr>
          <w:ilvl w:val="1"/>
          <w:numId w:val="13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lastRenderedPageBreak/>
        <w:t>Otwarcie ofert nastąpi za pośrednictwem</w:t>
      </w:r>
      <w:r w:rsidR="00E15C53" w:rsidRPr="00F330EB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F330EB">
        <w:rPr>
          <w:rFonts w:ascii="Verdana" w:hAnsi="Verdana"/>
          <w:b/>
          <w:sz w:val="20"/>
          <w:szCs w:val="20"/>
        </w:rPr>
        <w:t>Kleopatra</w:t>
      </w:r>
      <w:r w:rsidR="00E15C53" w:rsidRPr="00F330EB">
        <w:rPr>
          <w:rFonts w:ascii="Verdana" w:hAnsi="Verdana" w:cstheme="minorHAnsi"/>
          <w:sz w:val="20"/>
          <w:szCs w:val="20"/>
        </w:rPr>
        <w:t>)</w:t>
      </w:r>
      <w:r w:rsidRPr="00F330EB">
        <w:rPr>
          <w:rFonts w:ascii="Verdana" w:hAnsi="Verdana"/>
          <w:sz w:val="20"/>
          <w:szCs w:val="20"/>
        </w:rPr>
        <w:t xml:space="preserve">, </w:t>
      </w:r>
      <w:r w:rsidR="00E15C53" w:rsidRPr="00F330EB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2" w:history="1">
        <w:r w:rsidR="00E15C53" w:rsidRPr="00F330EB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F330EB">
        <w:rPr>
          <w:rFonts w:ascii="Verdana" w:hAnsi="Verdana"/>
          <w:sz w:val="20"/>
          <w:szCs w:val="20"/>
        </w:rPr>
        <w:t xml:space="preserve">. Odszyfrowanie następuje przy użyciu klucza prywatnego </w:t>
      </w:r>
    </w:p>
    <w:p w:rsidR="006322E1" w:rsidRPr="00F330EB" w:rsidRDefault="006322E1" w:rsidP="00F330EB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8" w:name="_Toc64559033"/>
      <w:r w:rsidRPr="00F330EB">
        <w:rPr>
          <w:rFonts w:ascii="Verdana" w:hAnsi="Verdana"/>
          <w:spacing w:val="5"/>
          <w:sz w:val="20"/>
          <w:szCs w:val="20"/>
        </w:rPr>
        <w:t>Sposób obliczenia ceny</w:t>
      </w:r>
      <w:bookmarkEnd w:id="18"/>
    </w:p>
    <w:p w:rsidR="005C13B3" w:rsidRPr="00F330EB" w:rsidRDefault="005C13B3" w:rsidP="00F330EB">
      <w:pPr>
        <w:ind w:left="850"/>
        <w:jc w:val="both"/>
        <w:rPr>
          <w:rFonts w:ascii="Verdana" w:hAnsi="Verdana"/>
          <w:sz w:val="20"/>
          <w:szCs w:val="20"/>
        </w:rPr>
      </w:pPr>
    </w:p>
    <w:p w:rsidR="00111C26" w:rsidRPr="00F330EB" w:rsidRDefault="00111C26" w:rsidP="00F330EB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Cena oferty musi zostać obliczona zgodnie z formularzem cenowym (załącznik nr </w:t>
      </w:r>
      <w:r w:rsidR="00510483" w:rsidRPr="00F330EB">
        <w:rPr>
          <w:rFonts w:ascii="Verdana" w:hAnsi="Verdana"/>
          <w:sz w:val="20"/>
          <w:szCs w:val="20"/>
        </w:rPr>
        <w:t>1</w:t>
      </w:r>
      <w:r w:rsidRPr="00F330EB">
        <w:rPr>
          <w:rFonts w:ascii="Verdana" w:hAnsi="Verdana"/>
          <w:sz w:val="20"/>
          <w:szCs w:val="20"/>
        </w:rPr>
        <w:t>), a następnie przeniesiona do formularza ofertowego (załącznik nr 2).</w:t>
      </w:r>
    </w:p>
    <w:p w:rsidR="00443784" w:rsidRPr="00F330EB" w:rsidRDefault="00111C26" w:rsidP="00F330EB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Cena ofertowa </w:t>
      </w:r>
      <w:r w:rsidR="005A3589" w:rsidRPr="00F330EB">
        <w:rPr>
          <w:rFonts w:ascii="Verdana" w:hAnsi="Verdana"/>
          <w:sz w:val="20"/>
          <w:szCs w:val="20"/>
        </w:rPr>
        <w:t xml:space="preserve">musi </w:t>
      </w:r>
      <w:r w:rsidRPr="00F330EB">
        <w:rPr>
          <w:rFonts w:ascii="Verdana" w:hAnsi="Verdana"/>
          <w:sz w:val="20"/>
          <w:szCs w:val="20"/>
        </w:rPr>
        <w:t>być wyrażon</w:t>
      </w:r>
      <w:r w:rsidR="005A3589" w:rsidRPr="00F330EB">
        <w:rPr>
          <w:rFonts w:ascii="Verdana" w:hAnsi="Verdana"/>
          <w:sz w:val="20"/>
          <w:szCs w:val="20"/>
        </w:rPr>
        <w:t>a</w:t>
      </w:r>
      <w:r w:rsidRPr="00F330EB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F330EB" w:rsidRDefault="00443784" w:rsidP="00F330EB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F330EB" w:rsidRDefault="00443784" w:rsidP="00F330EB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F330EB" w:rsidRDefault="00443784" w:rsidP="00F330EB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F330EB" w:rsidRDefault="00443784" w:rsidP="00F330EB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F330EB" w:rsidRDefault="00443784" w:rsidP="00F330EB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1742DE" w:rsidRPr="00F330EB" w:rsidRDefault="00443784" w:rsidP="00F330EB">
      <w:pPr>
        <w:numPr>
          <w:ilvl w:val="0"/>
          <w:numId w:val="16"/>
        </w:numPr>
        <w:ind w:left="851" w:firstLine="0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63725E" w:rsidRPr="00F330EB" w:rsidRDefault="0063725E" w:rsidP="00F330EB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</w:p>
    <w:p w:rsidR="006F132E" w:rsidRPr="007B017B" w:rsidRDefault="006F132E" w:rsidP="00F330EB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  <w:r w:rsidRPr="007B017B">
        <w:rPr>
          <w:rFonts w:ascii="Verdana" w:eastAsia="Calibri" w:hAnsi="Verdana" w:cstheme="minorHAnsi"/>
          <w:bCs/>
          <w:sz w:val="20"/>
          <w:szCs w:val="20"/>
          <w:u w:val="single"/>
        </w:rPr>
        <w:t>5. Dodatkowo, Zamawiający wskazuje, że:</w:t>
      </w:r>
    </w:p>
    <w:p w:rsidR="006F132E" w:rsidRPr="007B017B" w:rsidRDefault="006F132E" w:rsidP="00F330EB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6F132E" w:rsidRPr="007B017B" w:rsidRDefault="006F132E" w:rsidP="00F330EB">
      <w:pPr>
        <w:pStyle w:val="Akapitzlist"/>
        <w:widowControl/>
        <w:numPr>
          <w:ilvl w:val="1"/>
          <w:numId w:val="10"/>
        </w:numPr>
        <w:suppressAutoHyphens w:val="0"/>
        <w:ind w:left="1134" w:hanging="425"/>
        <w:jc w:val="both"/>
        <w:rPr>
          <w:rFonts w:ascii="Verdana" w:hAnsi="Verdana"/>
          <w:sz w:val="20"/>
          <w:szCs w:val="20"/>
        </w:rPr>
      </w:pPr>
      <w:r w:rsidRPr="007B017B">
        <w:rPr>
          <w:rFonts w:ascii="Verdana" w:hAnsi="Verdana"/>
          <w:sz w:val="20"/>
          <w:szCs w:val="20"/>
        </w:rPr>
        <w:t>Leki w opakowaniach innej wielkości niż przedstawione w opisie zamówienia przez Zamawiającego należy wycenić tak, aby ilość leku była zgodna z  SWZ, przeliczając ilości opakowań do dwóch miejsc po przecinku</w:t>
      </w:r>
      <w:r w:rsidR="00F076BC">
        <w:rPr>
          <w:rFonts w:ascii="Verdana" w:hAnsi="Verdana"/>
          <w:sz w:val="20"/>
          <w:szCs w:val="20"/>
        </w:rPr>
        <w:t xml:space="preserve"> (z wyjątkiem </w:t>
      </w:r>
      <w:r w:rsidR="00A8780A" w:rsidRPr="007B017B">
        <w:rPr>
          <w:rFonts w:ascii="Verdana" w:hAnsi="Verdana"/>
          <w:sz w:val="20"/>
          <w:szCs w:val="20"/>
        </w:rPr>
        <w:t xml:space="preserve"> pozycji, w których zaznaczono, aby nie zmieniać wielkości opakowania)</w:t>
      </w:r>
      <w:r w:rsidRPr="007B017B">
        <w:rPr>
          <w:rFonts w:ascii="Verdana" w:hAnsi="Verdana"/>
          <w:sz w:val="20"/>
          <w:szCs w:val="20"/>
        </w:rPr>
        <w:t>.</w:t>
      </w:r>
    </w:p>
    <w:p w:rsidR="006F132E" w:rsidRPr="007B017B" w:rsidRDefault="006F132E" w:rsidP="00F330EB">
      <w:pPr>
        <w:ind w:left="1134" w:hanging="425"/>
        <w:jc w:val="both"/>
        <w:rPr>
          <w:rFonts w:ascii="Verdana" w:hAnsi="Verdana"/>
          <w:sz w:val="20"/>
          <w:szCs w:val="20"/>
        </w:rPr>
      </w:pPr>
      <w:r w:rsidRPr="007B017B">
        <w:rPr>
          <w:rFonts w:ascii="Verdana" w:hAnsi="Verdana"/>
          <w:sz w:val="20"/>
          <w:szCs w:val="20"/>
        </w:rPr>
        <w:t>2)  Zamawiający dopuszcza wycenę leku  za opakowanie a nie za sztukę (jeżeli nie ma możliwości zakupu leku w innej formie niż dostępne na rynku opakowanie handlowe) w pozycjach, gdzie w SWZ występują sztuki lub miligramy.</w:t>
      </w:r>
    </w:p>
    <w:p w:rsidR="006F132E" w:rsidRPr="007B017B" w:rsidRDefault="006F132E" w:rsidP="00F330EB">
      <w:pPr>
        <w:ind w:left="1134" w:hanging="425"/>
        <w:jc w:val="both"/>
        <w:rPr>
          <w:rFonts w:ascii="Verdana" w:hAnsi="Verdana"/>
          <w:sz w:val="20"/>
          <w:szCs w:val="20"/>
        </w:rPr>
      </w:pPr>
      <w:r w:rsidRPr="007B017B">
        <w:rPr>
          <w:rFonts w:ascii="Verdana" w:hAnsi="Verdana"/>
          <w:sz w:val="20"/>
          <w:szCs w:val="20"/>
        </w:rPr>
        <w:t>3)</w:t>
      </w:r>
      <w:r w:rsidRPr="007B017B">
        <w:rPr>
          <w:rFonts w:ascii="Verdana" w:hAnsi="Verdana"/>
          <w:sz w:val="20"/>
          <w:szCs w:val="20"/>
        </w:rPr>
        <w:tab/>
        <w:t>Zamawiający nie dopuszcz</w:t>
      </w:r>
      <w:r w:rsidR="00053A2E">
        <w:rPr>
          <w:rFonts w:ascii="Verdana" w:hAnsi="Verdana"/>
          <w:sz w:val="20"/>
          <w:szCs w:val="20"/>
        </w:rPr>
        <w:t>a zmiany nazwy  międzynarodowej, przy czym leki o tej samej nazwie międzynarodowej</w:t>
      </w:r>
      <w:r w:rsidRPr="007B017B">
        <w:rPr>
          <w:rFonts w:ascii="Verdana" w:hAnsi="Verdana"/>
          <w:sz w:val="20"/>
          <w:szCs w:val="20"/>
        </w:rPr>
        <w:t xml:space="preserve"> </w:t>
      </w:r>
      <w:r w:rsidR="00053A2E">
        <w:rPr>
          <w:rFonts w:ascii="Verdana" w:hAnsi="Verdana"/>
          <w:sz w:val="20"/>
          <w:szCs w:val="20"/>
        </w:rPr>
        <w:t>występujące w obrębie jednego pakietu w tej samej postaci, lecz w różnych dawkach powinny pochodzić od tego samego producenta.</w:t>
      </w:r>
    </w:p>
    <w:p w:rsidR="006F132E" w:rsidRPr="007B017B" w:rsidRDefault="006F132E" w:rsidP="00F330EB">
      <w:pPr>
        <w:tabs>
          <w:tab w:val="left" w:pos="284"/>
        </w:tabs>
        <w:ind w:left="1134" w:hanging="425"/>
        <w:jc w:val="both"/>
        <w:rPr>
          <w:rFonts w:ascii="Verdana" w:hAnsi="Verdana"/>
          <w:b/>
          <w:bCs/>
          <w:sz w:val="20"/>
          <w:szCs w:val="20"/>
        </w:rPr>
      </w:pPr>
      <w:r w:rsidRPr="007B017B">
        <w:rPr>
          <w:rFonts w:ascii="Verdana" w:hAnsi="Verdana"/>
          <w:sz w:val="20"/>
          <w:szCs w:val="20"/>
        </w:rPr>
        <w:tab/>
      </w:r>
      <w:r w:rsidR="00161E4A">
        <w:rPr>
          <w:rFonts w:ascii="Verdana" w:hAnsi="Verdana"/>
          <w:sz w:val="20"/>
          <w:szCs w:val="20"/>
        </w:rPr>
        <w:t xml:space="preserve">We wszystkich pakietach </w:t>
      </w:r>
      <w:r w:rsidRPr="007B017B">
        <w:rPr>
          <w:rFonts w:ascii="Verdana" w:hAnsi="Verdana"/>
          <w:sz w:val="20"/>
          <w:szCs w:val="20"/>
        </w:rPr>
        <w:t>Zamawiający wymaga podania</w:t>
      </w:r>
      <w:r w:rsidR="00144A31" w:rsidRPr="007B017B">
        <w:rPr>
          <w:rFonts w:ascii="Verdana" w:hAnsi="Verdana"/>
          <w:sz w:val="20"/>
          <w:szCs w:val="20"/>
        </w:rPr>
        <w:t xml:space="preserve"> </w:t>
      </w:r>
      <w:r w:rsidRPr="007B017B">
        <w:rPr>
          <w:rFonts w:ascii="Verdana" w:hAnsi="Verdana"/>
          <w:b/>
          <w:bCs/>
          <w:sz w:val="20"/>
          <w:szCs w:val="20"/>
        </w:rPr>
        <w:t>nazwy handlowej, postaci, dawki oraz wskazane jest podanie nazwy producenta i kodu EAN.</w:t>
      </w:r>
    </w:p>
    <w:p w:rsidR="00E53015" w:rsidRPr="007B017B" w:rsidRDefault="00E53015" w:rsidP="00F330EB">
      <w:pPr>
        <w:tabs>
          <w:tab w:val="left" w:pos="284"/>
        </w:tabs>
        <w:ind w:left="1134" w:hanging="425"/>
        <w:jc w:val="both"/>
        <w:rPr>
          <w:rFonts w:ascii="Verdana" w:hAnsi="Verdana"/>
          <w:b/>
          <w:bCs/>
          <w:sz w:val="20"/>
          <w:szCs w:val="20"/>
        </w:rPr>
      </w:pPr>
      <w:r w:rsidRPr="007B017B">
        <w:rPr>
          <w:rFonts w:ascii="Verdana" w:hAnsi="Verdana"/>
          <w:bCs/>
          <w:sz w:val="20"/>
          <w:szCs w:val="20"/>
        </w:rPr>
        <w:t xml:space="preserve">4) </w:t>
      </w:r>
      <w:r w:rsidR="00161E4A">
        <w:rPr>
          <w:rFonts w:ascii="Verdana" w:hAnsi="Verdana"/>
          <w:bCs/>
          <w:sz w:val="20"/>
          <w:szCs w:val="20"/>
        </w:rPr>
        <w:t xml:space="preserve">Wszystkie leki umieszczone </w:t>
      </w:r>
      <w:r w:rsidR="000C0920" w:rsidRPr="00625504">
        <w:rPr>
          <w:rFonts w:ascii="Verdana" w:hAnsi="Verdana"/>
          <w:b/>
          <w:bCs/>
          <w:sz w:val="20"/>
          <w:szCs w:val="20"/>
        </w:rPr>
        <w:t>w pakietach</w:t>
      </w:r>
      <w:r w:rsidR="000C0920" w:rsidRPr="007B017B">
        <w:rPr>
          <w:rFonts w:ascii="Verdana" w:hAnsi="Verdana"/>
          <w:bCs/>
          <w:sz w:val="20"/>
          <w:szCs w:val="20"/>
        </w:rPr>
        <w:t xml:space="preserve"> </w:t>
      </w:r>
      <w:r w:rsidR="000C0920" w:rsidRPr="00872A4C">
        <w:rPr>
          <w:rFonts w:ascii="Verdana" w:hAnsi="Verdana"/>
          <w:b/>
          <w:bCs/>
          <w:sz w:val="20"/>
          <w:szCs w:val="20"/>
        </w:rPr>
        <w:t>nr 1-</w:t>
      </w:r>
      <w:r w:rsidR="005E431F">
        <w:rPr>
          <w:rFonts w:ascii="Verdana" w:hAnsi="Verdana"/>
          <w:b/>
          <w:bCs/>
          <w:sz w:val="20"/>
          <w:szCs w:val="20"/>
        </w:rPr>
        <w:t xml:space="preserve">3 </w:t>
      </w:r>
      <w:r w:rsidR="00161E4A" w:rsidRPr="001D2AA7">
        <w:rPr>
          <w:rFonts w:ascii="Verdana" w:hAnsi="Verdana"/>
          <w:bCs/>
          <w:sz w:val="20"/>
          <w:szCs w:val="20"/>
        </w:rPr>
        <w:t>muszą posiadać rejestrację w leczeniu raka płuc,</w:t>
      </w:r>
      <w:r w:rsidR="00161E4A">
        <w:rPr>
          <w:rFonts w:ascii="Verdana" w:hAnsi="Verdana"/>
          <w:b/>
          <w:bCs/>
          <w:sz w:val="20"/>
          <w:szCs w:val="20"/>
        </w:rPr>
        <w:t xml:space="preserve"> </w:t>
      </w:r>
      <w:r w:rsidR="00161E4A" w:rsidRPr="001D2AA7">
        <w:rPr>
          <w:rFonts w:ascii="Verdana" w:hAnsi="Verdana"/>
          <w:bCs/>
          <w:sz w:val="20"/>
          <w:szCs w:val="20"/>
        </w:rPr>
        <w:t>a zaoferowana cena jednostkowa</w:t>
      </w:r>
      <w:r w:rsidR="00161E4A">
        <w:rPr>
          <w:rFonts w:ascii="Verdana" w:hAnsi="Verdana"/>
          <w:b/>
          <w:bCs/>
          <w:sz w:val="20"/>
          <w:szCs w:val="20"/>
        </w:rPr>
        <w:t xml:space="preserve"> </w:t>
      </w:r>
      <w:r w:rsidR="000C0920" w:rsidRPr="007B017B">
        <w:rPr>
          <w:rFonts w:ascii="Verdana" w:hAnsi="Verdana"/>
          <w:bCs/>
          <w:sz w:val="20"/>
          <w:szCs w:val="20"/>
        </w:rPr>
        <w:t xml:space="preserve">nie może być wyższa niż limit finansowania określony przez </w:t>
      </w:r>
      <w:r w:rsidR="00161E4A" w:rsidRPr="001D2AA7">
        <w:rPr>
          <w:rFonts w:ascii="Verdana" w:hAnsi="Verdana"/>
          <w:bCs/>
          <w:sz w:val="20"/>
          <w:szCs w:val="20"/>
        </w:rPr>
        <w:t>NFZ.</w:t>
      </w:r>
      <w:r w:rsidR="000C0920" w:rsidRPr="001D2AA7">
        <w:rPr>
          <w:rFonts w:ascii="Verdana" w:hAnsi="Verdana"/>
          <w:bCs/>
          <w:sz w:val="20"/>
          <w:szCs w:val="20"/>
        </w:rPr>
        <w:t xml:space="preserve"> </w:t>
      </w:r>
    </w:p>
    <w:p w:rsidR="006F132E" w:rsidRPr="00F330EB" w:rsidRDefault="006F132E" w:rsidP="00F330EB">
      <w:pPr>
        <w:pStyle w:val="Tekstpodstawowy"/>
        <w:tabs>
          <w:tab w:val="left" w:pos="1134"/>
        </w:tabs>
        <w:spacing w:after="0"/>
        <w:ind w:left="1134" w:hanging="425"/>
        <w:jc w:val="both"/>
        <w:rPr>
          <w:rFonts w:ascii="Verdana" w:hAnsi="Verdana"/>
          <w:bCs/>
          <w:sz w:val="20"/>
          <w:szCs w:val="20"/>
        </w:rPr>
      </w:pPr>
    </w:p>
    <w:p w:rsidR="00E04AEB" w:rsidRPr="00F330EB" w:rsidRDefault="00E04AEB" w:rsidP="00F330EB">
      <w:pPr>
        <w:pStyle w:val="Akapitzlist"/>
        <w:ind w:left="850"/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4"/>
      <w:r w:rsidRPr="00F330EB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5C13B3" w:rsidRPr="00F330EB" w:rsidRDefault="005C13B3" w:rsidP="00F330EB">
      <w:pPr>
        <w:tabs>
          <w:tab w:val="left" w:pos="-3686"/>
        </w:tabs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7D7497" w:rsidRPr="00F330EB" w:rsidRDefault="007D7497" w:rsidP="00F330EB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Cs/>
          <w:spacing w:val="4"/>
          <w:sz w:val="20"/>
          <w:szCs w:val="20"/>
        </w:rPr>
        <w:t>Zamawiając</w:t>
      </w:r>
      <w:r w:rsidRPr="00F330EB">
        <w:rPr>
          <w:rFonts w:ascii="Verdana" w:hAnsi="Verdana"/>
          <w:spacing w:val="4"/>
          <w:sz w:val="20"/>
          <w:szCs w:val="20"/>
        </w:rPr>
        <w:t>y</w:t>
      </w:r>
      <w:r w:rsidRPr="00F330EB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F330EB">
        <w:rPr>
          <w:rFonts w:ascii="Verdana" w:hAnsi="Verdana"/>
          <w:spacing w:val="4"/>
          <w:sz w:val="20"/>
          <w:szCs w:val="20"/>
        </w:rPr>
        <w:t>kryterium:</w:t>
      </w:r>
    </w:p>
    <w:p w:rsidR="007D7497" w:rsidRPr="00F330EB" w:rsidRDefault="007D7497" w:rsidP="00F330EB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7D7497" w:rsidRPr="00F330EB" w:rsidRDefault="007D7497" w:rsidP="00F330EB">
      <w:pPr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</w:p>
    <w:p w:rsidR="0054445F" w:rsidRPr="00F330EB" w:rsidRDefault="0054445F" w:rsidP="00F330EB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0" w:name="_Toc64559035"/>
      <w:r w:rsidRPr="00F330EB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Pr="00F330EB">
        <w:rPr>
          <w:rFonts w:ascii="Verdana" w:hAnsi="Verdana"/>
          <w:spacing w:val="5"/>
          <w:sz w:val="20"/>
          <w:szCs w:val="20"/>
        </w:rPr>
        <w:lastRenderedPageBreak/>
        <w:t>wyborze</w:t>
      </w:r>
      <w:r w:rsidR="006322E1" w:rsidRPr="00F330EB">
        <w:rPr>
          <w:rFonts w:ascii="Verdana" w:hAnsi="Verdana"/>
          <w:spacing w:val="5"/>
          <w:sz w:val="20"/>
          <w:szCs w:val="20"/>
        </w:rPr>
        <w:t xml:space="preserve"> o</w:t>
      </w:r>
      <w:r w:rsidRPr="00F330EB">
        <w:rPr>
          <w:rFonts w:ascii="Verdana" w:hAnsi="Verdana"/>
          <w:spacing w:val="5"/>
          <w:sz w:val="20"/>
          <w:szCs w:val="20"/>
        </w:rPr>
        <w:t>ferty</w:t>
      </w:r>
      <w:r w:rsidR="00BA4BE8" w:rsidRPr="00F330EB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20"/>
    </w:p>
    <w:p w:rsidR="005C13B3" w:rsidRPr="00F330EB" w:rsidRDefault="005C13B3" w:rsidP="00F330EB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D7497" w:rsidRPr="00F330EB" w:rsidRDefault="007D7497" w:rsidP="00F330EB">
      <w:pPr>
        <w:numPr>
          <w:ilvl w:val="1"/>
          <w:numId w:val="10"/>
        </w:numPr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Default="00B97FAE" w:rsidP="00F330E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F330EB" w:rsidRPr="00F330EB" w:rsidRDefault="00F330EB" w:rsidP="00F330E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1" w:name="_Toc64559036"/>
      <w:r w:rsidRPr="00F330EB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5C13B3" w:rsidRPr="00F330EB" w:rsidRDefault="005C13B3" w:rsidP="00F330EB">
      <w:pPr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F330EB" w:rsidRDefault="00B97FAE" w:rsidP="00F330EB">
      <w:pPr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F330EB">
        <w:rPr>
          <w:rFonts w:ascii="Verdana" w:hAnsi="Verdana"/>
          <w:color w:val="auto"/>
          <w:sz w:val="20"/>
          <w:szCs w:val="20"/>
        </w:rPr>
        <w:t>w</w:t>
      </w:r>
      <w:r w:rsidR="006D5466" w:rsidRPr="00F330EB">
        <w:rPr>
          <w:rFonts w:ascii="Verdana" w:hAnsi="Verdana"/>
          <w:color w:val="auto"/>
          <w:sz w:val="20"/>
          <w:szCs w:val="20"/>
        </w:rPr>
        <w:t xml:space="preserve"> </w:t>
      </w:r>
      <w:r w:rsidRPr="00F330EB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F330EB">
        <w:rPr>
          <w:rFonts w:ascii="Verdana" w:hAnsi="Verdana"/>
          <w:b/>
          <w:color w:val="auto"/>
          <w:sz w:val="20"/>
          <w:szCs w:val="20"/>
        </w:rPr>
        <w:t>u</w:t>
      </w:r>
      <w:r w:rsidRPr="00F330EB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F330EB">
        <w:rPr>
          <w:rFonts w:ascii="Verdana" w:hAnsi="Verdana"/>
          <w:b/>
          <w:color w:val="auto"/>
          <w:sz w:val="20"/>
          <w:szCs w:val="20"/>
        </w:rPr>
        <w:t>5</w:t>
      </w:r>
      <w:r w:rsidR="00714133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F330EB">
        <w:rPr>
          <w:rFonts w:ascii="Verdana" w:hAnsi="Verdana"/>
          <w:b/>
          <w:color w:val="auto"/>
          <w:sz w:val="20"/>
          <w:szCs w:val="20"/>
        </w:rPr>
        <w:t>do SWZ</w:t>
      </w:r>
      <w:r w:rsidRPr="00F330EB">
        <w:rPr>
          <w:rFonts w:ascii="Verdana" w:hAnsi="Verdana"/>
          <w:color w:val="auto"/>
          <w:sz w:val="20"/>
          <w:szCs w:val="20"/>
        </w:rPr>
        <w:t>.</w:t>
      </w:r>
    </w:p>
    <w:p w:rsidR="00B97FAE" w:rsidRPr="00F330EB" w:rsidRDefault="00B97FAE" w:rsidP="00F330EB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2" w:name="_Toc64559037"/>
      <w:r w:rsidRPr="00F330EB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2"/>
    </w:p>
    <w:p w:rsidR="005C13B3" w:rsidRPr="00F330EB" w:rsidRDefault="005C13B3" w:rsidP="00F330E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Odwołanie przysługuje na:</w:t>
      </w:r>
    </w:p>
    <w:p w:rsidR="00F565A0" w:rsidRPr="00F330EB" w:rsidRDefault="00F565A0" w:rsidP="00F330EB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F330EB" w:rsidRDefault="00F565A0" w:rsidP="00F330EB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F330EB" w:rsidRDefault="00F565A0" w:rsidP="00F330EB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Odwołujący przekazuje zamawiającemu odwołanie wniesione w formie elektronicznej albo postaci elektronicznej albo kopię tego odwołania, jeżeli zostało ono wniesione </w:t>
      </w:r>
      <w:r w:rsidRPr="00F330EB">
        <w:rPr>
          <w:rFonts w:ascii="Verdana" w:hAnsi="Verdana"/>
          <w:sz w:val="20"/>
          <w:szCs w:val="20"/>
        </w:rPr>
        <w:lastRenderedPageBreak/>
        <w:t>w formie pisemnej, przed upływem terminu do wniesienia odwołania w taki sposób, aby mógł on zapoznać się z jego treścią przed upływem tego terminu.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3" w:name="_Hlk67566200"/>
      <w:r w:rsidRPr="00F330EB">
        <w:rPr>
          <w:rFonts w:ascii="Verdana" w:hAnsi="Verdana"/>
          <w:sz w:val="20"/>
          <w:szCs w:val="20"/>
        </w:rPr>
        <w:t>Odwołanie wnosi się w terminie:</w:t>
      </w:r>
    </w:p>
    <w:p w:rsidR="00F565A0" w:rsidRPr="00F330EB" w:rsidRDefault="0074511C" w:rsidP="00F330EB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10</w:t>
      </w:r>
      <w:r w:rsidR="00F565A0" w:rsidRPr="00F330EB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F330EB" w:rsidRDefault="00F565A0" w:rsidP="00F330EB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</w:t>
      </w:r>
      <w:r w:rsidR="0074511C" w:rsidRPr="00F330EB">
        <w:rPr>
          <w:rFonts w:ascii="Verdana" w:hAnsi="Verdana"/>
          <w:sz w:val="20"/>
          <w:szCs w:val="20"/>
        </w:rPr>
        <w:t>5</w:t>
      </w:r>
      <w:r w:rsidRPr="00F330EB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1)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F330EB">
        <w:rPr>
          <w:rFonts w:ascii="Verdana" w:hAnsi="Verdana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Odwołanie w przypadkach innych niż określone w ust. 8 i 9 wnosi się w terminie </w:t>
      </w:r>
      <w:r w:rsidR="0074511C" w:rsidRPr="00F330EB">
        <w:rPr>
          <w:rFonts w:ascii="Verdana" w:hAnsi="Verdana"/>
          <w:sz w:val="20"/>
          <w:szCs w:val="20"/>
        </w:rPr>
        <w:t>10</w:t>
      </w:r>
      <w:r w:rsidRPr="00F330EB">
        <w:rPr>
          <w:rFonts w:ascii="Verdana" w:hAnsi="Verdana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3"/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F330EB" w:rsidRDefault="00CA15C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F330EB" w:rsidRDefault="00D710D4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8"/>
      <w:r w:rsidRPr="00F330EB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4"/>
      <w:r w:rsidR="00EC1A9C" w:rsidRPr="00F330EB">
        <w:rPr>
          <w:rFonts w:ascii="Verdana" w:hAnsi="Verdana"/>
          <w:spacing w:val="5"/>
          <w:sz w:val="20"/>
          <w:szCs w:val="20"/>
        </w:rPr>
        <w:t>a</w:t>
      </w:r>
    </w:p>
    <w:p w:rsidR="00024D24" w:rsidRPr="00F330EB" w:rsidRDefault="00024D24" w:rsidP="00F330EB">
      <w:pPr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Nie dotyczy</w:t>
      </w:r>
    </w:p>
    <w:p w:rsidR="005C13B3" w:rsidRPr="00F330EB" w:rsidRDefault="005C13B3" w:rsidP="00F330EB">
      <w:pPr>
        <w:jc w:val="both"/>
        <w:rPr>
          <w:rFonts w:ascii="Verdana" w:hAnsi="Verdana"/>
          <w:sz w:val="20"/>
          <w:szCs w:val="20"/>
        </w:rPr>
      </w:pPr>
    </w:p>
    <w:p w:rsidR="0007520C" w:rsidRPr="00F330EB" w:rsidRDefault="00F25E26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5" w:name="_Toc64559039"/>
      <w:r w:rsidRPr="00F330EB">
        <w:rPr>
          <w:rFonts w:ascii="Verdana" w:hAnsi="Verdana"/>
          <w:spacing w:val="5"/>
          <w:sz w:val="20"/>
          <w:szCs w:val="20"/>
        </w:rPr>
        <w:t>I</w:t>
      </w:r>
      <w:r w:rsidR="0007520C" w:rsidRPr="00F330EB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5"/>
    </w:p>
    <w:p w:rsidR="00E60F26" w:rsidRPr="00F330EB" w:rsidRDefault="00A04F82" w:rsidP="00F330EB">
      <w:pPr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Nie dotyczy</w:t>
      </w:r>
    </w:p>
    <w:p w:rsidR="00373B16" w:rsidRPr="00F330EB" w:rsidRDefault="00373B16" w:rsidP="00F330EB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373B16" w:rsidRPr="00F330EB" w:rsidRDefault="00373B16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6" w:name="_Toc64559040"/>
      <w:r w:rsidRPr="00F330EB">
        <w:rPr>
          <w:rFonts w:ascii="Verdana" w:hAnsi="Verdana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F330EB">
        <w:rPr>
          <w:rFonts w:ascii="Verdana" w:hAnsi="Verdana"/>
          <w:sz w:val="20"/>
          <w:szCs w:val="20"/>
        </w:rPr>
        <w:t xml:space="preserve">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</w:t>
      </w:r>
      <w:bookmarkEnd w:id="26"/>
    </w:p>
    <w:p w:rsidR="00F83604" w:rsidRPr="00F330EB" w:rsidRDefault="00B729C0" w:rsidP="00F330EB">
      <w:pPr>
        <w:widowControl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Zamawiają</w:t>
      </w:r>
      <w:r w:rsidR="00F83604" w:rsidRPr="00F330EB">
        <w:rPr>
          <w:rFonts w:ascii="Verdana" w:hAnsi="Verdana"/>
          <w:sz w:val="20"/>
          <w:szCs w:val="20"/>
        </w:rPr>
        <w:t xml:space="preserve">cy </w:t>
      </w:r>
      <w:r w:rsidR="00F83604" w:rsidRPr="00F330EB">
        <w:rPr>
          <w:rFonts w:ascii="Verdana" w:hAnsi="Verdana"/>
          <w:b/>
          <w:sz w:val="20"/>
          <w:szCs w:val="20"/>
        </w:rPr>
        <w:t>nie przewiduje</w:t>
      </w:r>
      <w:r w:rsidR="00F83604" w:rsidRPr="00F330EB">
        <w:rPr>
          <w:rFonts w:ascii="Verdana" w:hAnsi="Verdana"/>
          <w:sz w:val="20"/>
          <w:szCs w:val="20"/>
        </w:rPr>
        <w:t xml:space="preserve"> przeprowadzenia aukcji elektronicznej.</w:t>
      </w:r>
    </w:p>
    <w:p w:rsidR="00373B16" w:rsidRPr="00F330EB" w:rsidRDefault="00373B16" w:rsidP="00F330EB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F330EB" w:rsidRDefault="00D730D5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7" w:name="_Toc64559041"/>
      <w:r w:rsidRPr="00F330EB">
        <w:rPr>
          <w:rFonts w:ascii="Verdana" w:hAnsi="Verdana"/>
          <w:spacing w:val="5"/>
          <w:sz w:val="20"/>
          <w:szCs w:val="20"/>
        </w:rPr>
        <w:t>Podwykonawstwo</w:t>
      </w:r>
      <w:bookmarkEnd w:id="27"/>
    </w:p>
    <w:p w:rsidR="00D730D5" w:rsidRPr="00F330EB" w:rsidRDefault="00D730D5" w:rsidP="00F330EB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F330EB" w:rsidRDefault="001608DE" w:rsidP="00F330EB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F330EB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F330EB">
        <w:rPr>
          <w:rFonts w:ascii="Verdana" w:hAnsi="Verdana"/>
          <w:sz w:val="20"/>
          <w:szCs w:val="20"/>
        </w:rPr>
        <w:t>.</w:t>
      </w:r>
    </w:p>
    <w:p w:rsidR="00D730D5" w:rsidRPr="00F330EB" w:rsidRDefault="00D730D5" w:rsidP="00F330EB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F330EB" w:rsidRDefault="00CF74A9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F330EB" w:rsidRDefault="00CF74A9" w:rsidP="00F330EB">
      <w:pPr>
        <w:widowControl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Nie dotyczy</w:t>
      </w:r>
    </w:p>
    <w:p w:rsidR="00CF74A9" w:rsidRPr="00F330EB" w:rsidRDefault="00CF74A9" w:rsidP="00F330EB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F330EB" w:rsidRDefault="008E0D65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8" w:name="_Toc64559042"/>
      <w:r w:rsidRPr="00F330EB">
        <w:rPr>
          <w:rFonts w:ascii="Verdana" w:hAnsi="Verdana"/>
          <w:spacing w:val="5"/>
          <w:sz w:val="20"/>
          <w:szCs w:val="20"/>
        </w:rPr>
        <w:t>Informacje uzupełniające</w:t>
      </w:r>
      <w:bookmarkEnd w:id="28"/>
    </w:p>
    <w:p w:rsidR="00B852C0" w:rsidRPr="00B852C0" w:rsidRDefault="00B852C0" w:rsidP="00B852C0">
      <w:pPr>
        <w:jc w:val="both"/>
        <w:rPr>
          <w:rFonts w:ascii="Verdana" w:hAnsi="Verdana"/>
          <w:sz w:val="20"/>
          <w:szCs w:val="20"/>
        </w:rPr>
      </w:pPr>
      <w:r w:rsidRPr="00B852C0">
        <w:rPr>
          <w:rFonts w:ascii="Verdana" w:hAnsi="Verdana"/>
          <w:b/>
          <w:sz w:val="20"/>
          <w:szCs w:val="20"/>
        </w:rPr>
        <w:t>TAJEMNICA PRZEDSIĘBIORSTWA</w:t>
      </w:r>
    </w:p>
    <w:p w:rsidR="00B852C0" w:rsidRDefault="00B852C0" w:rsidP="00B852C0">
      <w:pPr>
        <w:jc w:val="both"/>
        <w:rPr>
          <w:rFonts w:ascii="Verdana" w:hAnsi="Verdana"/>
          <w:sz w:val="20"/>
          <w:szCs w:val="20"/>
        </w:rPr>
      </w:pPr>
      <w:r w:rsidRPr="00B852C0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3" w:anchor="/document/16795259?cm=DOCUMENT" w:history="1">
        <w:r w:rsidRPr="00B852C0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B852C0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B852C0" w:rsidRPr="00B852C0" w:rsidRDefault="00B852C0" w:rsidP="00B852C0">
      <w:pPr>
        <w:jc w:val="both"/>
        <w:rPr>
          <w:rFonts w:ascii="Verdana" w:hAnsi="Verdana"/>
          <w:sz w:val="20"/>
          <w:szCs w:val="20"/>
        </w:rPr>
      </w:pPr>
    </w:p>
    <w:p w:rsidR="00B852C0" w:rsidRPr="00F330EB" w:rsidRDefault="00B852C0" w:rsidP="00B852C0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możliwości zawarcia umowy ramowej.</w:t>
      </w:r>
    </w:p>
    <w:p w:rsidR="00B852C0" w:rsidRDefault="00B852C0" w:rsidP="00B852C0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B852C0" w:rsidRPr="00F330EB" w:rsidRDefault="00B852C0" w:rsidP="00B852C0">
      <w:pPr>
        <w:ind w:left="426"/>
        <w:jc w:val="both"/>
        <w:rPr>
          <w:rFonts w:ascii="Verdana" w:hAnsi="Verdana"/>
          <w:sz w:val="20"/>
          <w:szCs w:val="20"/>
        </w:rPr>
      </w:pPr>
    </w:p>
    <w:p w:rsidR="00F20A26" w:rsidRPr="00F330EB" w:rsidRDefault="00F20A26" w:rsidP="00F330EB">
      <w:pPr>
        <w:rPr>
          <w:rFonts w:ascii="Verdana" w:hAnsi="Verdana"/>
          <w:sz w:val="20"/>
          <w:szCs w:val="20"/>
          <w:u w:val="single"/>
        </w:rPr>
      </w:pPr>
    </w:p>
    <w:p w:rsidR="00F83604" w:rsidRPr="00F330EB" w:rsidRDefault="00F83604" w:rsidP="00F330EB">
      <w:pPr>
        <w:jc w:val="both"/>
        <w:rPr>
          <w:rFonts w:ascii="Verdana" w:hAnsi="Verdana"/>
          <w:sz w:val="20"/>
          <w:szCs w:val="20"/>
          <w:u w:val="single"/>
        </w:rPr>
      </w:pPr>
      <w:r w:rsidRPr="00F330EB">
        <w:rPr>
          <w:rFonts w:ascii="Verdana" w:hAnsi="Verdana"/>
          <w:sz w:val="20"/>
          <w:szCs w:val="20"/>
          <w:u w:val="single"/>
        </w:rPr>
        <w:t>Lista załączników:</w:t>
      </w:r>
    </w:p>
    <w:p w:rsidR="00F83604" w:rsidRPr="00F330EB" w:rsidRDefault="00F83604" w:rsidP="00F330EB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eastAsia="Arial Unicode MS" w:hAnsi="Verdana"/>
          <w:b/>
          <w:sz w:val="20"/>
          <w:szCs w:val="20"/>
        </w:rPr>
        <w:t>Załącznik nr 1</w:t>
      </w:r>
      <w:r w:rsidR="00CB526B" w:rsidRPr="00F330EB">
        <w:rPr>
          <w:rFonts w:ascii="Verdana" w:eastAsia="Arial Unicode MS" w:hAnsi="Verdana"/>
          <w:sz w:val="20"/>
          <w:szCs w:val="20"/>
        </w:rPr>
        <w:t xml:space="preserve"> – Opis przedmiotu zamówienia</w:t>
      </w:r>
      <w:r w:rsidR="000A249A" w:rsidRPr="00F330EB">
        <w:rPr>
          <w:rFonts w:ascii="Verdana" w:eastAsia="Arial Unicode MS" w:hAnsi="Verdana"/>
          <w:sz w:val="20"/>
          <w:szCs w:val="20"/>
        </w:rPr>
        <w:t>, formularz cenowy</w:t>
      </w:r>
      <w:r w:rsidRPr="00F330EB">
        <w:rPr>
          <w:rFonts w:ascii="Verdana" w:eastAsia="Arial Unicode MS" w:hAnsi="Verdana"/>
          <w:sz w:val="20"/>
          <w:szCs w:val="20"/>
        </w:rPr>
        <w:t>;</w:t>
      </w:r>
    </w:p>
    <w:p w:rsidR="00CB526B" w:rsidRPr="00F330EB" w:rsidRDefault="00F83604" w:rsidP="00F330EB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eastAsia="Arial Unicode MS" w:hAnsi="Verdana"/>
          <w:b/>
          <w:sz w:val="20"/>
          <w:szCs w:val="20"/>
        </w:rPr>
        <w:t>Załącznik nr 2</w:t>
      </w:r>
      <w:r w:rsidRPr="00F330EB">
        <w:rPr>
          <w:rFonts w:ascii="Verdana" w:eastAsia="Arial Unicode MS" w:hAnsi="Verdana"/>
          <w:sz w:val="20"/>
          <w:szCs w:val="20"/>
        </w:rPr>
        <w:t xml:space="preserve"> – </w:t>
      </w:r>
      <w:r w:rsidRPr="00F330EB">
        <w:rPr>
          <w:rFonts w:ascii="Verdana" w:hAnsi="Verdana"/>
          <w:sz w:val="20"/>
          <w:szCs w:val="20"/>
        </w:rPr>
        <w:t xml:space="preserve">Formularz </w:t>
      </w:r>
      <w:r w:rsidR="00CB526B" w:rsidRPr="00F330EB">
        <w:rPr>
          <w:rFonts w:ascii="Verdana" w:hAnsi="Verdana"/>
          <w:sz w:val="20"/>
          <w:szCs w:val="20"/>
        </w:rPr>
        <w:t>oferty</w:t>
      </w:r>
    </w:p>
    <w:p w:rsidR="00F83604" w:rsidRDefault="00F83604" w:rsidP="00F330EB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F330EB">
        <w:rPr>
          <w:rFonts w:ascii="Verdana" w:hAnsi="Verdana"/>
          <w:b/>
          <w:sz w:val="20"/>
          <w:szCs w:val="20"/>
        </w:rPr>
        <w:t xml:space="preserve">3 </w:t>
      </w:r>
      <w:r w:rsidRPr="00F330EB">
        <w:rPr>
          <w:rFonts w:ascii="Verdana" w:hAnsi="Verdana"/>
          <w:sz w:val="20"/>
          <w:szCs w:val="20"/>
        </w:rPr>
        <w:t>–  JEDZ</w:t>
      </w:r>
      <w:r w:rsidR="00CB526B" w:rsidRPr="00F330EB">
        <w:rPr>
          <w:rFonts w:ascii="Verdana" w:hAnsi="Verdana"/>
          <w:sz w:val="20"/>
          <w:szCs w:val="20"/>
        </w:rPr>
        <w:t xml:space="preserve"> – edytowalna wersja formularza</w:t>
      </w:r>
      <w:r w:rsidRPr="00F330EB">
        <w:rPr>
          <w:rFonts w:ascii="Verdana" w:hAnsi="Verdana"/>
          <w:sz w:val="20"/>
          <w:szCs w:val="20"/>
        </w:rPr>
        <w:t>;</w:t>
      </w:r>
    </w:p>
    <w:p w:rsidR="00B852C0" w:rsidRPr="00B852C0" w:rsidRDefault="00B852C0" w:rsidP="00F330EB">
      <w:pPr>
        <w:tabs>
          <w:tab w:val="left" w:pos="284"/>
        </w:tabs>
        <w:jc w:val="both"/>
        <w:rPr>
          <w:rFonts w:ascii="Verdana" w:hAnsi="Verdana"/>
          <w:b/>
          <w:sz w:val="20"/>
          <w:szCs w:val="20"/>
        </w:rPr>
      </w:pPr>
      <w:r w:rsidRPr="00B852C0">
        <w:rPr>
          <w:rFonts w:ascii="Verdana" w:hAnsi="Verdana"/>
          <w:b/>
          <w:sz w:val="20"/>
          <w:szCs w:val="20"/>
        </w:rPr>
        <w:t>Załącznik nr 3a – Oświadczenie z art. 5k rozporządzenia 833/2014</w:t>
      </w:r>
    </w:p>
    <w:p w:rsidR="00F83604" w:rsidRPr="00F330EB" w:rsidRDefault="00F83604" w:rsidP="00F330EB">
      <w:pPr>
        <w:tabs>
          <w:tab w:val="left" w:pos="284"/>
          <w:tab w:val="num" w:pos="1080"/>
        </w:tabs>
        <w:jc w:val="both"/>
        <w:rPr>
          <w:rFonts w:ascii="Verdana" w:eastAsia="Arial Unicode MS" w:hAnsi="Verdana"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F330EB">
        <w:rPr>
          <w:rFonts w:ascii="Verdana" w:hAnsi="Verdana"/>
          <w:b/>
          <w:sz w:val="20"/>
          <w:szCs w:val="20"/>
        </w:rPr>
        <w:t>4</w:t>
      </w:r>
      <w:r w:rsidRPr="00F330EB">
        <w:rPr>
          <w:rFonts w:ascii="Verdana" w:hAnsi="Verdana"/>
          <w:sz w:val="20"/>
          <w:szCs w:val="20"/>
        </w:rPr>
        <w:t xml:space="preserve"> – </w:t>
      </w:r>
      <w:r w:rsidRPr="00F330EB">
        <w:rPr>
          <w:rFonts w:ascii="Verdana" w:eastAsia="Arial Unicode MS" w:hAnsi="Verdana"/>
          <w:sz w:val="20"/>
          <w:szCs w:val="20"/>
        </w:rPr>
        <w:t>Informacja dotycząca grupy kapitałowej</w:t>
      </w:r>
      <w:r w:rsidRPr="00F330EB">
        <w:rPr>
          <w:rFonts w:ascii="Verdana" w:eastAsia="Arial Unicode MS" w:hAnsi="Verdana"/>
          <w:b/>
          <w:sz w:val="20"/>
          <w:szCs w:val="20"/>
        </w:rPr>
        <w:t>;</w:t>
      </w:r>
    </w:p>
    <w:p w:rsidR="008B2F70" w:rsidRPr="00F330EB" w:rsidRDefault="00F83604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F330EB">
        <w:rPr>
          <w:rFonts w:ascii="Verdana" w:hAnsi="Verdana"/>
          <w:b/>
          <w:sz w:val="20"/>
          <w:szCs w:val="20"/>
        </w:rPr>
        <w:t>5</w:t>
      </w:r>
      <w:r w:rsidRPr="00F330EB">
        <w:rPr>
          <w:rFonts w:ascii="Verdana" w:hAnsi="Verdana"/>
          <w:sz w:val="20"/>
          <w:szCs w:val="20"/>
        </w:rPr>
        <w:t>– Projektowane postanowienia umowy;</w:t>
      </w:r>
    </w:p>
    <w:p w:rsidR="0007520C" w:rsidRPr="00F330EB" w:rsidRDefault="00F83604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Załącznik</w:t>
      </w:r>
      <w:r w:rsidR="006322E1" w:rsidRPr="00F330EB">
        <w:rPr>
          <w:rFonts w:ascii="Verdana" w:hAnsi="Verdana"/>
          <w:b/>
          <w:sz w:val="20"/>
          <w:szCs w:val="20"/>
        </w:rPr>
        <w:t xml:space="preserve"> n</w:t>
      </w:r>
      <w:r w:rsidRPr="00F330EB">
        <w:rPr>
          <w:rFonts w:ascii="Verdana" w:hAnsi="Verdana"/>
          <w:b/>
          <w:sz w:val="20"/>
          <w:szCs w:val="20"/>
        </w:rPr>
        <w:t xml:space="preserve">r </w:t>
      </w:r>
      <w:r w:rsidR="00E32AD1" w:rsidRPr="00F330EB">
        <w:rPr>
          <w:rFonts w:ascii="Verdana" w:hAnsi="Verdana"/>
          <w:b/>
          <w:sz w:val="20"/>
          <w:szCs w:val="20"/>
        </w:rPr>
        <w:t>6</w:t>
      </w:r>
      <w:r w:rsidR="007C20C8" w:rsidRPr="00F330EB">
        <w:rPr>
          <w:rFonts w:ascii="Verdana" w:eastAsia="Arial Unicode MS" w:hAnsi="Verdana"/>
          <w:sz w:val="20"/>
          <w:szCs w:val="20"/>
        </w:rPr>
        <w:t>–</w:t>
      </w:r>
      <w:r w:rsidRPr="00F330EB">
        <w:rPr>
          <w:rFonts w:ascii="Verdana" w:hAnsi="Verdana"/>
          <w:iCs/>
          <w:sz w:val="20"/>
          <w:szCs w:val="20"/>
        </w:rPr>
        <w:t>Oświadczenie</w:t>
      </w:r>
      <w:r w:rsidR="008B2F70" w:rsidRPr="00F330EB">
        <w:rPr>
          <w:rFonts w:ascii="Verdana" w:hAnsi="Verdana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8B2F70"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280A41" w:rsidRPr="00F330EB" w:rsidRDefault="00280A41" w:rsidP="00F330EB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F330EB">
        <w:rPr>
          <w:rFonts w:ascii="Verdana" w:hAnsi="Verdana" w:cs="Arial"/>
          <w:b/>
          <w:bCs/>
          <w:sz w:val="20"/>
          <w:szCs w:val="20"/>
        </w:rPr>
        <w:t xml:space="preserve">Załącznik nr 7 </w:t>
      </w:r>
      <w:r w:rsidRPr="00F330EB">
        <w:rPr>
          <w:rFonts w:ascii="Verdana" w:hAnsi="Verdana" w:cs="Arial"/>
          <w:bCs/>
          <w:sz w:val="20"/>
          <w:szCs w:val="20"/>
        </w:rPr>
        <w:t xml:space="preserve">– </w:t>
      </w:r>
      <w:r w:rsidRPr="00F330EB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280A41" w:rsidRPr="00F330EB" w:rsidRDefault="00280A41" w:rsidP="00F330EB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F330EB">
        <w:rPr>
          <w:rFonts w:ascii="Verdana" w:hAnsi="Verdana" w:cs="Courier New"/>
          <w:b/>
          <w:sz w:val="20"/>
          <w:szCs w:val="20"/>
        </w:rPr>
        <w:t>Załącznik nr 8</w:t>
      </w:r>
      <w:r w:rsidRPr="00F330EB">
        <w:rPr>
          <w:rFonts w:ascii="Verdana" w:hAnsi="Verdana" w:cs="Courier New"/>
          <w:sz w:val="20"/>
          <w:szCs w:val="20"/>
        </w:rPr>
        <w:t xml:space="preserve"> –</w:t>
      </w:r>
      <w:r w:rsidRPr="00F330EB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4148B2" w:rsidRPr="00F330EB" w:rsidRDefault="00280A41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Załącznik nr 9</w:t>
      </w:r>
      <w:r w:rsidR="004148B2" w:rsidRPr="00F330EB">
        <w:rPr>
          <w:rFonts w:ascii="Verdana" w:hAnsi="Verdana"/>
          <w:b/>
          <w:sz w:val="20"/>
          <w:szCs w:val="20"/>
        </w:rPr>
        <w:t xml:space="preserve"> –</w:t>
      </w:r>
      <w:r w:rsidR="004148B2" w:rsidRPr="00F330EB">
        <w:rPr>
          <w:rFonts w:ascii="Verdana" w:hAnsi="Verdana"/>
          <w:sz w:val="20"/>
          <w:szCs w:val="20"/>
        </w:rPr>
        <w:t xml:space="preserve"> instrukcja SKE</w:t>
      </w:r>
    </w:p>
    <w:p w:rsidR="00C456E6" w:rsidRPr="00F330EB" w:rsidRDefault="00C456E6" w:rsidP="00F330EB">
      <w:pPr>
        <w:tabs>
          <w:tab w:val="left" w:pos="284"/>
        </w:tabs>
        <w:ind w:left="284"/>
        <w:rPr>
          <w:rFonts w:ascii="Verdana" w:hAnsi="Verdana"/>
          <w:b/>
          <w:i/>
          <w:iCs/>
          <w:sz w:val="20"/>
          <w:szCs w:val="20"/>
        </w:rPr>
      </w:pPr>
    </w:p>
    <w:p w:rsidR="007F4043" w:rsidRDefault="007F404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Zatwierdzono</w:t>
      </w:r>
    </w:p>
    <w:p w:rsidR="00F330EB" w:rsidRPr="00F330EB" w:rsidRDefault="00F330EB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4043" w:rsidRPr="00F330EB" w:rsidRDefault="007F404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4043" w:rsidRDefault="00E02948" w:rsidP="00F330EB">
      <w:pPr>
        <w:tabs>
          <w:tab w:val="left" w:pos="284"/>
        </w:tabs>
        <w:jc w:val="right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…………………..</w:t>
      </w:r>
      <w:r w:rsidR="007F4043" w:rsidRPr="00F330EB">
        <w:rPr>
          <w:rFonts w:ascii="Verdana" w:hAnsi="Verdana"/>
          <w:sz w:val="20"/>
          <w:szCs w:val="20"/>
        </w:rPr>
        <w:t>.</w:t>
      </w:r>
    </w:p>
    <w:p w:rsidR="00FE7ED6" w:rsidRPr="00FE7ED6" w:rsidRDefault="00FE7ED6" w:rsidP="00FE7ED6">
      <w:pPr>
        <w:tabs>
          <w:tab w:val="left" w:pos="284"/>
        </w:tabs>
        <w:jc w:val="center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                                </w:t>
      </w:r>
    </w:p>
    <w:sectPr w:rsidR="00FE7ED6" w:rsidRPr="00FE7ED6" w:rsidSect="002D0BA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73D" w:rsidRDefault="00FA473D">
      <w:r>
        <w:separator/>
      </w:r>
    </w:p>
    <w:p w:rsidR="00FA473D" w:rsidRDefault="00FA473D"/>
  </w:endnote>
  <w:endnote w:type="continuationSeparator" w:id="0">
    <w:p w:rsidR="00FA473D" w:rsidRDefault="00FA473D">
      <w:r>
        <w:continuationSeparator/>
      </w:r>
    </w:p>
    <w:p w:rsidR="00FA473D" w:rsidRDefault="00FA473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73D" w:rsidRDefault="009011E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73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473D" w:rsidRDefault="00FA473D" w:rsidP="00487F43">
    <w:pPr>
      <w:pStyle w:val="Stopka"/>
      <w:ind w:right="360"/>
    </w:pPr>
  </w:p>
  <w:p w:rsidR="00FA473D" w:rsidRDefault="00FA473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73D" w:rsidRPr="00987333" w:rsidRDefault="00FA473D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9011E7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9011E7" w:rsidRPr="00987333">
      <w:rPr>
        <w:rFonts w:ascii="Times New Roman" w:hAnsi="Times New Roman"/>
        <w:b/>
        <w:sz w:val="14"/>
        <w:szCs w:val="14"/>
      </w:rPr>
      <w:fldChar w:fldCharType="separate"/>
    </w:r>
    <w:r w:rsidR="00AD5117">
      <w:rPr>
        <w:rFonts w:ascii="Times New Roman" w:hAnsi="Times New Roman"/>
        <w:b/>
        <w:noProof/>
        <w:sz w:val="14"/>
        <w:szCs w:val="14"/>
      </w:rPr>
      <w:t>12</w:t>
    </w:r>
    <w:r w:rsidR="009011E7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9011E7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9011E7" w:rsidRPr="00987333">
      <w:rPr>
        <w:rFonts w:ascii="Times New Roman" w:hAnsi="Times New Roman"/>
        <w:sz w:val="14"/>
        <w:szCs w:val="14"/>
      </w:rPr>
      <w:fldChar w:fldCharType="separate"/>
    </w:r>
    <w:r w:rsidR="00AD5117">
      <w:rPr>
        <w:rFonts w:ascii="Times New Roman" w:hAnsi="Times New Roman"/>
        <w:noProof/>
        <w:sz w:val="14"/>
        <w:szCs w:val="14"/>
      </w:rPr>
      <w:t>12</w:t>
    </w:r>
    <w:r w:rsidR="009011E7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73D" w:rsidRDefault="00FA47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73D" w:rsidRDefault="00FA473D">
      <w:r>
        <w:separator/>
      </w:r>
    </w:p>
    <w:p w:rsidR="00FA473D" w:rsidRDefault="00FA473D"/>
  </w:footnote>
  <w:footnote w:type="continuationSeparator" w:id="0">
    <w:p w:rsidR="00FA473D" w:rsidRDefault="00FA473D">
      <w:r>
        <w:continuationSeparator/>
      </w:r>
    </w:p>
    <w:p w:rsidR="00FA473D" w:rsidRDefault="00FA473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73D" w:rsidRDefault="00FA473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73D" w:rsidRPr="00D447D9" w:rsidRDefault="00FA473D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 EA/381</w:t>
    </w:r>
    <w:r w:rsidR="00C420CE">
      <w:rPr>
        <w:rFonts w:ascii="Verdana" w:hAnsi="Verdana"/>
        <w:sz w:val="20"/>
        <w:szCs w:val="20"/>
      </w:rPr>
      <w:t>-32</w:t>
    </w:r>
    <w:r w:rsidRPr="00D447D9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2</w:t>
    </w:r>
  </w:p>
  <w:p w:rsidR="00FA473D" w:rsidRPr="00015936" w:rsidRDefault="00FA473D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73D" w:rsidRPr="00004D56" w:rsidRDefault="00FA473D">
    <w:pPr>
      <w:pStyle w:val="Nagwek"/>
      <w:rPr>
        <w:rFonts w:ascii="Verdana" w:hAnsi="Verdana"/>
        <w:sz w:val="20"/>
        <w:szCs w:val="20"/>
      </w:rPr>
    </w:pPr>
    <w:r w:rsidRPr="00004D56">
      <w:rPr>
        <w:rFonts w:ascii="Verdana" w:hAnsi="Verdana"/>
        <w:sz w:val="20"/>
        <w:szCs w:val="20"/>
      </w:rPr>
      <w:t>WCPIT/ EA/381-</w:t>
    </w:r>
    <w:r>
      <w:rPr>
        <w:rFonts w:ascii="Verdana" w:hAnsi="Verdana"/>
        <w:sz w:val="20"/>
        <w:szCs w:val="20"/>
      </w:rPr>
      <w:t>32/2022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3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8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2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9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3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5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7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1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4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5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6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7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1"/>
  </w:num>
  <w:num w:numId="4">
    <w:abstractNumId w:val="54"/>
  </w:num>
  <w:num w:numId="5">
    <w:abstractNumId w:val="62"/>
  </w:num>
  <w:num w:numId="6">
    <w:abstractNumId w:val="57"/>
  </w:num>
  <w:num w:numId="7">
    <w:abstractNumId w:val="63"/>
  </w:num>
  <w:num w:numId="8">
    <w:abstractNumId w:val="52"/>
  </w:num>
  <w:num w:numId="9">
    <w:abstractNumId w:val="60"/>
  </w:num>
  <w:num w:numId="10">
    <w:abstractNumId w:val="49"/>
  </w:num>
  <w:num w:numId="11">
    <w:abstractNumId w:val="28"/>
  </w:num>
  <w:num w:numId="12">
    <w:abstractNumId w:val="75"/>
  </w:num>
  <w:num w:numId="13">
    <w:abstractNumId w:val="42"/>
  </w:num>
  <w:num w:numId="14">
    <w:abstractNumId w:val="77"/>
  </w:num>
  <w:num w:numId="15">
    <w:abstractNumId w:val="40"/>
  </w:num>
  <w:num w:numId="16">
    <w:abstractNumId w:val="73"/>
  </w:num>
  <w:num w:numId="17">
    <w:abstractNumId w:val="47"/>
  </w:num>
  <w:num w:numId="18">
    <w:abstractNumId w:val="59"/>
  </w:num>
  <w:num w:numId="19">
    <w:abstractNumId w:val="72"/>
  </w:num>
  <w:num w:numId="20">
    <w:abstractNumId w:val="41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5"/>
  </w:num>
  <w:num w:numId="23">
    <w:abstractNumId w:val="38"/>
  </w:num>
  <w:num w:numId="24">
    <w:abstractNumId w:val="37"/>
  </w:num>
  <w:num w:numId="25">
    <w:abstractNumId w:val="58"/>
  </w:num>
  <w:num w:numId="26">
    <w:abstractNumId w:val="39"/>
  </w:num>
  <w:num w:numId="27">
    <w:abstractNumId w:val="43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activeWritingStyle w:appName="MSWord" w:lang="pl-PL" w:vendorID="12" w:dllVersion="512" w:checkStyle="1"/>
  <w:proofState w:spelling="clean"/>
  <w:stylePaneFormatFilter w:val="3F01"/>
  <w:trackRevisions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19E6"/>
    <w:rsid w:val="000221DC"/>
    <w:rsid w:val="0002244D"/>
    <w:rsid w:val="000224B8"/>
    <w:rsid w:val="00023414"/>
    <w:rsid w:val="0002357A"/>
    <w:rsid w:val="00024D24"/>
    <w:rsid w:val="00025188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2A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492"/>
    <w:rsid w:val="000A06DA"/>
    <w:rsid w:val="000A16BC"/>
    <w:rsid w:val="000A22C1"/>
    <w:rsid w:val="000A249A"/>
    <w:rsid w:val="000A2A8B"/>
    <w:rsid w:val="000A35DB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08FF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0C2E"/>
    <w:rsid w:val="000F1945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1E4A"/>
    <w:rsid w:val="0016275A"/>
    <w:rsid w:val="00162915"/>
    <w:rsid w:val="00163AB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41EA"/>
    <w:rsid w:val="001951FA"/>
    <w:rsid w:val="001A01A5"/>
    <w:rsid w:val="001A0963"/>
    <w:rsid w:val="001A195D"/>
    <w:rsid w:val="001A209D"/>
    <w:rsid w:val="001A28FA"/>
    <w:rsid w:val="001A3D96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C07E9"/>
    <w:rsid w:val="001C17D2"/>
    <w:rsid w:val="001C3593"/>
    <w:rsid w:val="001C40BB"/>
    <w:rsid w:val="001C43B2"/>
    <w:rsid w:val="001C47BD"/>
    <w:rsid w:val="001C5A93"/>
    <w:rsid w:val="001C5E29"/>
    <w:rsid w:val="001C710C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0DCE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8F9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222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1B6D"/>
    <w:rsid w:val="00301D5A"/>
    <w:rsid w:val="00302285"/>
    <w:rsid w:val="00303BE2"/>
    <w:rsid w:val="00305C8D"/>
    <w:rsid w:val="00305F5F"/>
    <w:rsid w:val="003060E9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277"/>
    <w:rsid w:val="003546CC"/>
    <w:rsid w:val="00354FBB"/>
    <w:rsid w:val="0035512F"/>
    <w:rsid w:val="00355450"/>
    <w:rsid w:val="00355CF2"/>
    <w:rsid w:val="00356CCB"/>
    <w:rsid w:val="00357B17"/>
    <w:rsid w:val="0036023A"/>
    <w:rsid w:val="003607E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2A4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37F8"/>
    <w:rsid w:val="00424095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47E7F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08C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A18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6663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A23"/>
    <w:rsid w:val="004A7BF0"/>
    <w:rsid w:val="004B1367"/>
    <w:rsid w:val="004B16D2"/>
    <w:rsid w:val="004B1DB1"/>
    <w:rsid w:val="004B347A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0D24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483"/>
    <w:rsid w:val="00510B00"/>
    <w:rsid w:val="00510DBE"/>
    <w:rsid w:val="0051170A"/>
    <w:rsid w:val="005117DD"/>
    <w:rsid w:val="00511C51"/>
    <w:rsid w:val="005120EB"/>
    <w:rsid w:val="0051434D"/>
    <w:rsid w:val="00514E21"/>
    <w:rsid w:val="005157DF"/>
    <w:rsid w:val="005162B0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4B1E"/>
    <w:rsid w:val="0052688A"/>
    <w:rsid w:val="00526AB3"/>
    <w:rsid w:val="00526AD8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D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5BD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8C5"/>
    <w:rsid w:val="005E1A03"/>
    <w:rsid w:val="005E1B6A"/>
    <w:rsid w:val="005E27A9"/>
    <w:rsid w:val="005E32EA"/>
    <w:rsid w:val="005E431F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7A0"/>
    <w:rsid w:val="00623285"/>
    <w:rsid w:val="006235E8"/>
    <w:rsid w:val="00623673"/>
    <w:rsid w:val="0062522C"/>
    <w:rsid w:val="00625504"/>
    <w:rsid w:val="00625A61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25E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3915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CB4"/>
    <w:rsid w:val="006D535F"/>
    <w:rsid w:val="006D5466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982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0A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10F1"/>
    <w:rsid w:val="00786909"/>
    <w:rsid w:val="00786B63"/>
    <w:rsid w:val="007871DE"/>
    <w:rsid w:val="0079212C"/>
    <w:rsid w:val="00793B40"/>
    <w:rsid w:val="00794433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94E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D09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902"/>
    <w:rsid w:val="008F6CCD"/>
    <w:rsid w:val="008F6DE0"/>
    <w:rsid w:val="008F7377"/>
    <w:rsid w:val="009002C0"/>
    <w:rsid w:val="009011E7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3805"/>
    <w:rsid w:val="009251F4"/>
    <w:rsid w:val="009257E3"/>
    <w:rsid w:val="00925D31"/>
    <w:rsid w:val="00926DE2"/>
    <w:rsid w:val="0092755E"/>
    <w:rsid w:val="00931DA1"/>
    <w:rsid w:val="00931E40"/>
    <w:rsid w:val="009320D3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7021C"/>
    <w:rsid w:val="0097028B"/>
    <w:rsid w:val="009702AD"/>
    <w:rsid w:val="009726B3"/>
    <w:rsid w:val="009727EA"/>
    <w:rsid w:val="00972D9D"/>
    <w:rsid w:val="00973398"/>
    <w:rsid w:val="00973421"/>
    <w:rsid w:val="00974327"/>
    <w:rsid w:val="009748AC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1E85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156B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5DE"/>
    <w:rsid w:val="009B19D5"/>
    <w:rsid w:val="009B2389"/>
    <w:rsid w:val="009B2936"/>
    <w:rsid w:val="009B3708"/>
    <w:rsid w:val="009B3B32"/>
    <w:rsid w:val="009B3F4F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6F2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C9B"/>
    <w:rsid w:val="00AD2EC9"/>
    <w:rsid w:val="00AD3AA4"/>
    <w:rsid w:val="00AD3AC6"/>
    <w:rsid w:val="00AD4CDD"/>
    <w:rsid w:val="00AD5117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407C"/>
    <w:rsid w:val="00B5419A"/>
    <w:rsid w:val="00B55060"/>
    <w:rsid w:val="00B555BA"/>
    <w:rsid w:val="00B61AFD"/>
    <w:rsid w:val="00B620AB"/>
    <w:rsid w:val="00B62A30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0D5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2C0"/>
    <w:rsid w:val="00B85F17"/>
    <w:rsid w:val="00B86A11"/>
    <w:rsid w:val="00B87833"/>
    <w:rsid w:val="00B8793B"/>
    <w:rsid w:val="00B87CE7"/>
    <w:rsid w:val="00B87E01"/>
    <w:rsid w:val="00B87EA2"/>
    <w:rsid w:val="00B90AF0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425"/>
    <w:rsid w:val="00BD75EA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24B"/>
    <w:rsid w:val="00BF0624"/>
    <w:rsid w:val="00BF0DA0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0CE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DCD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41CF4"/>
    <w:rsid w:val="00E42365"/>
    <w:rsid w:val="00E45382"/>
    <w:rsid w:val="00E4724A"/>
    <w:rsid w:val="00E47D6D"/>
    <w:rsid w:val="00E50918"/>
    <w:rsid w:val="00E50FBF"/>
    <w:rsid w:val="00E51313"/>
    <w:rsid w:val="00E51ECC"/>
    <w:rsid w:val="00E53015"/>
    <w:rsid w:val="00E55190"/>
    <w:rsid w:val="00E5612C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97EC4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16A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512"/>
    <w:rsid w:val="00F26A8B"/>
    <w:rsid w:val="00F27F6B"/>
    <w:rsid w:val="00F303DD"/>
    <w:rsid w:val="00F327A1"/>
    <w:rsid w:val="00F327C6"/>
    <w:rsid w:val="00F330EB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2E0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162B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473D"/>
    <w:rsid w:val="00FA5DAD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3441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E7ED6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gtools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rzetargi@wcpit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102D4-38D9-49B6-8928-4410835D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4501</Words>
  <Characters>27010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31449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38</cp:revision>
  <cp:lastPrinted>2022-06-23T11:37:00Z</cp:lastPrinted>
  <dcterms:created xsi:type="dcterms:W3CDTF">2022-03-09T09:30:00Z</dcterms:created>
  <dcterms:modified xsi:type="dcterms:W3CDTF">2022-06-23T11:37:00Z</dcterms:modified>
</cp:coreProperties>
</file>