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385D4F">
        <w:rPr>
          <w:rFonts w:ascii="Verdana" w:hAnsi="Verdana" w:cs="Times New Roman"/>
          <w:b/>
          <w:sz w:val="20"/>
          <w:szCs w:val="20"/>
        </w:rPr>
        <w:t xml:space="preserve"> </w:t>
      </w:r>
      <w:r w:rsidR="00E24ED0">
        <w:rPr>
          <w:rFonts w:ascii="Verdana" w:hAnsi="Verdana" w:cs="Times New Roman"/>
          <w:b/>
          <w:sz w:val="20"/>
          <w:szCs w:val="20"/>
        </w:rPr>
        <w:t>34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FC163D" w:rsidRPr="00385D4F" w:rsidRDefault="00385D4F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  <w:r w:rsidRPr="00385D4F">
        <w:rPr>
          <w:rFonts w:ascii="Verdana" w:hAnsi="Verdana" w:cs="Times New Roman"/>
          <w:b/>
          <w:sz w:val="20"/>
          <w:szCs w:val="20"/>
        </w:rPr>
        <w:t>DOSTAWA LEKÓW OGÓLNYCH, WYROBÓW MEDYCZNYCH</w:t>
      </w:r>
    </w:p>
    <w:p w:rsidR="00385D4F" w:rsidRPr="0018686B" w:rsidRDefault="00385D4F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6A" w:rsidRDefault="006B736A" w:rsidP="00047F36">
      <w:r>
        <w:separator/>
      </w:r>
    </w:p>
  </w:endnote>
  <w:endnote w:type="continuationSeparator" w:id="1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C31D1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C31D13" w:rsidRPr="00987333">
      <w:rPr>
        <w:b/>
        <w:sz w:val="14"/>
        <w:szCs w:val="14"/>
      </w:rPr>
      <w:fldChar w:fldCharType="separate"/>
    </w:r>
    <w:r w:rsidR="00E24ED0">
      <w:rPr>
        <w:b/>
        <w:noProof/>
        <w:sz w:val="14"/>
        <w:szCs w:val="14"/>
      </w:rPr>
      <w:t>1</w:t>
    </w:r>
    <w:r w:rsidR="00C31D1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C31D1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C31D13" w:rsidRPr="00987333">
      <w:rPr>
        <w:sz w:val="14"/>
        <w:szCs w:val="14"/>
      </w:rPr>
      <w:fldChar w:fldCharType="separate"/>
    </w:r>
    <w:r w:rsidR="005509B4">
      <w:rPr>
        <w:noProof/>
        <w:sz w:val="14"/>
        <w:szCs w:val="14"/>
      </w:rPr>
      <w:t>1</w:t>
    </w:r>
    <w:r w:rsidR="00C31D1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6A" w:rsidRDefault="006B736A" w:rsidP="00047F36">
      <w:r>
        <w:separator/>
      </w:r>
    </w:p>
  </w:footnote>
  <w:footnote w:type="continuationSeparator" w:id="1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D4F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09B4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20516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1D13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24ED0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9</cp:revision>
  <cp:lastPrinted>2022-06-24T07:03:00Z</cp:lastPrinted>
  <dcterms:created xsi:type="dcterms:W3CDTF">2022-02-08T11:47:00Z</dcterms:created>
  <dcterms:modified xsi:type="dcterms:W3CDTF">2022-06-24T07:03:00Z</dcterms:modified>
</cp:coreProperties>
</file>