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E90899">
        <w:rPr>
          <w:rFonts w:ascii="Verdana" w:hAnsi="Verdana" w:cs="Times New Roman"/>
          <w:b/>
          <w:sz w:val="20"/>
          <w:szCs w:val="20"/>
        </w:rPr>
        <w:t>35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6E148F">
        <w:rPr>
          <w:rFonts w:ascii="Verdana" w:hAnsi="Verdana" w:cs="Times New Roman"/>
          <w:b/>
          <w:sz w:val="20"/>
          <w:szCs w:val="20"/>
        </w:rPr>
        <w:t>2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257118" w:rsidRPr="00F330EB" w:rsidRDefault="00257118" w:rsidP="0025711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Pr="00F330EB">
        <w:rPr>
          <w:rFonts w:ascii="Verdana" w:hAnsi="Verdana"/>
          <w:b/>
          <w:sz w:val="20"/>
          <w:szCs w:val="20"/>
        </w:rPr>
        <w:t>o</w:t>
      </w:r>
      <w:r>
        <w:rPr>
          <w:rFonts w:ascii="Verdana" w:hAnsi="Verdana"/>
          <w:b/>
          <w:sz w:val="20"/>
          <w:szCs w:val="20"/>
        </w:rPr>
        <w:t xml:space="preserve">stawa </w:t>
      </w:r>
      <w:r w:rsidR="00E90899">
        <w:rPr>
          <w:rFonts w:ascii="Verdana" w:hAnsi="Verdana"/>
          <w:b/>
          <w:sz w:val="20"/>
          <w:szCs w:val="20"/>
        </w:rPr>
        <w:t>różnych wyrobów medycznych</w:t>
      </w:r>
      <w:bookmarkStart w:id="0" w:name="_GoBack"/>
      <w:bookmarkEnd w:id="0"/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pkt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pkt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8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BCF" w:rsidRDefault="00E45BCF" w:rsidP="00047F36">
      <w:r>
        <w:separator/>
      </w:r>
    </w:p>
  </w:endnote>
  <w:endnote w:type="continuationSeparator" w:id="0">
    <w:p w:rsidR="00E45BCF" w:rsidRDefault="00E45BCF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F23B6F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F23B6F" w:rsidRPr="00987333">
      <w:rPr>
        <w:b/>
        <w:sz w:val="14"/>
        <w:szCs w:val="14"/>
      </w:rPr>
      <w:fldChar w:fldCharType="separate"/>
    </w:r>
    <w:r w:rsidR="00E90899">
      <w:rPr>
        <w:b/>
        <w:noProof/>
        <w:sz w:val="14"/>
        <w:szCs w:val="14"/>
      </w:rPr>
      <w:t>1</w:t>
    </w:r>
    <w:r w:rsidR="00F23B6F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F23B6F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F23B6F" w:rsidRPr="00987333">
      <w:rPr>
        <w:sz w:val="14"/>
        <w:szCs w:val="14"/>
      </w:rPr>
      <w:fldChar w:fldCharType="separate"/>
    </w:r>
    <w:r w:rsidR="00E90899">
      <w:rPr>
        <w:noProof/>
        <w:sz w:val="14"/>
        <w:szCs w:val="14"/>
      </w:rPr>
      <w:t>1</w:t>
    </w:r>
    <w:r w:rsidR="00F23B6F" w:rsidRPr="0098733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BCF" w:rsidRDefault="00E45BCF" w:rsidP="00047F36">
      <w:r>
        <w:separator/>
      </w:r>
    </w:p>
  </w:footnote>
  <w:footnote w:type="continuationSeparator" w:id="0">
    <w:p w:rsidR="00E45BCF" w:rsidRDefault="00E45BCF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A3CFF"/>
    <w:rsid w:val="000B19E1"/>
    <w:rsid w:val="000B2AEB"/>
    <w:rsid w:val="000B3965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343F"/>
    <w:rsid w:val="001C76EA"/>
    <w:rsid w:val="00205D88"/>
    <w:rsid w:val="00223288"/>
    <w:rsid w:val="002331CE"/>
    <w:rsid w:val="00251150"/>
    <w:rsid w:val="00257118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358A9"/>
    <w:rsid w:val="00436134"/>
    <w:rsid w:val="004375E5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F7AF2"/>
    <w:rsid w:val="00521580"/>
    <w:rsid w:val="00533263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361C"/>
    <w:rsid w:val="007D5F9D"/>
    <w:rsid w:val="007D771F"/>
    <w:rsid w:val="007E5B60"/>
    <w:rsid w:val="007F41A4"/>
    <w:rsid w:val="00803645"/>
    <w:rsid w:val="00806E77"/>
    <w:rsid w:val="00817BE8"/>
    <w:rsid w:val="00834A62"/>
    <w:rsid w:val="00864607"/>
    <w:rsid w:val="00867EF9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049D8"/>
    <w:rsid w:val="00912990"/>
    <w:rsid w:val="009337FF"/>
    <w:rsid w:val="00934214"/>
    <w:rsid w:val="00940194"/>
    <w:rsid w:val="009407D9"/>
    <w:rsid w:val="00940985"/>
    <w:rsid w:val="00942BEB"/>
    <w:rsid w:val="0095107F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65B66"/>
    <w:rsid w:val="00A7348A"/>
    <w:rsid w:val="00A824B4"/>
    <w:rsid w:val="00A84B32"/>
    <w:rsid w:val="00A86AD4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3B5C"/>
    <w:rsid w:val="00B14636"/>
    <w:rsid w:val="00B15384"/>
    <w:rsid w:val="00B237C1"/>
    <w:rsid w:val="00B276B7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6D84"/>
    <w:rsid w:val="00B910C6"/>
    <w:rsid w:val="00B93741"/>
    <w:rsid w:val="00BA122F"/>
    <w:rsid w:val="00BA3307"/>
    <w:rsid w:val="00BA41C1"/>
    <w:rsid w:val="00BB74C2"/>
    <w:rsid w:val="00BC4FFF"/>
    <w:rsid w:val="00BD0104"/>
    <w:rsid w:val="00BE1EEF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5BCF"/>
    <w:rsid w:val="00E46B6B"/>
    <w:rsid w:val="00E53F1A"/>
    <w:rsid w:val="00E60013"/>
    <w:rsid w:val="00E6096A"/>
    <w:rsid w:val="00E76C0C"/>
    <w:rsid w:val="00E90899"/>
    <w:rsid w:val="00E938FC"/>
    <w:rsid w:val="00EB5260"/>
    <w:rsid w:val="00EB5EE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23B6F"/>
    <w:rsid w:val="00F52BEE"/>
    <w:rsid w:val="00F55820"/>
    <w:rsid w:val="00F562D1"/>
    <w:rsid w:val="00F600A7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34EF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szielinska</cp:lastModifiedBy>
  <cp:revision>3</cp:revision>
  <cp:lastPrinted>2016-11-02T08:59:00Z</cp:lastPrinted>
  <dcterms:created xsi:type="dcterms:W3CDTF">2022-07-15T07:14:00Z</dcterms:created>
  <dcterms:modified xsi:type="dcterms:W3CDTF">2022-07-15T07:21:00Z</dcterms:modified>
</cp:coreProperties>
</file>