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sz w:val="20"/>
          <w:szCs w:val="20"/>
        </w:rPr>
      </w:pPr>
      <w:r w:rsidRPr="000A792D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8B0165" w:rsidP="008B0165">
      <w:pPr>
        <w:pStyle w:val="tytu"/>
        <w:tabs>
          <w:tab w:val="left" w:pos="3045"/>
        </w:tabs>
        <w:jc w:val="both"/>
        <w:rPr>
          <w:rFonts w:ascii="Verdana" w:hAnsi="Verdana" w:cs="Times New Roman"/>
          <w:b w:val="0"/>
          <w:sz w:val="20"/>
          <w:szCs w:val="20"/>
        </w:rPr>
      </w:pPr>
      <w:r>
        <w:rPr>
          <w:rFonts w:ascii="Verdana" w:hAnsi="Verdana" w:cs="Times New Roman"/>
          <w:b w:val="0"/>
          <w:sz w:val="20"/>
          <w:szCs w:val="20"/>
        </w:rPr>
        <w:tab/>
      </w: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0A792D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0A792D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pkt 1 ustawy PZP 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>mniejszej niż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0A792D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0A792D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0A792D" w:rsidRDefault="00B31E02" w:rsidP="000A792D">
      <w:pPr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rPr>
          <w:rFonts w:ascii="Verdana" w:hAnsi="Verdana"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148A3" w:rsidRPr="000A792D" w:rsidRDefault="0052745A" w:rsidP="00B84700">
      <w:pPr>
        <w:keepLines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</w:rPr>
        <w:t>Dostawa</w:t>
      </w:r>
      <w:r>
        <w:rPr>
          <w:rFonts w:ascii="Verdana" w:hAnsi="Verdana"/>
          <w:sz w:val="20"/>
        </w:rPr>
        <w:t xml:space="preserve"> </w:t>
      </w:r>
      <w:r w:rsidR="00FA7412" w:rsidRPr="00FA7412">
        <w:rPr>
          <w:rFonts w:ascii="Verdana" w:hAnsi="Verdana"/>
          <w:b/>
          <w:sz w:val="20"/>
        </w:rPr>
        <w:t>wyrob</w:t>
      </w:r>
      <w:r w:rsidR="00FA7412" w:rsidRPr="00FA7412">
        <w:rPr>
          <w:rFonts w:ascii="Verdana" w:hAnsi="Verdana" w:hint="cs"/>
          <w:b/>
          <w:sz w:val="20"/>
        </w:rPr>
        <w:t>ó</w:t>
      </w:r>
      <w:r w:rsidR="00FA7412" w:rsidRPr="00FA7412">
        <w:rPr>
          <w:rFonts w:ascii="Verdana" w:hAnsi="Verdana"/>
          <w:b/>
          <w:sz w:val="20"/>
        </w:rPr>
        <w:t>w medycznych wielorazowych</w:t>
      </w:r>
    </w:p>
    <w:p w:rsidR="008148A3" w:rsidRPr="000A792D" w:rsidRDefault="008148A3" w:rsidP="000A792D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EB1008" w:rsidRDefault="00EB1008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EB1008" w:rsidRPr="000A792D" w:rsidRDefault="00EB1008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B84700" w:rsidRPr="000A792D" w:rsidRDefault="00B84700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D0BAF" w:rsidRPr="000A792D" w:rsidRDefault="002D0BAF" w:rsidP="000A792D">
      <w:pPr>
        <w:keepLines/>
        <w:ind w:left="2552" w:hanging="2552"/>
        <w:jc w:val="both"/>
        <w:rPr>
          <w:rFonts w:ascii="Verdana" w:hAnsi="Verdana"/>
          <w:sz w:val="20"/>
          <w:szCs w:val="20"/>
        </w:rPr>
      </w:pPr>
    </w:p>
    <w:p w:rsidR="003363CC" w:rsidRPr="000A792D" w:rsidRDefault="002038CF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0A792D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0A792D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Numer telefonu: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717274" w:rsidRPr="000A792D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0A792D">
        <w:rPr>
          <w:rFonts w:ascii="Verdana" w:hAnsi="Verdana"/>
          <w:bCs/>
          <w:sz w:val="20"/>
          <w:szCs w:val="20"/>
        </w:rPr>
        <w:t>336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poczty elektronicznej: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B335FA" w:rsidRPr="000A792D">
        <w:rPr>
          <w:rFonts w:ascii="Verdana" w:hAnsi="Verdana"/>
          <w:sz w:val="20"/>
          <w:szCs w:val="20"/>
        </w:rPr>
        <w:t>przetargi@wcpit.org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B84700" w:rsidRDefault="00B335FA" w:rsidP="000A792D">
      <w:pPr>
        <w:rPr>
          <w:rFonts w:ascii="Verdana" w:hAnsi="Verdana"/>
          <w:sz w:val="20"/>
          <w:szCs w:val="20"/>
        </w:rPr>
      </w:pPr>
      <w:r w:rsidRPr="00B84700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0A792D" w:rsidRDefault="00B335FA" w:rsidP="000A792D">
      <w:pPr>
        <w:rPr>
          <w:rFonts w:ascii="Verdana" w:hAnsi="Verdana"/>
          <w:sz w:val="20"/>
          <w:szCs w:val="20"/>
          <w:lang w:val="en-US"/>
        </w:rPr>
      </w:pPr>
      <w:r w:rsidRPr="000A792D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B84700" w:rsidRDefault="00B335FA" w:rsidP="000A792D">
      <w:pPr>
        <w:rPr>
          <w:rFonts w:ascii="Verdana" w:hAnsi="Verdana"/>
          <w:sz w:val="20"/>
          <w:szCs w:val="20"/>
          <w:lang w:val="en-GB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0A792D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954F2D" w:rsidRPr="000A792D" w:rsidRDefault="00333AAB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 xml:space="preserve">., w trybie podstawowym bez przeprowadzenia negocjacji– zgodnie z art. 275 pkt 1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>.</w:t>
      </w:r>
    </w:p>
    <w:p w:rsidR="00ED79C8" w:rsidRPr="000A792D" w:rsidRDefault="00725B82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0A792D">
        <w:rPr>
          <w:rFonts w:ascii="Verdana" w:hAnsi="Verdana"/>
          <w:sz w:val="20"/>
          <w:szCs w:val="20"/>
        </w:rPr>
        <w:t xml:space="preserve">mniejsza </w:t>
      </w:r>
      <w:r w:rsidRPr="000A792D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0A792D" w:rsidRDefault="0099338A" w:rsidP="000A792D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0A792D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5931BE" w:rsidRPr="00491BB2" w:rsidRDefault="0062014E" w:rsidP="00FA7412">
      <w:pPr>
        <w:widowControl/>
        <w:numPr>
          <w:ilvl w:val="0"/>
          <w:numId w:val="13"/>
        </w:numPr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Przedmiotem zamówienia jest </w:t>
      </w:r>
      <w:r w:rsidR="00D513EE">
        <w:rPr>
          <w:rFonts w:ascii="Verdana" w:hAnsi="Verdana"/>
          <w:b/>
          <w:sz w:val="20"/>
        </w:rPr>
        <w:t>d</w:t>
      </w:r>
      <w:r w:rsidR="0052745A">
        <w:rPr>
          <w:rFonts w:ascii="Verdana" w:hAnsi="Verdana"/>
          <w:b/>
          <w:sz w:val="20"/>
        </w:rPr>
        <w:t>ostawa</w:t>
      </w:r>
      <w:r w:rsidR="0052745A">
        <w:rPr>
          <w:rFonts w:ascii="Verdana" w:hAnsi="Verdana"/>
          <w:sz w:val="20"/>
        </w:rPr>
        <w:t xml:space="preserve"> </w:t>
      </w:r>
      <w:r w:rsidR="00FA7412" w:rsidRPr="00FA7412">
        <w:rPr>
          <w:rFonts w:ascii="Verdana" w:hAnsi="Verdana"/>
          <w:b/>
          <w:sz w:val="20"/>
          <w:szCs w:val="20"/>
        </w:rPr>
        <w:t>wyrob</w:t>
      </w:r>
      <w:r w:rsidR="00FA7412" w:rsidRPr="00FA7412">
        <w:rPr>
          <w:rFonts w:ascii="Verdana" w:hAnsi="Verdana" w:hint="cs"/>
          <w:b/>
          <w:sz w:val="20"/>
          <w:szCs w:val="20"/>
        </w:rPr>
        <w:t>ó</w:t>
      </w:r>
      <w:r w:rsidR="00FA7412" w:rsidRPr="00FA7412">
        <w:rPr>
          <w:rFonts w:ascii="Verdana" w:hAnsi="Verdana"/>
          <w:b/>
          <w:sz w:val="20"/>
          <w:szCs w:val="20"/>
        </w:rPr>
        <w:t>w medycznych wielorazowych</w:t>
      </w:r>
      <w:r w:rsidR="00676C16" w:rsidRPr="00491BB2">
        <w:rPr>
          <w:rFonts w:ascii="Verdana" w:hAnsi="Verdana"/>
          <w:b/>
          <w:sz w:val="20"/>
          <w:szCs w:val="20"/>
        </w:rPr>
        <w:t>.</w:t>
      </w:r>
    </w:p>
    <w:p w:rsidR="009E2ECD" w:rsidRPr="009E2ECD" w:rsidRDefault="009E2ECD" w:rsidP="009E2ECD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Calibri" w:hAnsi="Calibri" w:cs="Arial"/>
        </w:rPr>
        <w:t xml:space="preserve">       </w:t>
      </w:r>
      <w:r w:rsidRPr="009E2ECD">
        <w:rPr>
          <w:rFonts w:ascii="Calibri" w:hAnsi="Calibri" w:cs="Arial"/>
        </w:rPr>
        <w:t xml:space="preserve">Przedmiot zamówienia został </w:t>
      </w:r>
      <w:r w:rsidRPr="009E2ECD">
        <w:rPr>
          <w:rFonts w:ascii="Calibri" w:hAnsi="Calibri" w:cs="Arial"/>
          <w:bCs/>
        </w:rPr>
        <w:t xml:space="preserve">podzielony  na </w:t>
      </w:r>
      <w:r w:rsidR="00F241A5">
        <w:rPr>
          <w:rFonts w:ascii="Calibri" w:hAnsi="Calibri" w:cs="Arial"/>
          <w:bCs/>
        </w:rPr>
        <w:t>28</w:t>
      </w:r>
      <w:r w:rsidRPr="009E2ECD">
        <w:rPr>
          <w:rFonts w:ascii="Calibri" w:hAnsi="Calibri" w:cs="Arial"/>
          <w:bCs/>
        </w:rPr>
        <w:t xml:space="preserve">  pakiet</w:t>
      </w:r>
      <w:r>
        <w:rPr>
          <w:rFonts w:ascii="Calibri" w:hAnsi="Calibri" w:cs="Arial"/>
          <w:bCs/>
        </w:rPr>
        <w:t>ów</w:t>
      </w:r>
      <w:r w:rsidRPr="009E2ECD">
        <w:rPr>
          <w:rFonts w:ascii="Calibri" w:hAnsi="Calibri" w:cs="Arial"/>
          <w:bCs/>
        </w:rPr>
        <w:t>.</w:t>
      </w:r>
    </w:p>
    <w:p w:rsidR="00333AAB" w:rsidRDefault="0062014E" w:rsidP="000A792D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0A792D">
        <w:rPr>
          <w:rFonts w:ascii="Verdana" w:hAnsi="Verdana"/>
          <w:sz w:val="20"/>
          <w:szCs w:val="20"/>
        </w:rPr>
        <w:t xml:space="preserve">w załączniku nr </w:t>
      </w:r>
      <w:r w:rsidR="005931BE" w:rsidRPr="000A792D">
        <w:rPr>
          <w:rFonts w:ascii="Verdana" w:hAnsi="Verdana"/>
          <w:sz w:val="20"/>
          <w:szCs w:val="20"/>
        </w:rPr>
        <w:t>2, który jest jednocześnie Formularzem cenowym.</w:t>
      </w:r>
    </w:p>
    <w:p w:rsidR="009E2ECD" w:rsidRPr="009E2ECD" w:rsidRDefault="009E2ECD" w:rsidP="009E2ECD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E2ECD">
        <w:rPr>
          <w:rFonts w:ascii="Verdana" w:hAnsi="Verdana"/>
          <w:iCs/>
          <w:sz w:val="20"/>
          <w:szCs w:val="20"/>
        </w:rPr>
        <w:t>Zamawiający dopuszcza możliwość składania ofert częściowych na wybraną część/części. Ofertę można składać w odniesieniu do wszystkich części zamówienia.</w:t>
      </w:r>
    </w:p>
    <w:p w:rsidR="0062014E" w:rsidRPr="009E2ECD" w:rsidRDefault="0062014E" w:rsidP="009E2ECD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E2ECD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9E2ECD">
        <w:rPr>
          <w:rFonts w:ascii="Verdana" w:hAnsi="Verdana"/>
          <w:sz w:val="20"/>
          <w:szCs w:val="20"/>
        </w:rPr>
        <w:t>Pzp</w:t>
      </w:r>
      <w:proofErr w:type="spellEnd"/>
      <w:r w:rsidRPr="009E2ECD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4D179E" w:rsidRPr="007346D1" w:rsidRDefault="009D2C15" w:rsidP="004D179E">
      <w:pPr>
        <w:ind w:left="426"/>
        <w:jc w:val="both"/>
        <w:rPr>
          <w:rFonts w:ascii="Verdana" w:hAnsi="Verdana"/>
          <w:sz w:val="20"/>
          <w:szCs w:val="20"/>
        </w:rPr>
      </w:pPr>
      <w:r w:rsidRPr="009D2C15">
        <w:rPr>
          <w:rFonts w:ascii="Verdana" w:hAnsi="Verdana"/>
          <w:sz w:val="20"/>
          <w:szCs w:val="20"/>
        </w:rPr>
        <w:t>33190000-8, 33171100-0, 33196000-0, 33140000-3, 33140000-3, 33196000-0, 33198000-4,</w:t>
      </w:r>
    </w:p>
    <w:p w:rsidR="005942E4" w:rsidRPr="000A792D" w:rsidRDefault="005942E4" w:rsidP="004D179E">
      <w:pPr>
        <w:ind w:left="426"/>
        <w:jc w:val="both"/>
        <w:rPr>
          <w:rFonts w:ascii="Verdana" w:hAnsi="Verdana"/>
          <w:sz w:val="20"/>
          <w:szCs w:val="20"/>
        </w:rPr>
      </w:pPr>
    </w:p>
    <w:p w:rsidR="00975AD7" w:rsidRPr="000A792D" w:rsidRDefault="00975AD7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0A792D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326725" w:rsidRPr="00326725" w:rsidRDefault="00326725" w:rsidP="00326725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326725">
        <w:rPr>
          <w:rFonts w:ascii="Verdana" w:hAnsi="Verdana" w:cstheme="minorHAnsi"/>
          <w:bCs/>
          <w:sz w:val="20"/>
          <w:szCs w:val="20"/>
        </w:rPr>
        <w:t>Zamawiaj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cy </w:t>
      </w:r>
      <w:r w:rsidRPr="00326725">
        <w:rPr>
          <w:rFonts w:ascii="Verdana" w:hAnsi="Verdana" w:cstheme="minorHAnsi" w:hint="cs"/>
          <w:bCs/>
          <w:sz w:val="20"/>
          <w:szCs w:val="20"/>
        </w:rPr>
        <w:t>żą</w:t>
      </w:r>
      <w:r w:rsidRPr="00326725">
        <w:rPr>
          <w:rFonts w:ascii="Verdana" w:hAnsi="Verdana" w:cstheme="minorHAnsi"/>
          <w:bCs/>
          <w:sz w:val="20"/>
          <w:szCs w:val="20"/>
        </w:rPr>
        <w:t>da z</w:t>
      </w:r>
      <w:r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Pr="00326725">
        <w:rPr>
          <w:rFonts w:ascii="Verdana" w:hAnsi="Verdana" w:cstheme="minorHAnsi"/>
          <w:bCs/>
          <w:sz w:val="20"/>
          <w:szCs w:val="20"/>
        </w:rPr>
        <w:t>o</w:t>
      </w:r>
      <w:r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Pr="00326725">
        <w:rPr>
          <w:rFonts w:ascii="Verdana" w:hAnsi="Verdana" w:cstheme="minorHAnsi"/>
          <w:bCs/>
          <w:sz w:val="20"/>
          <w:szCs w:val="20"/>
        </w:rPr>
        <w:t>enia wraz z ofert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nast</w:t>
      </w:r>
      <w:r w:rsidRPr="00326725">
        <w:rPr>
          <w:rFonts w:ascii="Verdana" w:hAnsi="Verdana" w:cstheme="minorHAnsi" w:hint="cs"/>
          <w:bCs/>
          <w:sz w:val="20"/>
          <w:szCs w:val="20"/>
        </w:rPr>
        <w:t>ę</w:t>
      </w:r>
      <w:r w:rsidRPr="00326725">
        <w:rPr>
          <w:rFonts w:ascii="Verdana" w:hAnsi="Verdana" w:cstheme="minorHAnsi"/>
          <w:bCs/>
          <w:sz w:val="20"/>
          <w:szCs w:val="20"/>
        </w:rPr>
        <w:t>puj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cych przedmiotowych </w:t>
      </w:r>
      <w:r w:rsidRPr="00326725">
        <w:rPr>
          <w:rFonts w:ascii="Verdana" w:hAnsi="Verdana" w:cstheme="minorHAnsi" w:hint="cs"/>
          <w:bCs/>
          <w:sz w:val="20"/>
          <w:szCs w:val="20"/>
        </w:rPr>
        <w:t>ś</w:t>
      </w:r>
      <w:r w:rsidRPr="00326725">
        <w:rPr>
          <w:rFonts w:ascii="Verdana" w:hAnsi="Verdana" w:cstheme="minorHAnsi"/>
          <w:bCs/>
          <w:sz w:val="20"/>
          <w:szCs w:val="20"/>
        </w:rPr>
        <w:t>rodk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w dowodowych na potwierdzenie, </w:t>
      </w:r>
      <w:r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Pr="00326725">
        <w:rPr>
          <w:rFonts w:ascii="Verdana" w:hAnsi="Verdana" w:cstheme="minorHAnsi"/>
          <w:bCs/>
          <w:sz w:val="20"/>
          <w:szCs w:val="20"/>
        </w:rPr>
        <w:t>e oferowane dostawy spe</w:t>
      </w:r>
      <w:r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Pr="00326725">
        <w:rPr>
          <w:rFonts w:ascii="Verdana" w:hAnsi="Verdana" w:cstheme="minorHAnsi"/>
          <w:bCs/>
          <w:sz w:val="20"/>
          <w:szCs w:val="20"/>
        </w:rPr>
        <w:t>niaj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okre</w:t>
      </w:r>
      <w:r w:rsidRPr="00326725">
        <w:rPr>
          <w:rFonts w:ascii="Verdana" w:hAnsi="Verdana" w:cstheme="minorHAnsi" w:hint="cs"/>
          <w:bCs/>
          <w:sz w:val="20"/>
          <w:szCs w:val="20"/>
        </w:rPr>
        <w:t>ś</w:t>
      </w:r>
      <w:r w:rsidRPr="00326725">
        <w:rPr>
          <w:rFonts w:ascii="Verdana" w:hAnsi="Verdana" w:cstheme="minorHAnsi"/>
          <w:bCs/>
          <w:sz w:val="20"/>
          <w:szCs w:val="20"/>
        </w:rPr>
        <w:t>lone przez Zamawiaj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>cego wymagania:</w:t>
      </w:r>
    </w:p>
    <w:p w:rsidR="00326725" w:rsidRPr="00326725" w:rsidRDefault="00326725" w:rsidP="00326725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326725">
        <w:rPr>
          <w:rFonts w:ascii="Verdana" w:hAnsi="Verdana" w:cstheme="minorHAnsi"/>
          <w:bCs/>
          <w:sz w:val="20"/>
          <w:szCs w:val="20"/>
        </w:rPr>
        <w:t>1.</w:t>
      </w:r>
      <w:r w:rsidRPr="00326725">
        <w:rPr>
          <w:rFonts w:ascii="Verdana" w:hAnsi="Verdana" w:cstheme="minorHAnsi"/>
          <w:bCs/>
          <w:sz w:val="20"/>
          <w:szCs w:val="20"/>
        </w:rPr>
        <w:tab/>
        <w:t>materia</w:t>
      </w:r>
      <w:r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Pr="00326725">
        <w:rPr>
          <w:rFonts w:ascii="Verdana" w:hAnsi="Verdana" w:cstheme="minorHAnsi"/>
          <w:bCs/>
          <w:sz w:val="20"/>
          <w:szCs w:val="20"/>
        </w:rPr>
        <w:t>y zawieraj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>ce opis techniczny oferowanych wyrob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>w (np. katalogi, foldery, metodyki, karty techniczne w j</w:t>
      </w:r>
      <w:r w:rsidRPr="00326725">
        <w:rPr>
          <w:rFonts w:ascii="Verdana" w:hAnsi="Verdana" w:cstheme="minorHAnsi" w:hint="cs"/>
          <w:bCs/>
          <w:sz w:val="20"/>
          <w:szCs w:val="20"/>
        </w:rPr>
        <w:t>ę</w:t>
      </w:r>
      <w:r w:rsidRPr="00326725">
        <w:rPr>
          <w:rFonts w:ascii="Verdana" w:hAnsi="Verdana" w:cstheme="minorHAnsi"/>
          <w:bCs/>
          <w:sz w:val="20"/>
          <w:szCs w:val="20"/>
        </w:rPr>
        <w:t>zyku polskim)</w:t>
      </w:r>
      <w:r w:rsidRPr="00326725">
        <w:rPr>
          <w:rFonts w:ascii="Verdana" w:hAnsi="Verdana" w:cstheme="minorHAnsi" w:hint="cs"/>
          <w:bCs/>
          <w:sz w:val="20"/>
          <w:szCs w:val="20"/>
        </w:rPr>
        <w:t>–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na podstawie kt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>rego Zamawiaj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>cy oceni zgodno</w:t>
      </w:r>
      <w:r w:rsidRPr="00326725">
        <w:rPr>
          <w:rFonts w:ascii="Verdana" w:hAnsi="Verdana" w:cstheme="minorHAnsi" w:hint="cs"/>
          <w:bCs/>
          <w:sz w:val="20"/>
          <w:szCs w:val="20"/>
        </w:rPr>
        <w:t>ść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parametr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>w oferowanych wyrob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>w z  opisanymi  w za</w:t>
      </w:r>
      <w:r w:rsidRPr="00326725">
        <w:rPr>
          <w:rFonts w:ascii="Verdana" w:hAnsi="Verdana" w:cstheme="minorHAnsi" w:hint="cs"/>
          <w:bCs/>
          <w:sz w:val="20"/>
          <w:szCs w:val="20"/>
        </w:rPr>
        <w:t>łą</w:t>
      </w:r>
      <w:r w:rsidRPr="00326725">
        <w:rPr>
          <w:rFonts w:ascii="Verdana" w:hAnsi="Verdana" w:cstheme="minorHAnsi"/>
          <w:bCs/>
          <w:sz w:val="20"/>
          <w:szCs w:val="20"/>
        </w:rPr>
        <w:t>czniku nr 2.</w:t>
      </w:r>
    </w:p>
    <w:p w:rsidR="00326725" w:rsidRPr="00326725" w:rsidRDefault="00326725" w:rsidP="00326725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326725">
        <w:rPr>
          <w:rFonts w:ascii="Verdana" w:hAnsi="Verdana" w:cstheme="minorHAnsi"/>
          <w:bCs/>
          <w:sz w:val="20"/>
          <w:szCs w:val="20"/>
        </w:rPr>
        <w:t>Za wskazane Zamawiaj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>cy uznaje zamieszczenie w przed</w:t>
      </w:r>
      <w:r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Pr="00326725">
        <w:rPr>
          <w:rFonts w:ascii="Verdana" w:hAnsi="Verdana" w:cstheme="minorHAnsi"/>
          <w:bCs/>
          <w:sz w:val="20"/>
          <w:szCs w:val="20"/>
        </w:rPr>
        <w:t>o</w:t>
      </w:r>
      <w:r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Pr="00326725">
        <w:rPr>
          <w:rFonts w:ascii="Verdana" w:hAnsi="Verdana" w:cstheme="minorHAnsi"/>
          <w:bCs/>
          <w:sz w:val="20"/>
          <w:szCs w:val="20"/>
        </w:rPr>
        <w:t>onych materia</w:t>
      </w:r>
      <w:r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Pr="00326725">
        <w:rPr>
          <w:rFonts w:ascii="Verdana" w:hAnsi="Verdana" w:cstheme="minorHAnsi"/>
          <w:bCs/>
          <w:sz w:val="20"/>
          <w:szCs w:val="20"/>
        </w:rPr>
        <w:t>ach zawieraj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>cych opis techniczny oferowanych wyrob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>w informacji o numerze pakietu i pozycji, kt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>rych dany opis dotyczy.</w:t>
      </w:r>
    </w:p>
    <w:p w:rsidR="001C6572" w:rsidRPr="00326725" w:rsidRDefault="001C6572" w:rsidP="00326725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3</w:t>
      </w:r>
      <w:r w:rsidRPr="001C6572">
        <w:rPr>
          <w:rFonts w:ascii="Verdana" w:hAnsi="Verdana" w:cstheme="minorHAnsi"/>
          <w:bCs/>
          <w:sz w:val="20"/>
          <w:szCs w:val="20"/>
        </w:rPr>
        <w:t>.</w:t>
      </w:r>
      <w:r w:rsidRPr="001C6572">
        <w:rPr>
          <w:rFonts w:ascii="Verdana" w:hAnsi="Verdana" w:cstheme="minorHAnsi"/>
          <w:bCs/>
          <w:sz w:val="20"/>
          <w:szCs w:val="20"/>
        </w:rPr>
        <w:tab/>
        <w:t>Wykonawca sk</w:t>
      </w:r>
      <w:r w:rsidRPr="001C6572">
        <w:rPr>
          <w:rFonts w:ascii="Verdana" w:hAnsi="Verdana" w:cstheme="minorHAnsi" w:hint="cs"/>
          <w:bCs/>
          <w:sz w:val="20"/>
          <w:szCs w:val="20"/>
        </w:rPr>
        <w:t>ł</w:t>
      </w:r>
      <w:r w:rsidRPr="001C6572">
        <w:rPr>
          <w:rFonts w:ascii="Verdana" w:hAnsi="Verdana" w:cstheme="minorHAnsi"/>
          <w:bCs/>
          <w:sz w:val="20"/>
          <w:szCs w:val="20"/>
        </w:rPr>
        <w:t xml:space="preserve">ada przedmiotowe </w:t>
      </w:r>
      <w:r w:rsidRPr="001C6572">
        <w:rPr>
          <w:rFonts w:ascii="Verdana" w:hAnsi="Verdana" w:cstheme="minorHAnsi" w:hint="cs"/>
          <w:bCs/>
          <w:sz w:val="20"/>
          <w:szCs w:val="20"/>
        </w:rPr>
        <w:t>ś</w:t>
      </w:r>
      <w:r w:rsidRPr="001C6572">
        <w:rPr>
          <w:rFonts w:ascii="Verdana" w:hAnsi="Verdana" w:cstheme="minorHAnsi"/>
          <w:bCs/>
          <w:sz w:val="20"/>
          <w:szCs w:val="20"/>
        </w:rPr>
        <w:t>rodki dowodowe okre</w:t>
      </w:r>
      <w:r w:rsidRPr="001C6572">
        <w:rPr>
          <w:rFonts w:ascii="Verdana" w:hAnsi="Verdana" w:cstheme="minorHAnsi" w:hint="cs"/>
          <w:bCs/>
          <w:sz w:val="20"/>
          <w:szCs w:val="20"/>
        </w:rPr>
        <w:t>ś</w:t>
      </w:r>
      <w:r w:rsidRPr="001C6572">
        <w:rPr>
          <w:rFonts w:ascii="Verdana" w:hAnsi="Verdana" w:cstheme="minorHAnsi"/>
          <w:bCs/>
          <w:sz w:val="20"/>
          <w:szCs w:val="20"/>
        </w:rPr>
        <w:t>lone w ust. 1 wraz z ofert</w:t>
      </w:r>
      <w:r w:rsidRPr="001C6572">
        <w:rPr>
          <w:rFonts w:ascii="Verdana" w:hAnsi="Verdana" w:cstheme="minorHAnsi" w:hint="cs"/>
          <w:bCs/>
          <w:sz w:val="20"/>
          <w:szCs w:val="20"/>
        </w:rPr>
        <w:t>ą</w:t>
      </w:r>
      <w:r w:rsidRPr="001C6572">
        <w:rPr>
          <w:rFonts w:ascii="Verdana" w:hAnsi="Verdana" w:cstheme="minorHAnsi"/>
          <w:bCs/>
          <w:sz w:val="20"/>
          <w:szCs w:val="20"/>
        </w:rPr>
        <w:t>.</w:t>
      </w:r>
    </w:p>
    <w:p w:rsidR="00333AAB" w:rsidRDefault="001C6572" w:rsidP="00326725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4</w:t>
      </w:r>
      <w:r w:rsidR="00326725" w:rsidRPr="00326725">
        <w:rPr>
          <w:rFonts w:ascii="Verdana" w:hAnsi="Verdana" w:cstheme="minorHAnsi"/>
          <w:bCs/>
          <w:sz w:val="20"/>
          <w:szCs w:val="20"/>
        </w:rPr>
        <w:t>. Je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="00326725" w:rsidRPr="00326725">
        <w:rPr>
          <w:rFonts w:ascii="Verdana" w:hAnsi="Verdana" w:cstheme="minorHAnsi"/>
          <w:bCs/>
          <w:sz w:val="20"/>
          <w:szCs w:val="20"/>
        </w:rPr>
        <w:t>eli Wykonawca nie z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="00326725" w:rsidRPr="00326725">
        <w:rPr>
          <w:rFonts w:ascii="Verdana" w:hAnsi="Verdana" w:cstheme="minorHAnsi"/>
          <w:bCs/>
          <w:sz w:val="20"/>
          <w:szCs w:val="20"/>
        </w:rPr>
        <w:t>o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="00326725" w:rsidRPr="00326725">
        <w:rPr>
          <w:rFonts w:ascii="Verdana" w:hAnsi="Verdana" w:cstheme="minorHAnsi"/>
          <w:bCs/>
          <w:sz w:val="20"/>
          <w:szCs w:val="20"/>
        </w:rPr>
        <w:t xml:space="preserve">y przedmiotowych 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ś</w:t>
      </w:r>
      <w:r w:rsidR="00326725" w:rsidRPr="00326725">
        <w:rPr>
          <w:rFonts w:ascii="Verdana" w:hAnsi="Verdana" w:cstheme="minorHAnsi"/>
          <w:bCs/>
          <w:sz w:val="20"/>
          <w:szCs w:val="20"/>
        </w:rPr>
        <w:t>rodk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="00326725" w:rsidRPr="00326725">
        <w:rPr>
          <w:rFonts w:ascii="Verdana" w:hAnsi="Verdana" w:cstheme="minorHAnsi"/>
          <w:bCs/>
          <w:sz w:val="20"/>
          <w:szCs w:val="20"/>
        </w:rPr>
        <w:t>w dowodowych lub z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="00326725" w:rsidRPr="00326725">
        <w:rPr>
          <w:rFonts w:ascii="Verdana" w:hAnsi="Verdana" w:cstheme="minorHAnsi"/>
          <w:bCs/>
          <w:sz w:val="20"/>
          <w:szCs w:val="20"/>
        </w:rPr>
        <w:t>o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="00326725" w:rsidRPr="00326725">
        <w:rPr>
          <w:rFonts w:ascii="Verdana" w:hAnsi="Verdana" w:cstheme="minorHAnsi"/>
          <w:bCs/>
          <w:sz w:val="20"/>
          <w:szCs w:val="20"/>
        </w:rPr>
        <w:t xml:space="preserve">one przedmiotowe 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ś</w:t>
      </w:r>
      <w:r w:rsidR="00326725" w:rsidRPr="00326725">
        <w:rPr>
          <w:rFonts w:ascii="Verdana" w:hAnsi="Verdana" w:cstheme="minorHAnsi"/>
          <w:bCs/>
          <w:sz w:val="20"/>
          <w:szCs w:val="20"/>
        </w:rPr>
        <w:t>rodki dowodowe b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ę</w:t>
      </w:r>
      <w:r w:rsidR="00326725" w:rsidRPr="00326725">
        <w:rPr>
          <w:rFonts w:ascii="Verdana" w:hAnsi="Verdana" w:cstheme="minorHAnsi"/>
          <w:bCs/>
          <w:sz w:val="20"/>
          <w:szCs w:val="20"/>
        </w:rPr>
        <w:t>d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="00326725" w:rsidRPr="00326725">
        <w:rPr>
          <w:rFonts w:ascii="Verdana" w:hAnsi="Verdana" w:cstheme="minorHAnsi"/>
          <w:bCs/>
          <w:sz w:val="20"/>
          <w:szCs w:val="20"/>
        </w:rPr>
        <w:t xml:space="preserve"> niekompletne, Zamawiaj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="00326725" w:rsidRPr="00326725">
        <w:rPr>
          <w:rFonts w:ascii="Verdana" w:hAnsi="Verdana" w:cstheme="minorHAnsi"/>
          <w:bCs/>
          <w:sz w:val="20"/>
          <w:szCs w:val="20"/>
        </w:rPr>
        <w:t>cy wezwie do ich z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="00326725" w:rsidRPr="00326725">
        <w:rPr>
          <w:rFonts w:ascii="Verdana" w:hAnsi="Verdana" w:cstheme="minorHAnsi"/>
          <w:bCs/>
          <w:sz w:val="20"/>
          <w:szCs w:val="20"/>
        </w:rPr>
        <w:t>o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="00326725" w:rsidRPr="00326725">
        <w:rPr>
          <w:rFonts w:ascii="Verdana" w:hAnsi="Verdana" w:cstheme="minorHAnsi"/>
          <w:bCs/>
          <w:sz w:val="20"/>
          <w:szCs w:val="20"/>
        </w:rPr>
        <w:t>enia lub uzupe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="00326725" w:rsidRPr="00326725">
        <w:rPr>
          <w:rFonts w:ascii="Verdana" w:hAnsi="Verdana" w:cstheme="minorHAnsi"/>
          <w:bCs/>
          <w:sz w:val="20"/>
          <w:szCs w:val="20"/>
        </w:rPr>
        <w:t>nienia w wyznaczonym terminie.</w:t>
      </w:r>
    </w:p>
    <w:p w:rsidR="006F1EE1" w:rsidRPr="000A792D" w:rsidRDefault="006F1EE1" w:rsidP="00326725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0A792D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:rsidR="00BD320E" w:rsidRDefault="00ED79C8" w:rsidP="000A792D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wykonania zamówienia ustala się na okres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E17B69">
        <w:rPr>
          <w:rFonts w:ascii="Verdana" w:hAnsi="Verdana"/>
          <w:b/>
          <w:sz w:val="20"/>
          <w:szCs w:val="20"/>
        </w:rPr>
        <w:t xml:space="preserve">12 miesięcy </w:t>
      </w:r>
      <w:r w:rsidR="00E67F81" w:rsidRPr="000A792D">
        <w:rPr>
          <w:rFonts w:ascii="Verdana" w:hAnsi="Verdana"/>
          <w:b/>
          <w:sz w:val="20"/>
          <w:szCs w:val="20"/>
        </w:rPr>
        <w:t>od</w:t>
      </w:r>
      <w:r w:rsidR="005F0AFD">
        <w:rPr>
          <w:rFonts w:ascii="Verdana" w:hAnsi="Verdana"/>
          <w:b/>
          <w:sz w:val="20"/>
          <w:szCs w:val="20"/>
        </w:rPr>
        <w:t xml:space="preserve"> dnia 12.09.2022r</w:t>
      </w:r>
      <w:r w:rsidR="00834851">
        <w:rPr>
          <w:rFonts w:ascii="Verdana" w:hAnsi="Verdana"/>
          <w:b/>
          <w:sz w:val="20"/>
          <w:szCs w:val="20"/>
        </w:rPr>
        <w:t xml:space="preserve"> </w:t>
      </w:r>
      <w:r w:rsidR="00834851" w:rsidRPr="00834851">
        <w:rPr>
          <w:rFonts w:ascii="Verdana" w:hAnsi="Verdana"/>
          <w:b/>
          <w:sz w:val="20"/>
          <w:szCs w:val="20"/>
        </w:rPr>
        <w:t>lub od dnia podpisania umowy, je</w:t>
      </w:r>
      <w:r w:rsidR="00834851" w:rsidRPr="00834851">
        <w:rPr>
          <w:rFonts w:ascii="Verdana" w:hAnsi="Verdana" w:hint="cs"/>
          <w:b/>
          <w:sz w:val="20"/>
          <w:szCs w:val="20"/>
        </w:rPr>
        <w:t>ż</w:t>
      </w:r>
      <w:r w:rsidR="00834851" w:rsidRPr="00834851">
        <w:rPr>
          <w:rFonts w:ascii="Verdana" w:hAnsi="Verdana"/>
          <w:b/>
          <w:sz w:val="20"/>
          <w:szCs w:val="20"/>
        </w:rPr>
        <w:t>eli nast</w:t>
      </w:r>
      <w:r w:rsidR="00834851" w:rsidRPr="00834851">
        <w:rPr>
          <w:rFonts w:ascii="Verdana" w:hAnsi="Verdana" w:hint="cs"/>
          <w:b/>
          <w:sz w:val="20"/>
          <w:szCs w:val="20"/>
        </w:rPr>
        <w:t>ą</w:t>
      </w:r>
      <w:r w:rsidR="00834851" w:rsidRPr="00834851">
        <w:rPr>
          <w:rFonts w:ascii="Verdana" w:hAnsi="Verdana"/>
          <w:b/>
          <w:sz w:val="20"/>
          <w:szCs w:val="20"/>
        </w:rPr>
        <w:t>pi ono po tym terminie</w:t>
      </w:r>
      <w:r w:rsidR="003D6A3D" w:rsidRPr="003D6A3D">
        <w:rPr>
          <w:rFonts w:ascii="Verdana" w:hAnsi="Verdana"/>
          <w:b/>
          <w:sz w:val="20"/>
          <w:szCs w:val="20"/>
        </w:rPr>
        <w:t>.</w:t>
      </w:r>
    </w:p>
    <w:p w:rsidR="000E38EC" w:rsidRPr="00834851" w:rsidRDefault="000E38EC" w:rsidP="000A792D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  <w:bookmarkStart w:id="5" w:name="_GoBack"/>
      <w:bookmarkEnd w:id="5"/>
    </w:p>
    <w:p w:rsidR="00975AD7" w:rsidRPr="00782102" w:rsidRDefault="00782102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6" w:name="_Toc64559022"/>
      <w:r w:rsidRPr="00782102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782102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6"/>
      <w:proofErr w:type="spellEnd"/>
      <w:r w:rsidRPr="00782102">
        <w:rPr>
          <w:rFonts w:ascii="Verdana" w:hAnsi="Verdana"/>
          <w:color w:val="auto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narodowego</w:t>
      </w:r>
      <w:r w:rsidR="00940ACA" w:rsidRPr="00782102">
        <w:rPr>
          <w:rFonts w:ascii="Verdana" w:hAnsi="Verdana"/>
          <w:color w:val="auto"/>
          <w:spacing w:val="5"/>
          <w:sz w:val="20"/>
          <w:szCs w:val="20"/>
        </w:rPr>
        <w:t>.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Z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powania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wyklucza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I.</w:t>
      </w:r>
      <w:r w:rsidRPr="00782102">
        <w:rPr>
          <w:rFonts w:ascii="Verdana" w:hAnsi="Verdana"/>
          <w:sz w:val="20"/>
          <w:szCs w:val="20"/>
        </w:rPr>
        <w:tab/>
        <w:t xml:space="preserve">Na podstawie art. 108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: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osob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fizyczn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pstwo: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a)</w:t>
      </w:r>
      <w:r w:rsidRPr="00782102">
        <w:rPr>
          <w:rFonts w:ascii="Verdana" w:hAnsi="Verdana"/>
          <w:sz w:val="20"/>
          <w:szCs w:val="20"/>
        </w:rPr>
        <w:tab/>
        <w:t>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zorganizowanej grupie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pczej albo 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zku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skarbowego,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258 Kodeksu karnego,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b)</w:t>
      </w:r>
      <w:r w:rsidRPr="00782102">
        <w:rPr>
          <w:rFonts w:ascii="Verdana" w:hAnsi="Verdana"/>
          <w:sz w:val="20"/>
          <w:szCs w:val="20"/>
        </w:rPr>
        <w:tab/>
        <w:t>handlu lud</w:t>
      </w:r>
      <w:r w:rsidRPr="00782102">
        <w:rPr>
          <w:rFonts w:ascii="Verdana" w:hAnsi="Verdana" w:hint="cs"/>
          <w:sz w:val="20"/>
          <w:szCs w:val="20"/>
        </w:rPr>
        <w:t>ź</w:t>
      </w:r>
      <w:r w:rsidRPr="00782102">
        <w:rPr>
          <w:rFonts w:ascii="Verdana" w:hAnsi="Verdana"/>
          <w:sz w:val="20"/>
          <w:szCs w:val="20"/>
        </w:rPr>
        <w:t>mi,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189a Kodeksu karnego,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c)</w:t>
      </w:r>
      <w:r w:rsidRPr="00782102">
        <w:rPr>
          <w:rFonts w:ascii="Verdana" w:hAnsi="Verdana"/>
          <w:sz w:val="20"/>
          <w:szCs w:val="20"/>
        </w:rPr>
        <w:tab/>
      </w:r>
      <w:r w:rsidR="009704BE" w:rsidRPr="009704BE">
        <w:rPr>
          <w:rFonts w:ascii="Verdana" w:hAnsi="Verdana"/>
          <w:sz w:val="20"/>
          <w:szCs w:val="20"/>
        </w:rPr>
        <w:t>o kt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rym mowa w art. 228-230a, art. 250a Kodeksu karnego, w art. 46-48 ustawy z dnia 25 czerwca 2010 r. o sporcie (Dz. U. z 2020 r. poz. 1133 oraz z 2021 r. poz. 2054) lub w art. 54 ust. 1-4 ustawy z dnia 12 maja 2011 r. o refundacji lek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 xml:space="preserve">w, </w:t>
      </w:r>
      <w:r w:rsidR="009704BE" w:rsidRPr="009704BE">
        <w:rPr>
          <w:rFonts w:ascii="Verdana" w:hAnsi="Verdana" w:hint="cs"/>
          <w:sz w:val="20"/>
          <w:szCs w:val="20"/>
        </w:rPr>
        <w:t>ś</w:t>
      </w:r>
      <w:r w:rsidR="009704BE" w:rsidRPr="009704BE">
        <w:rPr>
          <w:rFonts w:ascii="Verdana" w:hAnsi="Verdana"/>
          <w:sz w:val="20"/>
          <w:szCs w:val="20"/>
        </w:rPr>
        <w:t>rodk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w spo</w:t>
      </w:r>
      <w:r w:rsidR="009704BE" w:rsidRPr="009704BE">
        <w:rPr>
          <w:rFonts w:ascii="Verdana" w:hAnsi="Verdana" w:hint="cs"/>
          <w:sz w:val="20"/>
          <w:szCs w:val="20"/>
        </w:rPr>
        <w:t>ż</w:t>
      </w:r>
      <w:r w:rsidR="009704BE" w:rsidRPr="009704BE">
        <w:rPr>
          <w:rFonts w:ascii="Verdana" w:hAnsi="Verdana"/>
          <w:sz w:val="20"/>
          <w:szCs w:val="20"/>
        </w:rPr>
        <w:t xml:space="preserve">ywczych specjalnego przeznaczenia </w:t>
      </w:r>
      <w:r w:rsidR="009704BE" w:rsidRPr="009704BE">
        <w:rPr>
          <w:rFonts w:ascii="Verdana" w:hAnsi="Verdana" w:hint="cs"/>
          <w:sz w:val="20"/>
          <w:szCs w:val="20"/>
        </w:rPr>
        <w:t>ż</w:t>
      </w:r>
      <w:r w:rsidR="009704BE" w:rsidRPr="009704BE">
        <w:rPr>
          <w:rFonts w:ascii="Verdana" w:hAnsi="Verdana"/>
          <w:sz w:val="20"/>
          <w:szCs w:val="20"/>
        </w:rPr>
        <w:t>ywieniowego oraz wyrob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w medycznych (Dz. U. z 2021 r. poz. 523, 1292, 1559 i 2054)</w:t>
      </w:r>
      <w:r w:rsidRPr="00782102">
        <w:rPr>
          <w:rFonts w:ascii="Verdana" w:hAnsi="Verdana"/>
          <w:sz w:val="20"/>
          <w:szCs w:val="20"/>
        </w:rPr>
        <w:t>,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d)</w:t>
      </w:r>
      <w:r w:rsidRPr="00782102">
        <w:rPr>
          <w:rFonts w:ascii="Verdana" w:hAnsi="Verdana"/>
          <w:sz w:val="20"/>
          <w:szCs w:val="20"/>
        </w:rPr>
        <w:tab/>
        <w:t>finansowania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165a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udaremniania lub utrudniania stwierdzenia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pnego pochodzenia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dzy lub ukrywania ich pochodzenia,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299 Kodeksu karnego,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e)</w:t>
      </w:r>
      <w:r w:rsidRPr="00782102">
        <w:rPr>
          <w:rFonts w:ascii="Verdana" w:hAnsi="Verdana"/>
          <w:sz w:val="20"/>
          <w:szCs w:val="20"/>
        </w:rPr>
        <w:tab/>
        <w:t>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115 </w:t>
      </w:r>
      <w:r w:rsidRPr="00782102">
        <w:rPr>
          <w:rFonts w:ascii="Verdana" w:hAnsi="Verdana" w:hint="cs"/>
          <w:sz w:val="20"/>
          <w:szCs w:val="20"/>
        </w:rPr>
        <w:t>§</w:t>
      </w:r>
      <w:r w:rsidRPr="00782102">
        <w:rPr>
          <w:rFonts w:ascii="Verdana" w:hAnsi="Verdana"/>
          <w:sz w:val="20"/>
          <w:szCs w:val="20"/>
        </w:rPr>
        <w:t xml:space="preserve"> 20 Kodeksu karnego, lub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tego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pstwa,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f)</w:t>
      </w:r>
      <w:r w:rsidRPr="00782102">
        <w:rPr>
          <w:rFonts w:ascii="Verdana" w:hAnsi="Verdana"/>
          <w:sz w:val="20"/>
          <w:szCs w:val="20"/>
        </w:rPr>
        <w:tab/>
        <w:t>powierzenia wykonywania pracy ma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oletniemu cudzoziemcowi,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9 ust. 2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 (Dz. U. z 2020 r., poz. 769 ze zm.),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g)</w:t>
      </w:r>
      <w:r w:rsidRPr="00782102">
        <w:rPr>
          <w:rFonts w:ascii="Verdana" w:hAnsi="Verdana"/>
          <w:sz w:val="20"/>
          <w:szCs w:val="20"/>
        </w:rPr>
        <w:tab/>
        <w:t>przeciwko obrotowi gospodarczemu,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296-307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oszustwa,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286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przeciwko wiarygodno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dokument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270-277d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skarbowe,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h)</w:t>
      </w:r>
      <w:r w:rsidRPr="00782102">
        <w:rPr>
          <w:rFonts w:ascii="Verdana" w:hAnsi="Verdana"/>
          <w:sz w:val="20"/>
          <w:szCs w:val="20"/>
        </w:rPr>
        <w:tab/>
        <w:t>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9 ust. 1 i 3 lub art. 10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Polskiej,</w:t>
      </w:r>
    </w:p>
    <w:p w:rsidR="00782102" w:rsidRPr="00782102" w:rsidRDefault="00782102" w:rsidP="00E603C7">
      <w:pPr>
        <w:ind w:left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- lub za odpowiedni czyn zabroniony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 w przepisach prawa obcego;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urz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cz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onka jego organu zarz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lub nadzorczego, wsp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lnika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>ki 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>ce jawnej lub partnerskiej albo komplementariusza 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>ce komandytowej lub komandytowo-akcyjnej lub prokurenta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pkt 1;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3)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wydano prawomocny wyrok s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du lub ostateczn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decyzj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administracyjn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o zaleganiu z uiszczeniem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eczne lub zdrowotne,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odpowiednio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do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wniosk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 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albo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ofert dokona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nych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eczne lub zdrowotne wraz z odsetkami lub grzywnami lub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wi</w:t>
      </w:r>
      <w:r w:rsidRPr="00782102">
        <w:rPr>
          <w:rFonts w:ascii="Verdana" w:hAnsi="Verdana" w:hint="cs"/>
          <w:sz w:val="20"/>
          <w:szCs w:val="20"/>
        </w:rPr>
        <w:t>ążą</w:t>
      </w:r>
      <w:r w:rsidRPr="00782102">
        <w:rPr>
          <w:rFonts w:ascii="Verdana" w:hAnsi="Verdana"/>
          <w:sz w:val="20"/>
          <w:szCs w:val="20"/>
        </w:rPr>
        <w:t>ce porozumienie w sprawie sp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aty tych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ci;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4)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orzeczono zakaz ubiegania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publiczne;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5)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zamawiaj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stwierdzi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>, na podstawie wiarygodnych przes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anek,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z innymi wykonawcami porozumienie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konkurencji, w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nale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yli odr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bne oferty, oferty cz</w:t>
      </w:r>
      <w:r w:rsidRPr="00782102">
        <w:rPr>
          <w:rFonts w:ascii="Verdana" w:hAnsi="Verdana" w:hint="cs"/>
          <w:sz w:val="20"/>
          <w:szCs w:val="20"/>
        </w:rPr>
        <w:t>ęś</w:t>
      </w:r>
      <w:r w:rsidRPr="00782102">
        <w:rPr>
          <w:rFonts w:ascii="Verdana" w:hAnsi="Verdana"/>
          <w:sz w:val="20"/>
          <w:szCs w:val="20"/>
        </w:rPr>
        <w:t>ciowe lub wnioski 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powaniu,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wyka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 xml:space="preserve">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przygotowali te oferty lub wnioski niezale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nie od siebie;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6)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eli, w przypadkach,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rych mowa w art. 85 ust. 1 ustawy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., dosz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o do </w:t>
      </w:r>
      <w:r w:rsidRPr="00782102">
        <w:rPr>
          <w:rFonts w:ascii="Verdana" w:hAnsi="Verdana"/>
          <w:sz w:val="20"/>
          <w:szCs w:val="20"/>
        </w:rPr>
        <w:lastRenderedPageBreak/>
        <w:t>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cenia konkurencji wynikaj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z wcze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niejszego zaanga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owania tego wykonawcy lub podmiotu,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 z wykonawc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w,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spowodowane tym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by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 xml:space="preserve"> wyeliminowane w inny spos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b ni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 xml:space="preserve"> przez wykluczenie wykonawcy z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wienia.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II.</w:t>
      </w:r>
      <w:r w:rsidRPr="00782102">
        <w:rPr>
          <w:rFonts w:ascii="Verdana" w:hAnsi="Verdana"/>
          <w:sz w:val="20"/>
          <w:szCs w:val="20"/>
        </w:rPr>
        <w:tab/>
        <w:t>Na podstawie art. 7 ust. 1 ustawy z 13.04.2022 r. o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lnych rozwi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zaniach w zakresie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ania wspieraniu agresji na Ukrain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oraz 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cych ochronie bezpiecze</w:t>
      </w:r>
      <w:r w:rsidRPr="00782102">
        <w:rPr>
          <w:rFonts w:ascii="Verdana" w:hAnsi="Verdana" w:hint="cs"/>
          <w:sz w:val="20"/>
          <w:szCs w:val="20"/>
        </w:rPr>
        <w:t>ń</w:t>
      </w:r>
      <w:r w:rsidRPr="00782102">
        <w:rPr>
          <w:rFonts w:ascii="Verdana" w:hAnsi="Verdana"/>
          <w:sz w:val="20"/>
          <w:szCs w:val="20"/>
        </w:rPr>
        <w:t>stwa narodowego (</w:t>
      </w:r>
      <w:r w:rsidRPr="00782102">
        <w:rPr>
          <w:rFonts w:ascii="Verdana" w:hAnsi="Verdana" w:hint="cs"/>
          <w:sz w:val="20"/>
          <w:szCs w:val="20"/>
        </w:rPr>
        <w:t>„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 w:hint="cs"/>
          <w:sz w:val="20"/>
          <w:szCs w:val="20"/>
        </w:rPr>
        <w:t>”</w:t>
      </w:r>
      <w:r w:rsidRPr="00782102">
        <w:rPr>
          <w:rFonts w:ascii="Verdana" w:hAnsi="Verdana"/>
          <w:sz w:val="20"/>
          <w:szCs w:val="20"/>
        </w:rPr>
        <w:t>):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wymienionego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wpisanego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beneficjentem rzeczywistym w rozumieniu ustawy z dnia 1 marca 2018 r. o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aniu praniu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dzy oraz finansowaniu terroryzmu (Dz. U. z 2022 r. poz. 593 i 655) jest osoba wymieniona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ca takim beneficjentem rzeczywistym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;</w:t>
      </w:r>
    </w:p>
    <w:p w:rsidR="00563D0A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3)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w rozumieniu art. 3 ust. 1 pkt 37 ustawy z dnia 29 wrze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nia 1994 r. o rachunkowo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(Dz. U. z 2021 r. poz. 217, 2105 i 2106) jest podmiot wymieniony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tak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.</w:t>
      </w:r>
    </w:p>
    <w:p w:rsidR="0085516C" w:rsidRPr="000A792D" w:rsidRDefault="0085516C" w:rsidP="00782102">
      <w:pPr>
        <w:jc w:val="both"/>
        <w:rPr>
          <w:rFonts w:ascii="Verdana" w:hAnsi="Verdana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7" w:name="_Toc64559023"/>
      <w:r w:rsidRPr="000A792D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0A792D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0A792D">
        <w:rPr>
          <w:rFonts w:ascii="Verdana" w:hAnsi="Verdana"/>
          <w:spacing w:val="5"/>
          <w:sz w:val="20"/>
          <w:szCs w:val="20"/>
        </w:rPr>
        <w:t>.</w:t>
      </w:r>
      <w:bookmarkEnd w:id="7"/>
    </w:p>
    <w:p w:rsidR="00CA15CA" w:rsidRDefault="00A92A51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A792D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726ABE" w:rsidRPr="000A792D" w:rsidRDefault="00726ABE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CA15CA" w:rsidRPr="000A792D" w:rsidRDefault="00CA15C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8" w:name="_Toc64559024"/>
      <w:r w:rsidRPr="000A792D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023F4E" w:rsidRDefault="00326725" w:rsidP="00326725">
      <w:pPr>
        <w:tabs>
          <w:tab w:val="left" w:pos="426"/>
        </w:tabs>
        <w:ind w:firstLine="426"/>
        <w:jc w:val="both"/>
        <w:rPr>
          <w:rFonts w:ascii="Verdana" w:hAnsi="Verdana" w:cstheme="minorHAnsi"/>
          <w:sz w:val="20"/>
          <w:szCs w:val="20"/>
        </w:rPr>
      </w:pPr>
      <w:r w:rsidRPr="00326725">
        <w:rPr>
          <w:rFonts w:ascii="Verdana" w:hAnsi="Verdana" w:cstheme="minorHAnsi"/>
          <w:sz w:val="20"/>
          <w:szCs w:val="20"/>
        </w:rPr>
        <w:t>Zamawiaj</w:t>
      </w:r>
      <w:r w:rsidRPr="00326725">
        <w:rPr>
          <w:rFonts w:ascii="Verdana" w:hAnsi="Verdana" w:cstheme="minorHAnsi" w:hint="cs"/>
          <w:sz w:val="20"/>
          <w:szCs w:val="20"/>
        </w:rPr>
        <w:t>ą</w:t>
      </w:r>
      <w:r w:rsidRPr="00326725">
        <w:rPr>
          <w:rFonts w:ascii="Verdana" w:hAnsi="Verdana" w:cstheme="minorHAnsi"/>
          <w:sz w:val="20"/>
          <w:szCs w:val="20"/>
        </w:rPr>
        <w:t>cy nie stawia</w:t>
      </w:r>
      <w:r>
        <w:rPr>
          <w:rFonts w:ascii="Verdana" w:hAnsi="Verdana" w:cstheme="minorHAnsi"/>
          <w:sz w:val="20"/>
          <w:szCs w:val="20"/>
        </w:rPr>
        <w:t>.</w:t>
      </w:r>
    </w:p>
    <w:p w:rsidR="00326725" w:rsidRPr="000A792D" w:rsidRDefault="00326725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9" w:name="_Toc64559025"/>
      <w:r w:rsidRPr="000A792D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9"/>
    </w:p>
    <w:p w:rsidR="00A92A51" w:rsidRPr="000A792D" w:rsidRDefault="00A92A51" w:rsidP="000A792D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r w:rsidRPr="000A792D">
        <w:rPr>
          <w:rFonts w:ascii="Verdana" w:hAnsi="Verdana" w:cs="Arial"/>
          <w:sz w:val="20"/>
          <w:szCs w:val="20"/>
        </w:rPr>
        <w:t>Do oferty wykonawca dołącza oświadczenie o niepodleganiu wykluczeniu zgodnie ze wzorem nr 3 do SWZ.</w:t>
      </w:r>
    </w:p>
    <w:p w:rsidR="00E603C7" w:rsidRPr="00D97672" w:rsidRDefault="00A92A51" w:rsidP="00D97672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r w:rsidRPr="000A792D">
        <w:rPr>
          <w:rFonts w:ascii="Verdana" w:hAnsi="Verdana" w:cs="Arial"/>
          <w:sz w:val="20"/>
          <w:szCs w:val="20"/>
        </w:rPr>
        <w:t xml:space="preserve">W przypadku wspólnego ubiegania się o zamówienie przez wykonawców, oświadczenie, o którym mowa w ust. 1, składa każdy z wykonawców. </w:t>
      </w:r>
    </w:p>
    <w:p w:rsidR="00B97FAE" w:rsidRPr="000A792D" w:rsidRDefault="00B97FAE" w:rsidP="000A792D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bookmarkStart w:id="10" w:name="_Toc64559026"/>
      <w:r w:rsidRPr="000A792D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órych </w:t>
      </w:r>
      <w:r w:rsidRPr="000A792D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0A792D">
        <w:rPr>
          <w:rFonts w:ascii="Verdana" w:hAnsi="Verdana"/>
          <w:spacing w:val="5"/>
          <w:sz w:val="20"/>
          <w:szCs w:val="20"/>
        </w:rPr>
        <w:br/>
      </w:r>
      <w:r w:rsidRPr="000A792D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0"/>
      <w:r w:rsidR="00D10263" w:rsidRPr="000A792D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0A792D" w:rsidRDefault="003067E1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sz w:val="20"/>
          <w:szCs w:val="20"/>
        </w:rPr>
      </w:pPr>
    </w:p>
    <w:p w:rsidR="00351A79" w:rsidRPr="000A792D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0A792D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9" w:history="1">
        <w:r w:rsidRPr="000A792D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0A792D">
        <w:rPr>
          <w:rFonts w:ascii="Verdana" w:eastAsia="Times New Roman" w:hAnsi="Verdana"/>
          <w:sz w:val="20"/>
          <w:szCs w:val="20"/>
        </w:rPr>
        <w:t>.</w:t>
      </w:r>
    </w:p>
    <w:p w:rsidR="00351A79" w:rsidRPr="000A792D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lastRenderedPageBreak/>
        <w:t>Wykonawca może zadeklarować gotowość otrzymywania korespondencji za pośrednictwem poczty elektronicznej poprzez wskazanie adresu e-mail w Formularzu Ofertowym.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Szczegółowa instrukcja korzystania z SKE stanowi załącznik nr </w:t>
      </w:r>
      <w:r w:rsidR="00E32BF8">
        <w:rPr>
          <w:rFonts w:ascii="Verdana" w:eastAsia="Times New Roman" w:hAnsi="Verdana"/>
          <w:sz w:val="20"/>
          <w:szCs w:val="20"/>
        </w:rPr>
        <w:t>7</w:t>
      </w:r>
      <w:r w:rsidRPr="000A792D">
        <w:rPr>
          <w:rFonts w:ascii="Verdana" w:eastAsia="Times New Roman" w:hAnsi="Verdana"/>
          <w:sz w:val="20"/>
          <w:szCs w:val="20"/>
        </w:rPr>
        <w:t xml:space="preserve"> do SWZ.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i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0A792D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0A792D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51A79" w:rsidRPr="000A792D" w:rsidRDefault="00351A79" w:rsidP="00415C03">
      <w:pPr>
        <w:pStyle w:val="Akapitzlist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  <w:u w:val="single"/>
        </w:rPr>
        <w:t>Wykonawca chcąc złożyć ofertę</w:t>
      </w:r>
      <w:r w:rsidRPr="000A792D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– „GPG Suite” udostępnionym na stronie  </w:t>
      </w:r>
    </w:p>
    <w:p w:rsidR="00351A79" w:rsidRPr="000A792D" w:rsidRDefault="00511AF3" w:rsidP="000A792D">
      <w:pPr>
        <w:ind w:left="715" w:hanging="6"/>
        <w:rPr>
          <w:rFonts w:ascii="Verdana" w:hAnsi="Verdana"/>
          <w:sz w:val="20"/>
          <w:szCs w:val="20"/>
        </w:rPr>
      </w:pPr>
      <w:hyperlink r:id="rId10" w:history="1">
        <w:r w:rsidR="00351A79" w:rsidRPr="000A792D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351A79" w:rsidRPr="000A792D">
        <w:rPr>
          <w:rFonts w:ascii="Verdana" w:hAnsi="Verdana"/>
          <w:sz w:val="20"/>
          <w:szCs w:val="20"/>
        </w:rPr>
        <w:t xml:space="preserve"> (</w:t>
      </w:r>
      <w:proofErr w:type="spellStart"/>
      <w:r w:rsidR="00351A79" w:rsidRPr="000A792D">
        <w:rPr>
          <w:rFonts w:ascii="Verdana" w:hAnsi="Verdana"/>
          <w:sz w:val="20"/>
          <w:szCs w:val="20"/>
        </w:rPr>
        <w:t>MacOS</w:t>
      </w:r>
      <w:proofErr w:type="spellEnd"/>
      <w:r w:rsidR="00351A79" w:rsidRPr="000A792D">
        <w:rPr>
          <w:rFonts w:ascii="Verdana" w:hAnsi="Verdana"/>
          <w:sz w:val="20"/>
          <w:szCs w:val="20"/>
        </w:rPr>
        <w:t>, Linux) (patrz pkt. 7.2.2 instrukcji SKE)</w:t>
      </w:r>
    </w:p>
    <w:p w:rsidR="00351A79" w:rsidRPr="000A792D" w:rsidRDefault="00351A79" w:rsidP="00415C03">
      <w:pPr>
        <w:widowControl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0A792D" w:rsidRDefault="00D10263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0A792D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1" w:name="_Toc64559027"/>
      <w:r w:rsidRPr="000A792D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0A792D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0A792D">
        <w:rPr>
          <w:rFonts w:ascii="Verdana" w:hAnsi="Verdana"/>
          <w:spacing w:val="5"/>
          <w:sz w:val="20"/>
          <w:szCs w:val="20"/>
        </w:rPr>
        <w:t>Pzp</w:t>
      </w:r>
      <w:bookmarkEnd w:id="11"/>
      <w:proofErr w:type="spellEnd"/>
    </w:p>
    <w:p w:rsidR="004B477D" w:rsidRPr="000A792D" w:rsidRDefault="004B477D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0A792D">
        <w:rPr>
          <w:rFonts w:ascii="Verdana" w:hAnsi="Verdana"/>
          <w:sz w:val="20"/>
          <w:szCs w:val="20"/>
        </w:rPr>
        <w:t>X</w:t>
      </w:r>
      <w:r w:rsidRPr="000A792D">
        <w:rPr>
          <w:rFonts w:ascii="Verdana" w:hAnsi="Verdana"/>
          <w:sz w:val="20"/>
          <w:szCs w:val="20"/>
        </w:rPr>
        <w:t xml:space="preserve"> S</w:t>
      </w:r>
      <w:r w:rsidR="00AB7E54" w:rsidRPr="000A792D">
        <w:rPr>
          <w:rFonts w:ascii="Verdana" w:hAnsi="Verdana"/>
          <w:sz w:val="20"/>
          <w:szCs w:val="20"/>
        </w:rPr>
        <w:t>WZ</w:t>
      </w:r>
    </w:p>
    <w:p w:rsidR="0099338A" w:rsidRPr="000A792D" w:rsidRDefault="0099338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2" w:name="_Toc64559028"/>
      <w:r w:rsidRPr="000A792D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2"/>
    </w:p>
    <w:p w:rsidR="00351A79" w:rsidRPr="000A792D" w:rsidRDefault="00351A7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1)</w:t>
      </w:r>
      <w:r w:rsidRPr="000A792D">
        <w:rPr>
          <w:rFonts w:ascii="Verdana" w:hAnsi="Verdana"/>
          <w:sz w:val="20"/>
          <w:szCs w:val="20"/>
        </w:rPr>
        <w:tab/>
        <w:t>w sprawach form</w:t>
      </w:r>
      <w:r w:rsidR="008E66FC">
        <w:rPr>
          <w:rFonts w:ascii="Verdana" w:hAnsi="Verdana"/>
          <w:sz w:val="20"/>
          <w:szCs w:val="20"/>
        </w:rPr>
        <w:t>alnych – Sylwia Zielińska</w:t>
      </w:r>
      <w:r w:rsidR="00595756">
        <w:rPr>
          <w:rFonts w:ascii="Verdana" w:hAnsi="Verdana"/>
          <w:sz w:val="20"/>
          <w:szCs w:val="20"/>
        </w:rPr>
        <w:t xml:space="preserve"> Tel. 61 66 336</w:t>
      </w:r>
    </w:p>
    <w:p w:rsidR="00351A79" w:rsidRPr="000A792D" w:rsidRDefault="00351A7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2)</w:t>
      </w:r>
      <w:r w:rsidRPr="000A792D">
        <w:rPr>
          <w:rFonts w:ascii="Verdana" w:hAnsi="Verdana"/>
          <w:sz w:val="20"/>
          <w:szCs w:val="20"/>
        </w:rPr>
        <w:tab/>
        <w:t>w sprawach merytorycznych –</w:t>
      </w:r>
      <w:r w:rsidR="005B126C" w:rsidRPr="005B126C">
        <w:t xml:space="preserve"> </w:t>
      </w:r>
      <w:r w:rsidR="00435314">
        <w:rPr>
          <w:rFonts w:ascii="Verdana" w:hAnsi="Verdana"/>
          <w:sz w:val="20"/>
          <w:szCs w:val="20"/>
        </w:rPr>
        <w:t xml:space="preserve">Katarzyna Janczewska Tel. 61 66 54 </w:t>
      </w:r>
      <w:r w:rsidR="00E05F56">
        <w:rPr>
          <w:rFonts w:ascii="Verdana" w:hAnsi="Verdana"/>
          <w:sz w:val="20"/>
          <w:szCs w:val="20"/>
        </w:rPr>
        <w:t>286</w:t>
      </w:r>
    </w:p>
    <w:p w:rsidR="007B4D99" w:rsidRPr="000A792D" w:rsidRDefault="007B4D9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3" w:name="_Toc64559029"/>
      <w:r w:rsidRPr="000A792D">
        <w:rPr>
          <w:rFonts w:ascii="Verdana" w:hAnsi="Verdana"/>
          <w:spacing w:val="5"/>
          <w:sz w:val="20"/>
          <w:szCs w:val="20"/>
        </w:rPr>
        <w:t>Termin związania ofertą</w:t>
      </w:r>
      <w:bookmarkEnd w:id="13"/>
    </w:p>
    <w:p w:rsidR="003A3ABA" w:rsidRPr="000A792D" w:rsidRDefault="003A3ABA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0A792D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CE74D2" w:rsidRPr="00CE74D2">
        <w:rPr>
          <w:rFonts w:ascii="Verdana" w:hAnsi="Verdana" w:cs="Arial"/>
          <w:b/>
          <w:sz w:val="20"/>
          <w:szCs w:val="20"/>
          <w:highlight w:val="yellow"/>
        </w:rPr>
        <w:t>30</w:t>
      </w:r>
      <w:r w:rsidR="0052745A" w:rsidRPr="00CE74D2">
        <w:rPr>
          <w:rFonts w:ascii="Verdana" w:hAnsi="Verdana" w:cs="Arial"/>
          <w:b/>
          <w:sz w:val="20"/>
          <w:szCs w:val="20"/>
          <w:highlight w:val="yellow"/>
        </w:rPr>
        <w:t>.</w:t>
      </w:r>
      <w:r w:rsidR="000A792D" w:rsidRPr="000141E2">
        <w:rPr>
          <w:rFonts w:ascii="Verdana" w:hAnsi="Verdana" w:cs="Arial"/>
          <w:b/>
          <w:sz w:val="20"/>
          <w:szCs w:val="20"/>
          <w:highlight w:val="yellow"/>
        </w:rPr>
        <w:t>0</w:t>
      </w:r>
      <w:r w:rsidR="000141E2">
        <w:rPr>
          <w:rFonts w:ascii="Verdana" w:hAnsi="Verdana" w:cs="Arial"/>
          <w:b/>
          <w:sz w:val="20"/>
          <w:szCs w:val="20"/>
          <w:highlight w:val="yellow"/>
        </w:rPr>
        <w:t>8</w:t>
      </w:r>
      <w:r w:rsidR="00651AA9" w:rsidRPr="000141E2">
        <w:rPr>
          <w:rFonts w:ascii="Verdana" w:hAnsi="Verdana" w:cs="Arial"/>
          <w:b/>
          <w:sz w:val="20"/>
          <w:szCs w:val="20"/>
          <w:highlight w:val="yellow"/>
        </w:rPr>
        <w:t>.202</w:t>
      </w:r>
      <w:r w:rsidR="000A792D" w:rsidRPr="000141E2">
        <w:rPr>
          <w:rFonts w:ascii="Verdana" w:hAnsi="Verdana" w:cs="Arial"/>
          <w:b/>
          <w:sz w:val="20"/>
          <w:szCs w:val="20"/>
          <w:highlight w:val="yellow"/>
        </w:rPr>
        <w:t>2</w:t>
      </w:r>
      <w:r w:rsidR="00651AA9" w:rsidRPr="00423D9C">
        <w:rPr>
          <w:rFonts w:ascii="Verdana" w:hAnsi="Verdana" w:cs="Arial"/>
          <w:b/>
          <w:sz w:val="20"/>
          <w:szCs w:val="20"/>
        </w:rPr>
        <w:t xml:space="preserve"> r.</w:t>
      </w:r>
    </w:p>
    <w:p w:rsidR="00AC6791" w:rsidRPr="000A792D" w:rsidRDefault="00AC6791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0"/>
      <w:r w:rsidRPr="000A792D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4"/>
    </w:p>
    <w:p w:rsidR="001A3D96" w:rsidRPr="000A792D" w:rsidRDefault="001A3D96" w:rsidP="000A792D">
      <w:pPr>
        <w:ind w:left="993"/>
        <w:jc w:val="both"/>
        <w:rPr>
          <w:rFonts w:ascii="Verdana" w:hAnsi="Verdana"/>
          <w:sz w:val="20"/>
          <w:szCs w:val="20"/>
        </w:rPr>
      </w:pPr>
    </w:p>
    <w:p w:rsidR="004F57D9" w:rsidRPr="000A792D" w:rsidRDefault="004F57D9" w:rsidP="000A792D">
      <w:pPr>
        <w:widowControl/>
        <w:numPr>
          <w:ilvl w:val="1"/>
          <w:numId w:val="14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0A792D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0A792D" w:rsidRDefault="004F57D9" w:rsidP="000A792D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załącznik nr </w:t>
      </w:r>
      <w:r w:rsidR="005931BE" w:rsidRPr="000A792D">
        <w:rPr>
          <w:rFonts w:ascii="Verdana" w:eastAsia="Calibri" w:hAnsi="Verdana"/>
          <w:bCs/>
          <w:sz w:val="20"/>
          <w:szCs w:val="20"/>
          <w:lang w:eastAsia="ar-SA"/>
        </w:rPr>
        <w:t>1</w:t>
      </w:r>
    </w:p>
    <w:p w:rsidR="004F57D9" w:rsidRPr="000A792D" w:rsidRDefault="004F57D9" w:rsidP="000A792D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załącznik nr </w:t>
      </w:r>
      <w:r w:rsidR="005931BE" w:rsidRPr="000A792D">
        <w:rPr>
          <w:rFonts w:ascii="Verdana" w:eastAsia="Calibri" w:hAnsi="Verdana"/>
          <w:bCs/>
          <w:sz w:val="20"/>
          <w:szCs w:val="20"/>
          <w:lang w:eastAsia="ar-SA"/>
        </w:rPr>
        <w:t>2</w:t>
      </w:r>
    </w:p>
    <w:p w:rsidR="009C1FEB" w:rsidRPr="00C95924" w:rsidRDefault="004F57D9" w:rsidP="00C95924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0A792D">
        <w:rPr>
          <w:rFonts w:ascii="Verdana" w:eastAsia="Calibri" w:hAnsi="Verdana"/>
          <w:bCs/>
          <w:sz w:val="20"/>
          <w:szCs w:val="20"/>
          <w:lang w:eastAsia="ar-SA"/>
        </w:rPr>
        <w:lastRenderedPageBreak/>
        <w:t>wypełnione oświadczenie o niepodleganiu wykluczeniu</w:t>
      </w:r>
      <w:r w:rsidR="00E579F1"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- załącznik nr </w:t>
      </w:r>
      <w:r w:rsidR="005931BE" w:rsidRPr="000A792D">
        <w:rPr>
          <w:rFonts w:ascii="Verdana" w:eastAsia="Calibri" w:hAnsi="Verdana"/>
          <w:bCs/>
          <w:sz w:val="20"/>
          <w:szCs w:val="20"/>
          <w:lang w:eastAsia="ar-SA"/>
        </w:rPr>
        <w:t>3</w:t>
      </w: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  <w:r w:rsidR="009C1FEB" w:rsidRPr="000A792D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  <w:r w:rsidR="00C95924">
        <w:rPr>
          <w:rFonts w:ascii="Verdana" w:eastAsia="Calibri" w:hAnsi="Verdana"/>
          <w:b/>
          <w:spacing w:val="4"/>
          <w:sz w:val="20"/>
          <w:szCs w:val="20"/>
        </w:rPr>
        <w:t xml:space="preserve"> </w:t>
      </w:r>
      <w:r w:rsidR="009C1FEB" w:rsidRPr="00C95924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5B126C" w:rsidRPr="00B17530" w:rsidRDefault="005B126C" w:rsidP="00EE2A9F">
      <w:pPr>
        <w:pStyle w:val="Akapitzlist"/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B17530">
        <w:rPr>
          <w:rFonts w:ascii="Verdana" w:eastAsia="Calibri" w:hAnsi="Verdana"/>
          <w:bCs/>
          <w:spacing w:val="4"/>
          <w:sz w:val="20"/>
          <w:szCs w:val="20"/>
        </w:rPr>
        <w:t>przedmiotowe środki dowodowe</w:t>
      </w:r>
    </w:p>
    <w:p w:rsidR="004F57D9" w:rsidRPr="000A792D" w:rsidRDefault="004F57D9" w:rsidP="000A792D">
      <w:pPr>
        <w:numPr>
          <w:ilvl w:val="1"/>
          <w:numId w:val="14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63434E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4F57D9" w:rsidRPr="000A792D" w:rsidRDefault="0063434E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0A792D" w:rsidRDefault="00857D43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1"/>
      <w:r w:rsidRPr="000A792D">
        <w:rPr>
          <w:rFonts w:ascii="Verdana" w:hAnsi="Verdana"/>
          <w:spacing w:val="5"/>
          <w:sz w:val="20"/>
          <w:szCs w:val="20"/>
        </w:rPr>
        <w:t>T</w:t>
      </w:r>
      <w:r w:rsidR="002A0871" w:rsidRPr="000A792D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:rsidR="00AF11F8" w:rsidRPr="000A792D" w:rsidRDefault="00AF11F8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0A792D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29765E" w:rsidRPr="0029765E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01</w:t>
      </w:r>
      <w:r w:rsidR="00E07808" w:rsidRPr="0029765E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E07808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</w:t>
      </w:r>
      <w:r w:rsidR="0029765E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8</w:t>
      </w:r>
      <w:r w:rsidR="000A792D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0A792D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do godziny 09:00</w:t>
      </w:r>
    </w:p>
    <w:p w:rsidR="00487A74" w:rsidRPr="000A792D" w:rsidRDefault="00487A74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i/>
          <w:sz w:val="20"/>
          <w:szCs w:val="20"/>
        </w:rPr>
      </w:pPr>
    </w:p>
    <w:p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2"/>
      <w:r w:rsidRPr="000A792D">
        <w:rPr>
          <w:rFonts w:ascii="Verdana" w:hAnsi="Verdana"/>
          <w:spacing w:val="5"/>
          <w:sz w:val="20"/>
          <w:szCs w:val="20"/>
        </w:rPr>
        <w:t>Termin otwarcia ofert</w:t>
      </w:r>
      <w:bookmarkEnd w:id="16"/>
    </w:p>
    <w:p w:rsidR="00AF11F8" w:rsidRPr="000A792D" w:rsidRDefault="00483E0E" w:rsidP="000A792D">
      <w:pPr>
        <w:numPr>
          <w:ilvl w:val="1"/>
          <w:numId w:val="12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otwarcia ofert: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29765E" w:rsidRPr="0029765E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01</w:t>
      </w:r>
      <w:r w:rsidR="00E07808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0A792D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</w:t>
      </w:r>
      <w:r w:rsidR="0029765E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8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0A792D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r.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o godzinie 10:00</w:t>
      </w:r>
    </w:p>
    <w:p w:rsidR="00CA15CA" w:rsidRPr="000A792D" w:rsidRDefault="00857D43" w:rsidP="000A792D">
      <w:pPr>
        <w:numPr>
          <w:ilvl w:val="1"/>
          <w:numId w:val="12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Otwarcie ofert nastąpi za pośrednictwem</w:t>
      </w:r>
      <w:r w:rsidR="00E15C53" w:rsidRPr="000A792D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0A792D">
        <w:rPr>
          <w:rFonts w:ascii="Verdana" w:hAnsi="Verdana"/>
          <w:b/>
          <w:sz w:val="20"/>
          <w:szCs w:val="20"/>
        </w:rPr>
        <w:t>Kleopatra</w:t>
      </w:r>
      <w:r w:rsidR="00E15C53" w:rsidRPr="000A792D">
        <w:rPr>
          <w:rFonts w:ascii="Verdana" w:hAnsi="Verdana" w:cstheme="minorHAnsi"/>
          <w:sz w:val="20"/>
          <w:szCs w:val="20"/>
        </w:rPr>
        <w:t>)</w:t>
      </w:r>
      <w:r w:rsidRPr="000A792D">
        <w:rPr>
          <w:rFonts w:ascii="Verdana" w:hAnsi="Verdana"/>
          <w:sz w:val="20"/>
          <w:szCs w:val="20"/>
        </w:rPr>
        <w:t>,</w:t>
      </w:r>
      <w:r w:rsidR="00E15C53" w:rsidRPr="000A792D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1" w:history="1">
        <w:r w:rsidR="00E15C53" w:rsidRPr="000A792D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0A792D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0A792D">
        <w:rPr>
          <w:rFonts w:ascii="Verdana" w:hAnsi="Verdana"/>
          <w:sz w:val="20"/>
          <w:szCs w:val="20"/>
        </w:rPr>
        <w:t>.</w:t>
      </w:r>
    </w:p>
    <w:p w:rsidR="003A5FCC" w:rsidRPr="000A792D" w:rsidRDefault="003A5FCC" w:rsidP="000A792D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7" w:name="_Toc64559033"/>
      <w:r w:rsidRPr="000A792D">
        <w:rPr>
          <w:rFonts w:ascii="Verdana" w:hAnsi="Verdana"/>
          <w:spacing w:val="5"/>
          <w:sz w:val="20"/>
          <w:szCs w:val="20"/>
        </w:rPr>
        <w:t>Sposób obliczenia ceny</w:t>
      </w:r>
      <w:bookmarkEnd w:id="17"/>
    </w:p>
    <w:p w:rsidR="00111C26" w:rsidRPr="000A792D" w:rsidRDefault="00111C26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Cena oferty musi zostać obliczona zgodnie z formularzem cenowym, a następnie przeniesiona do formularza ofertowego</w:t>
      </w:r>
      <w:r w:rsidR="00A61DEE" w:rsidRPr="000A792D">
        <w:rPr>
          <w:rFonts w:ascii="Verdana" w:hAnsi="Verdana"/>
          <w:sz w:val="20"/>
          <w:szCs w:val="20"/>
        </w:rPr>
        <w:t>.</w:t>
      </w:r>
    </w:p>
    <w:p w:rsidR="00443784" w:rsidRPr="000A792D" w:rsidRDefault="00111C26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Cena ofertowa</w:t>
      </w:r>
      <w:r w:rsidR="001569BA" w:rsidRPr="000A792D">
        <w:rPr>
          <w:rFonts w:ascii="Verdana" w:hAnsi="Verdana"/>
          <w:sz w:val="20"/>
          <w:szCs w:val="20"/>
        </w:rPr>
        <w:t xml:space="preserve"> </w:t>
      </w:r>
      <w:r w:rsidR="005A3589" w:rsidRPr="000A792D">
        <w:rPr>
          <w:rFonts w:ascii="Verdana" w:hAnsi="Verdana"/>
          <w:sz w:val="20"/>
          <w:szCs w:val="20"/>
        </w:rPr>
        <w:t xml:space="preserve">musi </w:t>
      </w:r>
      <w:r w:rsidRPr="000A792D">
        <w:rPr>
          <w:rFonts w:ascii="Verdana" w:hAnsi="Verdana"/>
          <w:sz w:val="20"/>
          <w:szCs w:val="20"/>
        </w:rPr>
        <w:t>być wyrażon</w:t>
      </w:r>
      <w:r w:rsidR="005A3589" w:rsidRPr="000A792D">
        <w:rPr>
          <w:rFonts w:ascii="Verdana" w:hAnsi="Verdana"/>
          <w:sz w:val="20"/>
          <w:szCs w:val="20"/>
        </w:rPr>
        <w:t>a</w:t>
      </w:r>
      <w:r w:rsidRPr="000A792D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0A792D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0A792D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F21384" w:rsidRPr="00F21384" w:rsidRDefault="00F21384" w:rsidP="00F21384">
      <w:pPr>
        <w:pStyle w:val="Akapitzlist"/>
        <w:ind w:left="850"/>
        <w:jc w:val="both"/>
        <w:rPr>
          <w:rFonts w:ascii="Verdana" w:hAnsi="Verdana"/>
          <w:bCs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8" w:name="_Toc64559034"/>
      <w:r w:rsidRPr="000A792D">
        <w:rPr>
          <w:rFonts w:ascii="Verdana" w:hAnsi="Verdana"/>
          <w:spacing w:val="5"/>
          <w:sz w:val="20"/>
          <w:szCs w:val="20"/>
        </w:rPr>
        <w:lastRenderedPageBreak/>
        <w:t>Opis kryteriów oceny ofert, wraz z podaniem wag tych kryteriów i sposobu oceny ofert</w:t>
      </w:r>
      <w:bookmarkEnd w:id="18"/>
    </w:p>
    <w:p w:rsidR="00E45C3C" w:rsidRPr="00E45C3C" w:rsidRDefault="00E45C3C" w:rsidP="00E45C3C">
      <w:pPr>
        <w:pStyle w:val="Tekstpodstawowy21"/>
        <w:spacing w:before="0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1.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  <w:t>Zamawiaj</w:t>
      </w:r>
      <w:r w:rsidRPr="00E45C3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cy wybierze ofert</w:t>
      </w:r>
      <w:r w:rsidRPr="00E45C3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najkorzystniejsz</w:t>
      </w:r>
      <w:r w:rsidRPr="00E45C3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na podstawie nast</w:t>
      </w:r>
      <w:r w:rsidRPr="00E45C3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puj</w:t>
      </w:r>
      <w:r w:rsidRPr="00E45C3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cych kryteri</w:t>
      </w:r>
      <w:r w:rsidRPr="00E45C3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ó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w:</w:t>
      </w:r>
    </w:p>
    <w:p w:rsidR="00E45C3C" w:rsidRPr="00E45C3C" w:rsidRDefault="00E45C3C" w:rsidP="00E45C3C">
      <w:pPr>
        <w:pStyle w:val="Tekstpodstawowy21"/>
        <w:spacing w:before="0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</w:p>
    <w:p w:rsidR="00E45C3C" w:rsidRPr="00E45C3C" w:rsidRDefault="00E45C3C" w:rsidP="00E45C3C">
      <w:pPr>
        <w:pStyle w:val="Tekstpodstawowy21"/>
        <w:spacing w:before="0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A.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  <w:t xml:space="preserve">cena (C) </w:t>
      </w:r>
      <w:r w:rsidRPr="00E45C3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–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waga 60 %</w:t>
      </w:r>
    </w:p>
    <w:p w:rsidR="00E45C3C" w:rsidRPr="00E45C3C" w:rsidRDefault="00E45C3C" w:rsidP="00E45C3C">
      <w:pPr>
        <w:pStyle w:val="Tekstpodstawowy21"/>
        <w:spacing w:before="0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B.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  <w:t>czas dostawy (CD)- waga 40%</w:t>
      </w:r>
    </w:p>
    <w:p w:rsidR="00E45C3C" w:rsidRPr="00E45C3C" w:rsidRDefault="00E45C3C" w:rsidP="00E45C3C">
      <w:pPr>
        <w:pStyle w:val="Tekstpodstawowy21"/>
        <w:spacing w:before="0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</w:p>
    <w:p w:rsidR="00E45C3C" w:rsidRPr="00E45C3C" w:rsidRDefault="00E45C3C" w:rsidP="00E45C3C">
      <w:pPr>
        <w:pStyle w:val="Tekstpodstawowy21"/>
        <w:spacing w:before="0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A Kryterium </w:t>
      </w:r>
      <w:r w:rsidRPr="00E45C3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„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Cena (C)</w:t>
      </w:r>
      <w:r w:rsidRPr="00E45C3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”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b</w:t>
      </w:r>
      <w:r w:rsidRPr="00E45C3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dzie rozpatrywane na podstawie ceny brutto za wykonanie przedmiotu zam</w:t>
      </w:r>
      <w:r w:rsidRPr="00E45C3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ó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wienia, podanej przez Wykonawc</w:t>
      </w:r>
      <w:r w:rsidRPr="00E45C3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w ofercie (zgodnie z za</w:t>
      </w:r>
      <w:r w:rsidRPr="00E45C3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łą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cznikiem nr 2 </w:t>
      </w:r>
      <w:r w:rsidRPr="00E45C3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–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formularz ofertowy).(maksymalna liczba punkt</w:t>
      </w:r>
      <w:r w:rsidRPr="00E45C3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ó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w </w:t>
      </w:r>
      <w:r w:rsidRPr="00E45C3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–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60)</w:t>
      </w:r>
    </w:p>
    <w:p w:rsidR="00E45C3C" w:rsidRPr="00E45C3C" w:rsidRDefault="00E45C3C" w:rsidP="00E45C3C">
      <w:pPr>
        <w:pStyle w:val="Tekstpodstawowy21"/>
        <w:spacing w:before="0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Zamawiaj</w:t>
      </w:r>
      <w:r w:rsidRPr="00E45C3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cy przyzna punkty na podstawie poni</w:t>
      </w:r>
      <w:r w:rsidRPr="00E45C3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ż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szego wzoru:</w:t>
      </w:r>
    </w:p>
    <w:p w:rsidR="00E45C3C" w:rsidRPr="00E45C3C" w:rsidRDefault="00E45C3C" w:rsidP="00E45C3C">
      <w:pPr>
        <w:pStyle w:val="Tekstpodstawowy21"/>
        <w:spacing w:before="0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</w:p>
    <w:p w:rsidR="00E45C3C" w:rsidRPr="00E45C3C" w:rsidRDefault="00E45C3C" w:rsidP="00E45C3C">
      <w:pPr>
        <w:pStyle w:val="Tekstpodstawowy21"/>
        <w:spacing w:before="0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  <w:t>C=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</w:r>
      <w:proofErr w:type="spellStart"/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Cmin</w:t>
      </w:r>
      <w:proofErr w:type="spellEnd"/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  <w:t>x 60 pkt</w:t>
      </w:r>
    </w:p>
    <w:p w:rsidR="00E45C3C" w:rsidRPr="00E45C3C" w:rsidRDefault="00E45C3C" w:rsidP="00E45C3C">
      <w:pPr>
        <w:pStyle w:val="Tekstpodstawowy21"/>
        <w:spacing w:before="0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  <w:t>Co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</w:r>
    </w:p>
    <w:p w:rsidR="00E45C3C" w:rsidRPr="00E45C3C" w:rsidRDefault="00E45C3C" w:rsidP="00E45C3C">
      <w:pPr>
        <w:pStyle w:val="Tekstpodstawowy21"/>
        <w:spacing w:before="0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</w:r>
    </w:p>
    <w:p w:rsidR="00E45C3C" w:rsidRPr="00E45C3C" w:rsidRDefault="00E45C3C" w:rsidP="00E45C3C">
      <w:pPr>
        <w:pStyle w:val="Tekstpodstawowy21"/>
        <w:spacing w:before="0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gdzie:</w:t>
      </w:r>
    </w:p>
    <w:p w:rsidR="00E45C3C" w:rsidRPr="00E45C3C" w:rsidRDefault="00E45C3C" w:rsidP="00E45C3C">
      <w:pPr>
        <w:pStyle w:val="Tekstpodstawowy21"/>
        <w:spacing w:before="0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proofErr w:type="spellStart"/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Cmin</w:t>
      </w:r>
      <w:proofErr w:type="spellEnd"/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</w:r>
      <w:r w:rsidRPr="00E45C3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–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cena brutto oferty najta</w:t>
      </w:r>
      <w:r w:rsidRPr="00E45C3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ń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szej</w:t>
      </w:r>
    </w:p>
    <w:p w:rsidR="00E45C3C" w:rsidRPr="00E45C3C" w:rsidRDefault="00E45C3C" w:rsidP="00E45C3C">
      <w:pPr>
        <w:pStyle w:val="Tekstpodstawowy21"/>
        <w:spacing w:before="0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  <w:t>Co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</w:r>
      <w:r w:rsidRPr="00E45C3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–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cena brutto oferty ocenianej</w:t>
      </w:r>
    </w:p>
    <w:p w:rsidR="00E45C3C" w:rsidRPr="00E45C3C" w:rsidRDefault="00E45C3C" w:rsidP="00E45C3C">
      <w:pPr>
        <w:pStyle w:val="Tekstpodstawowy21"/>
        <w:spacing w:before="0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</w:p>
    <w:p w:rsidR="00E45C3C" w:rsidRPr="00E45C3C" w:rsidRDefault="00E45C3C" w:rsidP="00E45C3C">
      <w:pPr>
        <w:pStyle w:val="Tekstpodstawowy21"/>
        <w:spacing w:before="0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B Kryterium </w:t>
      </w:r>
      <w:r w:rsidRPr="00E45C3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–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czas dostawy (CD)</w:t>
      </w:r>
      <w:r w:rsidRPr="00E45C3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–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waga 40% (maksymalna liczba punkt</w:t>
      </w:r>
      <w:r w:rsidRPr="00E45C3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ó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w </w:t>
      </w:r>
      <w:r w:rsidRPr="00E45C3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–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40)</w:t>
      </w:r>
    </w:p>
    <w:p w:rsidR="00E45C3C" w:rsidRPr="00E45C3C" w:rsidRDefault="00E45C3C" w:rsidP="00E45C3C">
      <w:pPr>
        <w:pStyle w:val="Tekstpodstawowy21"/>
        <w:spacing w:before="0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b</w:t>
      </w:r>
      <w:r w:rsidRPr="00E45C3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dzie rozpatrywane na podstawie terminu podanego przez Wykonawc</w:t>
      </w:r>
      <w:r w:rsidRPr="00E45C3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w ofercie (zgodnie z za</w:t>
      </w:r>
      <w:r w:rsidRPr="00E45C3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łą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cznikiem nr 1 </w:t>
      </w:r>
      <w:r w:rsidRPr="00E45C3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–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formularz ofertowy)</w:t>
      </w:r>
    </w:p>
    <w:p w:rsidR="00E45C3C" w:rsidRPr="00E45C3C" w:rsidRDefault="00E45C3C" w:rsidP="00E45C3C">
      <w:pPr>
        <w:pStyle w:val="Tekstpodstawowy21"/>
        <w:spacing w:before="0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Zamawiaj</w:t>
      </w:r>
      <w:r w:rsidRPr="00E45C3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cy przyzna punkty na podstawie poni</w:t>
      </w:r>
      <w:r w:rsidRPr="00E45C3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ż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szego wzoru:</w:t>
      </w:r>
    </w:p>
    <w:p w:rsidR="00E45C3C" w:rsidRPr="00E45C3C" w:rsidRDefault="00E45C3C" w:rsidP="00E45C3C">
      <w:pPr>
        <w:pStyle w:val="Tekstpodstawowy21"/>
        <w:spacing w:before="0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</w:p>
    <w:p w:rsidR="00E45C3C" w:rsidRPr="00E45C3C" w:rsidRDefault="00E45C3C" w:rsidP="00E45C3C">
      <w:pPr>
        <w:pStyle w:val="Tekstpodstawowy21"/>
        <w:spacing w:before="0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  <w:t>CD=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</w:r>
      <w:proofErr w:type="spellStart"/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CDmin</w:t>
      </w:r>
      <w:proofErr w:type="spellEnd"/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  <w:t>x 40 pkt</w:t>
      </w:r>
    </w:p>
    <w:p w:rsidR="00E45C3C" w:rsidRPr="00E45C3C" w:rsidRDefault="00E45C3C" w:rsidP="00E45C3C">
      <w:pPr>
        <w:pStyle w:val="Tekstpodstawowy21"/>
        <w:spacing w:before="0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</w:r>
      <w:proofErr w:type="spellStart"/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CDo</w:t>
      </w:r>
      <w:proofErr w:type="spellEnd"/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</w:r>
    </w:p>
    <w:p w:rsidR="00E45C3C" w:rsidRPr="00E45C3C" w:rsidRDefault="00E45C3C" w:rsidP="00E45C3C">
      <w:pPr>
        <w:pStyle w:val="Tekstpodstawowy21"/>
        <w:spacing w:before="0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</w:p>
    <w:p w:rsidR="00E45C3C" w:rsidRPr="00E45C3C" w:rsidRDefault="00E45C3C" w:rsidP="00E45C3C">
      <w:pPr>
        <w:pStyle w:val="Tekstpodstawowy21"/>
        <w:spacing w:before="0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CD min- minimalny czas dostawy w</w:t>
      </w:r>
      <w:r w:rsidRPr="00E45C3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ś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r</w:t>
      </w:r>
      <w:r w:rsidRPr="00E45C3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ó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d badanych ofert</w:t>
      </w:r>
    </w:p>
    <w:p w:rsidR="00E45C3C" w:rsidRPr="00E45C3C" w:rsidRDefault="00E45C3C" w:rsidP="00E45C3C">
      <w:pPr>
        <w:pStyle w:val="Tekstpodstawowy21"/>
        <w:spacing w:before="0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CD o - czas dostawy oferty badanej.</w:t>
      </w:r>
    </w:p>
    <w:p w:rsidR="00E45C3C" w:rsidRPr="00E45C3C" w:rsidRDefault="00E45C3C" w:rsidP="00E45C3C">
      <w:pPr>
        <w:pStyle w:val="Tekstpodstawowy21"/>
        <w:spacing w:before="0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</w:p>
    <w:p w:rsidR="00E45C3C" w:rsidRPr="00E45C3C" w:rsidRDefault="00E45C3C" w:rsidP="00E45C3C">
      <w:pPr>
        <w:pStyle w:val="Tekstpodstawowy21"/>
        <w:spacing w:before="0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Wykonawca podaje w dniach czas dostawy : (cyfrowo wskazana przez wykonawc</w:t>
      </w:r>
      <w:r w:rsidRPr="00E45C3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liczba dni roboczych </w:t>
      </w:r>
      <w:r w:rsidRPr="00E45C3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–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min. 1, maks. 5)</w:t>
      </w:r>
    </w:p>
    <w:p w:rsidR="00E45C3C" w:rsidRPr="00E45C3C" w:rsidRDefault="00E45C3C" w:rsidP="00E45C3C">
      <w:pPr>
        <w:pStyle w:val="Tekstpodstawowy21"/>
        <w:spacing w:before="0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Zaoferowanie czasu dostawy d</w:t>
      </w:r>
      <w:r w:rsidRPr="00E45C3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ł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u</w:t>
      </w:r>
      <w:r w:rsidRPr="00E45C3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ż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szego ni</w:t>
      </w:r>
      <w:r w:rsidRPr="00E45C3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ż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5 dni roboczych oraz niewpisanie czasu spowoduje odrzucenie oferty.</w:t>
      </w:r>
    </w:p>
    <w:p w:rsidR="00E45C3C" w:rsidRPr="00E45C3C" w:rsidRDefault="00E45C3C" w:rsidP="00E45C3C">
      <w:pPr>
        <w:pStyle w:val="Tekstpodstawowy21"/>
        <w:spacing w:before="0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</w:p>
    <w:p w:rsidR="00E45C3C" w:rsidRPr="00E45C3C" w:rsidRDefault="00E45C3C" w:rsidP="00E45C3C">
      <w:pPr>
        <w:pStyle w:val="Tekstpodstawowy21"/>
        <w:spacing w:before="0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2. Przyznanie punk</w:t>
      </w:r>
      <w:r w:rsidRPr="00E45C3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ó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w poszczeg</w:t>
      </w:r>
      <w:r w:rsidRPr="00E45C3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ó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lnym ofertom odb</w:t>
      </w:r>
      <w:r w:rsidRPr="00E45C3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dzie si</w:t>
      </w:r>
      <w:r w:rsidRPr="00E45C3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w oparciu o nast</w:t>
      </w:r>
      <w:r w:rsidRPr="00E45C3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puj</w:t>
      </w:r>
      <w:r w:rsidRPr="00E45C3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cy wz</w:t>
      </w:r>
      <w:r w:rsidRPr="00E45C3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ó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r:</w:t>
      </w:r>
    </w:p>
    <w:p w:rsidR="00E45C3C" w:rsidRPr="00E45C3C" w:rsidRDefault="00E45C3C" w:rsidP="00E45C3C">
      <w:pPr>
        <w:pStyle w:val="Tekstpodstawowy21"/>
        <w:spacing w:before="0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Ocena oferty = C+CD</w:t>
      </w:r>
    </w:p>
    <w:p w:rsidR="00E45C3C" w:rsidRPr="00E45C3C" w:rsidRDefault="00E45C3C" w:rsidP="00E45C3C">
      <w:pPr>
        <w:pStyle w:val="Tekstpodstawowy21"/>
        <w:spacing w:before="0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</w:p>
    <w:p w:rsidR="00660500" w:rsidRDefault="00E45C3C" w:rsidP="00E45C3C">
      <w:pPr>
        <w:pStyle w:val="Tekstpodstawowy21"/>
        <w:numPr>
          <w:ilvl w:val="0"/>
          <w:numId w:val="39"/>
        </w:numPr>
        <w:spacing w:before="0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Zamawiaj</w:t>
      </w:r>
      <w:r w:rsidRPr="00E45C3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cy dokona wyboru oferty tego z Wykonawc</w:t>
      </w:r>
      <w:r w:rsidRPr="00E45C3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ó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w, kt</w:t>
      </w:r>
      <w:r w:rsidRPr="00E45C3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ó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ra uzyska w wyniku oceny najwy</w:t>
      </w:r>
      <w:r w:rsidRPr="00E45C3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ż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sz</w:t>
      </w:r>
      <w:r w:rsidRPr="00E45C3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liczb</w:t>
      </w:r>
      <w:r w:rsidRPr="00E45C3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punkt</w:t>
      </w:r>
      <w:r w:rsidRPr="00E45C3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ó</w:t>
      </w:r>
      <w:r w:rsidRPr="00E45C3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w.</w:t>
      </w:r>
    </w:p>
    <w:p w:rsidR="00E45C3C" w:rsidRPr="000A792D" w:rsidRDefault="00E45C3C" w:rsidP="00E45C3C">
      <w:pPr>
        <w:pStyle w:val="Tekstpodstawowy21"/>
        <w:spacing w:before="0"/>
        <w:ind w:left="283"/>
        <w:rPr>
          <w:rFonts w:ascii="Verdana" w:hAnsi="Verdana"/>
          <w:b w:val="0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0A792D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0A792D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0A792D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:rsidR="00483E0E" w:rsidRPr="000A792D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0A792D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0A792D" w:rsidRDefault="00CA15CA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0A792D" w:rsidRDefault="00CA15CA" w:rsidP="000A792D">
      <w:pPr>
        <w:pStyle w:val="Akapitzlist"/>
        <w:numPr>
          <w:ilvl w:val="0"/>
          <w:numId w:val="24"/>
        </w:numPr>
        <w:tabs>
          <w:tab w:val="left" w:pos="851"/>
        </w:tabs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przedłożyć Zamawiającemu umowę podmiotów wspólnie ubiegających się o udzielenie zamówienia stwierdzającą solidarną odpowiedzialność wszystkich Wykonawców za realizację zamówienia oraz zawierającą upoważnienie dla </w:t>
      </w:r>
      <w:r w:rsidRPr="000A792D">
        <w:rPr>
          <w:rFonts w:ascii="Verdana" w:hAnsi="Verdana"/>
          <w:color w:val="auto"/>
          <w:sz w:val="20"/>
          <w:szCs w:val="20"/>
        </w:rPr>
        <w:lastRenderedPageBreak/>
        <w:t>jednego z Wykonawców do składania i przyjmowania oświadczeń wobec Zamawiającego w imieniu wszystkich Wykonawców, a także do otrzymywania należnych płatności (o ile nie została przedłożona wraz z ofertą)</w:t>
      </w:r>
      <w:r w:rsidR="007C20C8" w:rsidRPr="000A792D">
        <w:rPr>
          <w:rFonts w:ascii="Verdana" w:hAnsi="Verdana"/>
          <w:color w:val="auto"/>
          <w:sz w:val="20"/>
          <w:szCs w:val="20"/>
        </w:rPr>
        <w:t>.</w:t>
      </w:r>
    </w:p>
    <w:p w:rsidR="00CA15CA" w:rsidRPr="000A792D" w:rsidRDefault="00CA15CA" w:rsidP="000A792D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632D22" w:rsidRPr="000A792D" w:rsidRDefault="00632D22" w:rsidP="00A917D1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0" w:name="_Toc64559036"/>
      <w:r w:rsidRPr="000A792D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:rsidR="00B97FAE" w:rsidRPr="000A792D" w:rsidRDefault="00B97FAE" w:rsidP="000A792D">
      <w:pPr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0A792D">
        <w:rPr>
          <w:rFonts w:ascii="Verdana" w:hAnsi="Verdana"/>
          <w:color w:val="auto"/>
          <w:sz w:val="20"/>
          <w:szCs w:val="20"/>
        </w:rPr>
        <w:t>w</w:t>
      </w:r>
      <w:r w:rsidR="00733F7F" w:rsidRPr="000A792D">
        <w:rPr>
          <w:rFonts w:ascii="Verdana" w:hAnsi="Verdana"/>
          <w:color w:val="auto"/>
          <w:sz w:val="20"/>
          <w:szCs w:val="20"/>
        </w:rPr>
        <w:t xml:space="preserve"> </w:t>
      </w:r>
      <w:r w:rsidRPr="000A792D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0A792D">
        <w:rPr>
          <w:rFonts w:ascii="Verdana" w:hAnsi="Verdana"/>
          <w:b/>
          <w:color w:val="auto"/>
          <w:sz w:val="20"/>
          <w:szCs w:val="20"/>
        </w:rPr>
        <w:t>u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0A792D">
        <w:rPr>
          <w:rFonts w:ascii="Verdana" w:hAnsi="Verdana"/>
          <w:b/>
          <w:color w:val="auto"/>
          <w:sz w:val="20"/>
          <w:szCs w:val="20"/>
        </w:rPr>
        <w:t>4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0A792D">
        <w:rPr>
          <w:rFonts w:ascii="Verdana" w:hAnsi="Verdana"/>
          <w:color w:val="auto"/>
          <w:sz w:val="20"/>
          <w:szCs w:val="20"/>
        </w:rPr>
        <w:t>.</w:t>
      </w:r>
    </w:p>
    <w:p w:rsidR="00B97FAE" w:rsidRPr="000A792D" w:rsidRDefault="00B97FAE" w:rsidP="000A792D">
      <w:pPr>
        <w:jc w:val="both"/>
        <w:rPr>
          <w:rFonts w:ascii="Verdana" w:hAnsi="Verdana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1" w:name="_Toc64559037"/>
      <w:r w:rsidRPr="000A792D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1"/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przysługuje na: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0A792D">
        <w:rPr>
          <w:rFonts w:ascii="Verdana" w:hAnsi="Verdana"/>
          <w:sz w:val="20"/>
          <w:szCs w:val="20"/>
        </w:rPr>
        <w:t>Odwołanie wnosi się w terminie:</w:t>
      </w:r>
    </w:p>
    <w:p w:rsidR="00F565A0" w:rsidRPr="000A792D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0A792D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lastRenderedPageBreak/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0A792D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0A792D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2"/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0A792D" w:rsidRDefault="00CA15C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710D4" w:rsidRPr="000A792D" w:rsidRDefault="00D710D4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8"/>
      <w:r w:rsidRPr="000A792D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3"/>
      <w:r w:rsidR="00EC1A9C" w:rsidRPr="000A792D">
        <w:rPr>
          <w:rFonts w:ascii="Verdana" w:hAnsi="Verdana"/>
          <w:spacing w:val="5"/>
          <w:sz w:val="20"/>
          <w:szCs w:val="20"/>
        </w:rPr>
        <w:t>a</w:t>
      </w:r>
    </w:p>
    <w:p w:rsidR="00024D24" w:rsidRPr="000A792D" w:rsidRDefault="00024D24" w:rsidP="000A792D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:rsidR="0007520C" w:rsidRPr="000A792D" w:rsidRDefault="0007520C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07520C" w:rsidRPr="000A792D" w:rsidRDefault="00F25E26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9"/>
      <w:r w:rsidRPr="000A792D">
        <w:rPr>
          <w:rFonts w:ascii="Verdana" w:hAnsi="Verdana"/>
          <w:spacing w:val="5"/>
          <w:sz w:val="20"/>
          <w:szCs w:val="20"/>
        </w:rPr>
        <w:t>I</w:t>
      </w:r>
      <w:r w:rsidR="0007520C" w:rsidRPr="000A792D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4"/>
    </w:p>
    <w:p w:rsidR="00E60F26" w:rsidRPr="000A792D" w:rsidRDefault="00A04F82" w:rsidP="000A792D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:rsidR="00373B16" w:rsidRPr="000A792D" w:rsidRDefault="00373B16" w:rsidP="000A792D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0A792D" w:rsidRDefault="00D730D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1"/>
      <w:r w:rsidRPr="000A792D">
        <w:rPr>
          <w:rFonts w:ascii="Verdana" w:hAnsi="Verdana"/>
          <w:spacing w:val="5"/>
          <w:sz w:val="20"/>
          <w:szCs w:val="20"/>
        </w:rPr>
        <w:t>Podwykonawstwo</w:t>
      </w:r>
      <w:bookmarkEnd w:id="25"/>
    </w:p>
    <w:p w:rsidR="00D730D5" w:rsidRPr="000A792D" w:rsidRDefault="00D730D5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0A792D" w:rsidRDefault="001608DE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0A792D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0A792D">
        <w:rPr>
          <w:rFonts w:ascii="Verdana" w:hAnsi="Verdana"/>
          <w:sz w:val="20"/>
          <w:szCs w:val="20"/>
        </w:rPr>
        <w:t>.</w:t>
      </w:r>
    </w:p>
    <w:p w:rsidR="00D730D5" w:rsidRPr="000A792D" w:rsidRDefault="00D730D5" w:rsidP="000A792D">
      <w:pPr>
        <w:widowControl/>
        <w:jc w:val="both"/>
        <w:rPr>
          <w:rFonts w:ascii="Verdana" w:hAnsi="Verdana"/>
          <w:sz w:val="20"/>
          <w:szCs w:val="20"/>
        </w:rPr>
      </w:pPr>
    </w:p>
    <w:p w:rsidR="00CF74A9" w:rsidRPr="000A792D" w:rsidRDefault="00CF74A9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0A792D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 dotyczy</w:t>
      </w:r>
    </w:p>
    <w:p w:rsidR="00CF74A9" w:rsidRPr="000A792D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</w:p>
    <w:p w:rsidR="008E0D65" w:rsidRPr="000A792D" w:rsidRDefault="008E0D6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6" w:name="_Toc64559042"/>
      <w:r w:rsidRPr="000A792D">
        <w:rPr>
          <w:rFonts w:ascii="Verdana" w:hAnsi="Verdana"/>
          <w:spacing w:val="5"/>
          <w:sz w:val="20"/>
          <w:szCs w:val="20"/>
        </w:rPr>
        <w:t>Informacje uzupełniające</w:t>
      </w:r>
      <w:bookmarkEnd w:id="26"/>
    </w:p>
    <w:p w:rsidR="008E0D65" w:rsidRPr="000A792D" w:rsidRDefault="008E0D65" w:rsidP="000A792D">
      <w:pPr>
        <w:numPr>
          <w:ilvl w:val="0"/>
          <w:numId w:val="3"/>
        </w:numPr>
        <w:tabs>
          <w:tab w:val="clear" w:pos="143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możliwości zawarcia umowy ramowej.</w:t>
      </w:r>
    </w:p>
    <w:p w:rsidR="009D40A3" w:rsidRPr="000A792D" w:rsidRDefault="008E0D65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9D40A3" w:rsidRPr="000A792D" w:rsidRDefault="009D40A3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przeprowadzenia aukcji elektronicznej.</w:t>
      </w:r>
    </w:p>
    <w:p w:rsidR="00F20A26" w:rsidRPr="000A792D" w:rsidRDefault="00F20A26" w:rsidP="000A792D">
      <w:pPr>
        <w:rPr>
          <w:rFonts w:ascii="Verdana" w:hAnsi="Verdana"/>
          <w:sz w:val="20"/>
          <w:szCs w:val="20"/>
          <w:u w:val="single"/>
        </w:rPr>
      </w:pPr>
    </w:p>
    <w:p w:rsidR="00F83604" w:rsidRPr="004B0F1C" w:rsidRDefault="00F83604" w:rsidP="000A792D">
      <w:pPr>
        <w:rPr>
          <w:rFonts w:ascii="Verdana" w:hAnsi="Verdana"/>
          <w:sz w:val="20"/>
          <w:szCs w:val="20"/>
          <w:u w:val="single"/>
        </w:rPr>
      </w:pPr>
      <w:r w:rsidRPr="004B0F1C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4B0F1C" w:rsidRDefault="000C5386" w:rsidP="004B03E0">
      <w:pPr>
        <w:pStyle w:val="Akapitzlist"/>
        <w:widowControl/>
        <w:numPr>
          <w:ilvl w:val="1"/>
          <w:numId w:val="28"/>
        </w:numPr>
        <w:suppressAutoHyphens w:val="0"/>
        <w:ind w:left="426" w:hanging="374"/>
        <w:contextualSpacing w:val="0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1 – formularz ofertowy </w:t>
      </w:r>
    </w:p>
    <w:p w:rsidR="000C5386" w:rsidRPr="004B0F1C" w:rsidRDefault="000C5386" w:rsidP="004B03E0">
      <w:pPr>
        <w:widowControl/>
        <w:numPr>
          <w:ilvl w:val="1"/>
          <w:numId w:val="28"/>
        </w:numPr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>Załącznik nr 2 – opis przedmiotu zamówienia, formularz cenowy;</w:t>
      </w:r>
    </w:p>
    <w:p w:rsidR="000C5386" w:rsidRPr="004B0F1C" w:rsidRDefault="00541943" w:rsidP="004B03E0">
      <w:pPr>
        <w:widowControl/>
        <w:numPr>
          <w:ilvl w:val="1"/>
          <w:numId w:val="28"/>
        </w:numPr>
        <w:tabs>
          <w:tab w:val="left" w:pos="426"/>
        </w:tabs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4B0F1C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4B0F1C">
        <w:rPr>
          <w:rFonts w:ascii="Verdana" w:hAnsi="Verdana"/>
          <w:sz w:val="20"/>
          <w:szCs w:val="20"/>
        </w:rPr>
        <w:t>;</w:t>
      </w:r>
    </w:p>
    <w:p w:rsidR="000C5386" w:rsidRPr="004B0F1C" w:rsidRDefault="000C5386" w:rsidP="004B03E0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>Załącznik nr 4</w:t>
      </w:r>
      <w:r w:rsidR="009C3287" w:rsidRPr="004B0F1C">
        <w:rPr>
          <w:rFonts w:ascii="Verdana" w:hAnsi="Verdana" w:cs="Arial"/>
          <w:bCs/>
          <w:sz w:val="20"/>
          <w:szCs w:val="20"/>
        </w:rPr>
        <w:t xml:space="preserve"> – projektowane postanowienia umowy</w:t>
      </w:r>
      <w:r w:rsidRPr="004B0F1C">
        <w:rPr>
          <w:rFonts w:ascii="Verdana" w:hAnsi="Verdana" w:cs="Arial"/>
          <w:bCs/>
          <w:sz w:val="20"/>
          <w:szCs w:val="20"/>
        </w:rPr>
        <w:t>;</w:t>
      </w:r>
    </w:p>
    <w:p w:rsidR="004B0F1C" w:rsidRPr="004B0F1C" w:rsidRDefault="000C5386" w:rsidP="004B03E0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5 – </w:t>
      </w:r>
      <w:r w:rsidR="004B0F1C" w:rsidRPr="004B0F1C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:rsidR="004B0F1C" w:rsidRPr="004B0F1C" w:rsidRDefault="00541943" w:rsidP="004B03E0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t xml:space="preserve">Załącznik nr 6 </w:t>
      </w:r>
      <w:r w:rsidR="004B0F1C" w:rsidRPr="004B0F1C">
        <w:rPr>
          <w:rFonts w:ascii="Verdana" w:hAnsi="Verdana" w:cs="Courier New"/>
          <w:sz w:val="20"/>
          <w:szCs w:val="20"/>
        </w:rPr>
        <w:t>–</w:t>
      </w:r>
      <w:r w:rsidR="004B0F1C" w:rsidRPr="004B0F1C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:rsidR="000C5386" w:rsidRPr="004B0F1C" w:rsidRDefault="00541943" w:rsidP="004B03E0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t xml:space="preserve"> </w:t>
      </w:r>
      <w:r w:rsidR="004B0F1C" w:rsidRPr="004B0F1C">
        <w:rPr>
          <w:rFonts w:ascii="Verdana" w:hAnsi="Verdana" w:cs="Courier New"/>
          <w:sz w:val="20"/>
          <w:szCs w:val="20"/>
        </w:rPr>
        <w:t xml:space="preserve">Załącznik nr 7 - </w:t>
      </w:r>
      <w:r w:rsidR="000C5386" w:rsidRPr="004B0F1C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9B3AF7" w:rsidRPr="000A792D" w:rsidRDefault="009B3AF7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</w:p>
    <w:p w:rsidR="004B0F1C" w:rsidRDefault="004B0F1C" w:rsidP="00D6751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</w:p>
    <w:p w:rsidR="009B3AF7" w:rsidRPr="000A792D" w:rsidRDefault="009B3AF7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  <w:r w:rsidRPr="000A792D">
        <w:rPr>
          <w:rFonts w:ascii="Verdana" w:hAnsi="Verdana" w:cs="Courier New"/>
          <w:sz w:val="20"/>
          <w:szCs w:val="20"/>
        </w:rPr>
        <w:t>Podpis, data</w:t>
      </w:r>
    </w:p>
    <w:p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0A792D" w:rsidRPr="000A792D" w:rsidRDefault="000A792D" w:rsidP="00C413F8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</w:p>
    <w:p w:rsidR="007F4043" w:rsidRPr="00C413F8" w:rsidRDefault="00A978FB" w:rsidP="00C413F8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20</w:t>
      </w:r>
      <w:r w:rsidR="00B225B9">
        <w:rPr>
          <w:rFonts w:ascii="Verdana" w:hAnsi="Verdana" w:cs="Courier New"/>
          <w:sz w:val="20"/>
          <w:szCs w:val="20"/>
        </w:rPr>
        <w:t>.07</w:t>
      </w:r>
      <w:r w:rsidR="000A792D" w:rsidRPr="000A792D">
        <w:rPr>
          <w:rFonts w:ascii="Verdana" w:hAnsi="Verdana" w:cs="Courier New"/>
          <w:sz w:val="20"/>
          <w:szCs w:val="20"/>
        </w:rPr>
        <w:t>.</w:t>
      </w:r>
      <w:r w:rsidR="009B3AF7" w:rsidRPr="000A792D">
        <w:rPr>
          <w:rFonts w:ascii="Verdana" w:hAnsi="Verdana" w:cs="Courier New"/>
          <w:sz w:val="20"/>
          <w:szCs w:val="20"/>
        </w:rPr>
        <w:t>202</w:t>
      </w:r>
      <w:r w:rsidR="0052745A">
        <w:rPr>
          <w:rFonts w:ascii="Verdana" w:hAnsi="Verdana" w:cs="Courier New"/>
          <w:sz w:val="20"/>
          <w:szCs w:val="20"/>
        </w:rPr>
        <w:t>2</w:t>
      </w:r>
    </w:p>
    <w:sectPr w:rsidR="007F4043" w:rsidRPr="00C413F8" w:rsidSect="00C413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/>
      <w:pgMar w:top="1417" w:right="1417" w:bottom="1418" w:left="1417" w:header="567" w:footer="109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55DB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23FD4" w16cex:dateUtc="2021-06-02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55DBDA" w16cid:durableId="24623F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AF3" w:rsidRDefault="00511AF3">
      <w:r>
        <w:separator/>
      </w:r>
    </w:p>
    <w:p w:rsidR="00511AF3" w:rsidRDefault="00511AF3"/>
  </w:endnote>
  <w:endnote w:type="continuationSeparator" w:id="0">
    <w:p w:rsidR="00511AF3" w:rsidRDefault="00511AF3">
      <w:r>
        <w:continuationSeparator/>
      </w:r>
    </w:p>
    <w:p w:rsidR="00511AF3" w:rsidRDefault="00511A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Default="00787CAA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67E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67E32" w:rsidRDefault="00F67E32" w:rsidP="00487F43">
    <w:pPr>
      <w:pStyle w:val="Stopka"/>
      <w:ind w:right="360"/>
    </w:pPr>
  </w:p>
  <w:p w:rsidR="00F67E32" w:rsidRDefault="00F67E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Pr="00987333" w:rsidRDefault="00F67E32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787CAA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787CAA" w:rsidRPr="00987333">
      <w:rPr>
        <w:rFonts w:ascii="Times New Roman" w:hAnsi="Times New Roman"/>
        <w:b/>
        <w:sz w:val="14"/>
        <w:szCs w:val="14"/>
      </w:rPr>
      <w:fldChar w:fldCharType="separate"/>
    </w:r>
    <w:r w:rsidR="000E38EC">
      <w:rPr>
        <w:rFonts w:ascii="Times New Roman" w:hAnsi="Times New Roman"/>
        <w:b/>
        <w:noProof/>
        <w:sz w:val="14"/>
        <w:szCs w:val="14"/>
      </w:rPr>
      <w:t>9</w:t>
    </w:r>
    <w:r w:rsidR="00787CAA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787CAA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787CAA" w:rsidRPr="00987333">
      <w:rPr>
        <w:rFonts w:ascii="Times New Roman" w:hAnsi="Times New Roman"/>
        <w:sz w:val="14"/>
        <w:szCs w:val="14"/>
      </w:rPr>
      <w:fldChar w:fldCharType="separate"/>
    </w:r>
    <w:r w:rsidR="000E38EC">
      <w:rPr>
        <w:rFonts w:ascii="Times New Roman" w:hAnsi="Times New Roman"/>
        <w:noProof/>
        <w:sz w:val="14"/>
        <w:szCs w:val="14"/>
      </w:rPr>
      <w:t>9</w:t>
    </w:r>
    <w:r w:rsidR="00787CAA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BCB" w:rsidRDefault="001E2B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AF3" w:rsidRDefault="00511AF3">
      <w:r>
        <w:separator/>
      </w:r>
    </w:p>
    <w:p w:rsidR="00511AF3" w:rsidRDefault="00511AF3"/>
  </w:footnote>
  <w:footnote w:type="continuationSeparator" w:id="0">
    <w:p w:rsidR="00511AF3" w:rsidRDefault="00511AF3">
      <w:r>
        <w:continuationSeparator/>
      </w:r>
    </w:p>
    <w:p w:rsidR="00511AF3" w:rsidRDefault="00511A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BCB" w:rsidRDefault="001E2BC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Pr="00AA5B50" w:rsidRDefault="00F67E32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 EA/381-</w:t>
    </w:r>
    <w:r w:rsidR="005301E4">
      <w:rPr>
        <w:rFonts w:ascii="Verdana" w:hAnsi="Verdana"/>
        <w:sz w:val="20"/>
        <w:szCs w:val="20"/>
      </w:rPr>
      <w:t>35</w:t>
    </w:r>
    <w:r w:rsidRPr="00AA5B50">
      <w:rPr>
        <w:rFonts w:ascii="Verdana" w:hAnsi="Verdana"/>
        <w:sz w:val="20"/>
        <w:szCs w:val="20"/>
      </w:rPr>
      <w:t>/202</w:t>
    </w:r>
    <w:r w:rsidR="0052745A">
      <w:rPr>
        <w:rFonts w:ascii="Verdana" w:hAnsi="Verdana"/>
        <w:sz w:val="20"/>
        <w:szCs w:val="20"/>
      </w:rPr>
      <w:t>2</w:t>
    </w:r>
  </w:p>
  <w:p w:rsidR="00F67E32" w:rsidRPr="00015936" w:rsidRDefault="00F67E32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Pr="00AA5B50" w:rsidRDefault="00F67E32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</w:t>
    </w:r>
    <w:r w:rsidR="001E2BCB">
      <w:rPr>
        <w:rFonts w:ascii="Verdana" w:hAnsi="Verdana"/>
        <w:sz w:val="20"/>
        <w:szCs w:val="20"/>
      </w:rPr>
      <w:t>38</w:t>
    </w:r>
    <w:r w:rsidR="000A792D">
      <w:rPr>
        <w:rFonts w:ascii="Verdana" w:hAnsi="Verdana"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3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FA900820"/>
    <w:lvl w:ilvl="0" w:tplc="6EECD0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3DD2E82"/>
    <w:multiLevelType w:val="hybridMultilevel"/>
    <w:tmpl w:val="FE6C1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BE1929"/>
    <w:multiLevelType w:val="multilevel"/>
    <w:tmpl w:val="2972721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Verdana" w:eastAsia="HG Mincho Light J" w:hAnsi="Verdana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7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D6A5999"/>
    <w:multiLevelType w:val="multilevel"/>
    <w:tmpl w:val="B6127CAE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Verdana" w:eastAsia="HG Mincho Light J" w:hAnsi="Verdana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60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4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9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0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2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4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9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3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4">
    <w:nsid w:val="6E90485B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8">
    <w:nsid w:val="78326124"/>
    <w:multiLevelType w:val="hybridMultilevel"/>
    <w:tmpl w:val="C87E1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9"/>
  </w:num>
  <w:num w:numId="4">
    <w:abstractNumId w:val="68"/>
  </w:num>
  <w:num w:numId="5">
    <w:abstractNumId w:val="62"/>
  </w:num>
  <w:num w:numId="6">
    <w:abstractNumId w:val="69"/>
  </w:num>
  <w:num w:numId="7">
    <w:abstractNumId w:val="57"/>
  </w:num>
  <w:num w:numId="8">
    <w:abstractNumId w:val="65"/>
  </w:num>
  <w:num w:numId="9">
    <w:abstractNumId w:val="54"/>
  </w:num>
  <w:num w:numId="10">
    <w:abstractNumId w:val="28"/>
  </w:num>
  <w:num w:numId="11">
    <w:abstractNumId w:val="83"/>
  </w:num>
  <w:num w:numId="12">
    <w:abstractNumId w:val="46"/>
  </w:num>
  <w:num w:numId="13">
    <w:abstractNumId w:val="89"/>
  </w:num>
  <w:num w:numId="14">
    <w:abstractNumId w:val="43"/>
  </w:num>
  <w:num w:numId="15">
    <w:abstractNumId w:val="81"/>
  </w:num>
  <w:num w:numId="16">
    <w:abstractNumId w:val="52"/>
  </w:num>
  <w:num w:numId="17">
    <w:abstractNumId w:val="64"/>
  </w:num>
  <w:num w:numId="18">
    <w:abstractNumId w:val="80"/>
  </w:num>
  <w:num w:numId="19">
    <w:abstractNumId w:val="40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0"/>
  </w:num>
  <w:num w:numId="23">
    <w:abstractNumId w:val="75"/>
  </w:num>
  <w:num w:numId="24">
    <w:abstractNumId w:val="48"/>
  </w:num>
  <w:num w:numId="25">
    <w:abstractNumId w:val="67"/>
  </w:num>
  <w:num w:numId="26">
    <w:abstractNumId w:val="47"/>
  </w:num>
  <w:num w:numId="27">
    <w:abstractNumId w:val="85"/>
  </w:num>
  <w:num w:numId="28">
    <w:abstractNumId w:val="63"/>
  </w:num>
  <w:num w:numId="29">
    <w:abstractNumId w:val="38"/>
  </w:num>
  <w:num w:numId="30">
    <w:abstractNumId w:val="42"/>
  </w:num>
  <w:num w:numId="31">
    <w:abstractNumId w:val="39"/>
  </w:num>
  <w:num w:numId="32">
    <w:abstractNumId w:val="37"/>
  </w:num>
  <w:num w:numId="33">
    <w:abstractNumId w:val="70"/>
  </w:num>
  <w:num w:numId="34">
    <w:abstractNumId w:val="41"/>
  </w:num>
  <w:num w:numId="35">
    <w:abstractNumId w:val="86"/>
  </w:num>
  <w:num w:numId="36">
    <w:abstractNumId w:val="45"/>
  </w:num>
  <w:num w:numId="37">
    <w:abstractNumId w:val="84"/>
  </w:num>
  <w:num w:numId="38">
    <w:abstractNumId w:val="88"/>
  </w:num>
  <w:num w:numId="39">
    <w:abstractNumId w:val="59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1E2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F5B"/>
    <w:rsid w:val="00030FE7"/>
    <w:rsid w:val="0003195D"/>
    <w:rsid w:val="000329B9"/>
    <w:rsid w:val="00032A07"/>
    <w:rsid w:val="00033B92"/>
    <w:rsid w:val="000352D5"/>
    <w:rsid w:val="000355DB"/>
    <w:rsid w:val="0003667A"/>
    <w:rsid w:val="000376AF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11B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0AD4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974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3317"/>
    <w:rsid w:val="000A56FE"/>
    <w:rsid w:val="000A67CF"/>
    <w:rsid w:val="000A6FB4"/>
    <w:rsid w:val="000A792D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8EC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2E25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95DC1"/>
    <w:rsid w:val="00195EEA"/>
    <w:rsid w:val="00196E1D"/>
    <w:rsid w:val="001A01A5"/>
    <w:rsid w:val="001A195D"/>
    <w:rsid w:val="001A3C79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6572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BCB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0D0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DC7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266F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C25"/>
    <w:rsid w:val="00290FB8"/>
    <w:rsid w:val="00291049"/>
    <w:rsid w:val="00292E5F"/>
    <w:rsid w:val="00292E89"/>
    <w:rsid w:val="002933A2"/>
    <w:rsid w:val="00293D1C"/>
    <w:rsid w:val="0029597A"/>
    <w:rsid w:val="00296281"/>
    <w:rsid w:val="0029765E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02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DFB"/>
    <w:rsid w:val="002E548A"/>
    <w:rsid w:val="002E7820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B4B"/>
    <w:rsid w:val="003253EE"/>
    <w:rsid w:val="00326725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1A79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1C25"/>
    <w:rsid w:val="00362A58"/>
    <w:rsid w:val="0036417A"/>
    <w:rsid w:val="00364858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8A6"/>
    <w:rsid w:val="00394C07"/>
    <w:rsid w:val="00394C65"/>
    <w:rsid w:val="00394EF7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6A3D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89C"/>
    <w:rsid w:val="00401C46"/>
    <w:rsid w:val="00402580"/>
    <w:rsid w:val="004026A0"/>
    <w:rsid w:val="00403458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314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5ECE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1F19"/>
    <w:rsid w:val="00462647"/>
    <w:rsid w:val="00462A80"/>
    <w:rsid w:val="00463FCD"/>
    <w:rsid w:val="00464C4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03E0"/>
    <w:rsid w:val="004B0F1C"/>
    <w:rsid w:val="004B1367"/>
    <w:rsid w:val="004B16D2"/>
    <w:rsid w:val="004B1DB1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179E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7AB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075"/>
    <w:rsid w:val="005022B1"/>
    <w:rsid w:val="005029B8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AF3"/>
    <w:rsid w:val="00511C51"/>
    <w:rsid w:val="00511C7C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2745A"/>
    <w:rsid w:val="005301E4"/>
    <w:rsid w:val="00530A9C"/>
    <w:rsid w:val="0053120C"/>
    <w:rsid w:val="00532D67"/>
    <w:rsid w:val="00533A55"/>
    <w:rsid w:val="00534142"/>
    <w:rsid w:val="00534C5D"/>
    <w:rsid w:val="00534C7B"/>
    <w:rsid w:val="00536177"/>
    <w:rsid w:val="0053700A"/>
    <w:rsid w:val="00540BBF"/>
    <w:rsid w:val="00541943"/>
    <w:rsid w:val="0054371A"/>
    <w:rsid w:val="00543E06"/>
    <w:rsid w:val="00543FF0"/>
    <w:rsid w:val="0054445F"/>
    <w:rsid w:val="00544915"/>
    <w:rsid w:val="0054538E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5A1E"/>
    <w:rsid w:val="00556EB5"/>
    <w:rsid w:val="00557028"/>
    <w:rsid w:val="00557234"/>
    <w:rsid w:val="00560F3C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1BE"/>
    <w:rsid w:val="005942E4"/>
    <w:rsid w:val="00594FBA"/>
    <w:rsid w:val="00595756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26C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6E0"/>
    <w:rsid w:val="005D4984"/>
    <w:rsid w:val="005D5718"/>
    <w:rsid w:val="005D5850"/>
    <w:rsid w:val="005D6C65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AFD"/>
    <w:rsid w:val="005F0BA4"/>
    <w:rsid w:val="005F0DC2"/>
    <w:rsid w:val="005F0F7D"/>
    <w:rsid w:val="005F2B6D"/>
    <w:rsid w:val="005F3A20"/>
    <w:rsid w:val="005F3AF9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D22"/>
    <w:rsid w:val="00632F6C"/>
    <w:rsid w:val="0063434E"/>
    <w:rsid w:val="00634502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2636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0AC"/>
    <w:rsid w:val="006848CC"/>
    <w:rsid w:val="006859EB"/>
    <w:rsid w:val="00685E7E"/>
    <w:rsid w:val="00686EFF"/>
    <w:rsid w:val="00687579"/>
    <w:rsid w:val="0069001B"/>
    <w:rsid w:val="00690B0F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4454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E0295"/>
    <w:rsid w:val="006E10D6"/>
    <w:rsid w:val="006E1947"/>
    <w:rsid w:val="006E388B"/>
    <w:rsid w:val="006E3A58"/>
    <w:rsid w:val="006E5130"/>
    <w:rsid w:val="006E5816"/>
    <w:rsid w:val="006E5DCE"/>
    <w:rsid w:val="006E6B94"/>
    <w:rsid w:val="006E7480"/>
    <w:rsid w:val="006F197D"/>
    <w:rsid w:val="006F1EE1"/>
    <w:rsid w:val="006F57EB"/>
    <w:rsid w:val="006F6341"/>
    <w:rsid w:val="006F7B7E"/>
    <w:rsid w:val="00700588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ABE"/>
    <w:rsid w:val="00730E4B"/>
    <w:rsid w:val="00731127"/>
    <w:rsid w:val="00731B52"/>
    <w:rsid w:val="00732061"/>
    <w:rsid w:val="00732ABC"/>
    <w:rsid w:val="00732E38"/>
    <w:rsid w:val="00733F7F"/>
    <w:rsid w:val="0073432D"/>
    <w:rsid w:val="007346D1"/>
    <w:rsid w:val="00734FC1"/>
    <w:rsid w:val="00735620"/>
    <w:rsid w:val="00735AC3"/>
    <w:rsid w:val="00736A8C"/>
    <w:rsid w:val="0073700B"/>
    <w:rsid w:val="00737511"/>
    <w:rsid w:val="0073765F"/>
    <w:rsid w:val="00737888"/>
    <w:rsid w:val="00737AD3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66E1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0EB4"/>
    <w:rsid w:val="00761D50"/>
    <w:rsid w:val="00761D92"/>
    <w:rsid w:val="0076224E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2102"/>
    <w:rsid w:val="00786909"/>
    <w:rsid w:val="00786B63"/>
    <w:rsid w:val="00786C0A"/>
    <w:rsid w:val="007871DE"/>
    <w:rsid w:val="00787CAA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3889"/>
    <w:rsid w:val="007E3A5C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0BF1"/>
    <w:rsid w:val="00831698"/>
    <w:rsid w:val="00831C5C"/>
    <w:rsid w:val="00832E16"/>
    <w:rsid w:val="008336A6"/>
    <w:rsid w:val="00833EE5"/>
    <w:rsid w:val="00834851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4E06"/>
    <w:rsid w:val="008B61BC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66FC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5B4C"/>
    <w:rsid w:val="0091684A"/>
    <w:rsid w:val="00917889"/>
    <w:rsid w:val="0092146D"/>
    <w:rsid w:val="0092185B"/>
    <w:rsid w:val="00922112"/>
    <w:rsid w:val="0092351B"/>
    <w:rsid w:val="009251F4"/>
    <w:rsid w:val="009257E3"/>
    <w:rsid w:val="00925AE1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64594"/>
    <w:rsid w:val="0097028B"/>
    <w:rsid w:val="009702AD"/>
    <w:rsid w:val="009704BE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CF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236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2C15"/>
    <w:rsid w:val="009D3530"/>
    <w:rsid w:val="009D40A3"/>
    <w:rsid w:val="009D5755"/>
    <w:rsid w:val="009D60F2"/>
    <w:rsid w:val="009D7AE6"/>
    <w:rsid w:val="009E1635"/>
    <w:rsid w:val="009E294E"/>
    <w:rsid w:val="009E2ECD"/>
    <w:rsid w:val="009E4B0C"/>
    <w:rsid w:val="009E4D28"/>
    <w:rsid w:val="009E5DD1"/>
    <w:rsid w:val="009E61C0"/>
    <w:rsid w:val="009E6990"/>
    <w:rsid w:val="009E6DD8"/>
    <w:rsid w:val="009F06DF"/>
    <w:rsid w:val="009F0731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5C9"/>
    <w:rsid w:val="009F48DC"/>
    <w:rsid w:val="009F5344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F82"/>
    <w:rsid w:val="00A057FE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3DEE"/>
    <w:rsid w:val="00A24C7A"/>
    <w:rsid w:val="00A25D59"/>
    <w:rsid w:val="00A2663C"/>
    <w:rsid w:val="00A30500"/>
    <w:rsid w:val="00A3196B"/>
    <w:rsid w:val="00A31C32"/>
    <w:rsid w:val="00A325A5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B50"/>
    <w:rsid w:val="00A54DC1"/>
    <w:rsid w:val="00A55585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7D1"/>
    <w:rsid w:val="00A91C92"/>
    <w:rsid w:val="00A92A51"/>
    <w:rsid w:val="00A92ABF"/>
    <w:rsid w:val="00A9333A"/>
    <w:rsid w:val="00A93B95"/>
    <w:rsid w:val="00A94562"/>
    <w:rsid w:val="00A94DE4"/>
    <w:rsid w:val="00A95A8E"/>
    <w:rsid w:val="00A95AF5"/>
    <w:rsid w:val="00A96667"/>
    <w:rsid w:val="00A9745D"/>
    <w:rsid w:val="00A978FB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47"/>
    <w:rsid w:val="00AD6C86"/>
    <w:rsid w:val="00AD73D6"/>
    <w:rsid w:val="00AD7DE7"/>
    <w:rsid w:val="00AE00C6"/>
    <w:rsid w:val="00AE1114"/>
    <w:rsid w:val="00AE156B"/>
    <w:rsid w:val="00AE1588"/>
    <w:rsid w:val="00AE1FCE"/>
    <w:rsid w:val="00AE2FE7"/>
    <w:rsid w:val="00AE4391"/>
    <w:rsid w:val="00AE4DE6"/>
    <w:rsid w:val="00AE4DF9"/>
    <w:rsid w:val="00AF0BAA"/>
    <w:rsid w:val="00AF11F8"/>
    <w:rsid w:val="00AF257D"/>
    <w:rsid w:val="00AF2627"/>
    <w:rsid w:val="00AF2EDA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19A"/>
    <w:rsid w:val="00B03361"/>
    <w:rsid w:val="00B03753"/>
    <w:rsid w:val="00B04116"/>
    <w:rsid w:val="00B042A1"/>
    <w:rsid w:val="00B06411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239D"/>
    <w:rsid w:val="00B13324"/>
    <w:rsid w:val="00B13B90"/>
    <w:rsid w:val="00B13C2E"/>
    <w:rsid w:val="00B14707"/>
    <w:rsid w:val="00B16054"/>
    <w:rsid w:val="00B16135"/>
    <w:rsid w:val="00B161D7"/>
    <w:rsid w:val="00B17530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5B9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46C56"/>
    <w:rsid w:val="00B47701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55D88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06E2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77C43"/>
    <w:rsid w:val="00B77E90"/>
    <w:rsid w:val="00B80236"/>
    <w:rsid w:val="00B806C4"/>
    <w:rsid w:val="00B8117F"/>
    <w:rsid w:val="00B81D4D"/>
    <w:rsid w:val="00B823FB"/>
    <w:rsid w:val="00B82B23"/>
    <w:rsid w:val="00B833FB"/>
    <w:rsid w:val="00B83C08"/>
    <w:rsid w:val="00B8454B"/>
    <w:rsid w:val="00B8462C"/>
    <w:rsid w:val="00B84700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8F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0B0"/>
    <w:rsid w:val="00BA596E"/>
    <w:rsid w:val="00BA5EDA"/>
    <w:rsid w:val="00BA62C9"/>
    <w:rsid w:val="00BA6529"/>
    <w:rsid w:val="00BA7EFB"/>
    <w:rsid w:val="00BA7F84"/>
    <w:rsid w:val="00BB1529"/>
    <w:rsid w:val="00BB1B76"/>
    <w:rsid w:val="00BB1CAC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4E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150B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0C04"/>
    <w:rsid w:val="00C413C6"/>
    <w:rsid w:val="00C413F8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3018"/>
    <w:rsid w:val="00C532B7"/>
    <w:rsid w:val="00C533D5"/>
    <w:rsid w:val="00C533F4"/>
    <w:rsid w:val="00C53AE4"/>
    <w:rsid w:val="00C53B4D"/>
    <w:rsid w:val="00C53BD4"/>
    <w:rsid w:val="00C54CBD"/>
    <w:rsid w:val="00C5545E"/>
    <w:rsid w:val="00C55C05"/>
    <w:rsid w:val="00C55DA7"/>
    <w:rsid w:val="00C56039"/>
    <w:rsid w:val="00C5624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2D86"/>
    <w:rsid w:val="00C63413"/>
    <w:rsid w:val="00C65F17"/>
    <w:rsid w:val="00C661EE"/>
    <w:rsid w:val="00C6755F"/>
    <w:rsid w:val="00C70B41"/>
    <w:rsid w:val="00C70BBF"/>
    <w:rsid w:val="00C70C1B"/>
    <w:rsid w:val="00C72226"/>
    <w:rsid w:val="00C7252B"/>
    <w:rsid w:val="00C72BDB"/>
    <w:rsid w:val="00C73339"/>
    <w:rsid w:val="00C73AE7"/>
    <w:rsid w:val="00C73CB8"/>
    <w:rsid w:val="00C7419B"/>
    <w:rsid w:val="00C74425"/>
    <w:rsid w:val="00C7444C"/>
    <w:rsid w:val="00C74687"/>
    <w:rsid w:val="00C74DA0"/>
    <w:rsid w:val="00C75D39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5924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A5A"/>
    <w:rsid w:val="00CE5D5D"/>
    <w:rsid w:val="00CE6E4E"/>
    <w:rsid w:val="00CE74D2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235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427"/>
    <w:rsid w:val="00D249E0"/>
    <w:rsid w:val="00D24D14"/>
    <w:rsid w:val="00D255C8"/>
    <w:rsid w:val="00D2692C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64C"/>
    <w:rsid w:val="00D338CD"/>
    <w:rsid w:val="00D33AEA"/>
    <w:rsid w:val="00D33D0A"/>
    <w:rsid w:val="00D33FEE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97672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48D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B6D6B"/>
    <w:rsid w:val="00DC00C1"/>
    <w:rsid w:val="00DC131D"/>
    <w:rsid w:val="00DC1766"/>
    <w:rsid w:val="00DC17EA"/>
    <w:rsid w:val="00DC1CA5"/>
    <w:rsid w:val="00DC1D16"/>
    <w:rsid w:val="00DC2966"/>
    <w:rsid w:val="00DC2FFF"/>
    <w:rsid w:val="00DC4321"/>
    <w:rsid w:val="00DC4AC4"/>
    <w:rsid w:val="00DC528A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5F56"/>
    <w:rsid w:val="00E06C7E"/>
    <w:rsid w:val="00E07756"/>
    <w:rsid w:val="00E07808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2BF8"/>
    <w:rsid w:val="00E34044"/>
    <w:rsid w:val="00E3512F"/>
    <w:rsid w:val="00E35914"/>
    <w:rsid w:val="00E36744"/>
    <w:rsid w:val="00E41CF4"/>
    <w:rsid w:val="00E41DF2"/>
    <w:rsid w:val="00E42365"/>
    <w:rsid w:val="00E44B41"/>
    <w:rsid w:val="00E45382"/>
    <w:rsid w:val="00E45C3C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3C7"/>
    <w:rsid w:val="00E60809"/>
    <w:rsid w:val="00E60F26"/>
    <w:rsid w:val="00E62255"/>
    <w:rsid w:val="00E62AD0"/>
    <w:rsid w:val="00E63998"/>
    <w:rsid w:val="00E645A1"/>
    <w:rsid w:val="00E645F1"/>
    <w:rsid w:val="00E652A1"/>
    <w:rsid w:val="00E657D1"/>
    <w:rsid w:val="00E65952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18BC"/>
    <w:rsid w:val="00E8192F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C729C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A9F"/>
    <w:rsid w:val="00EE2D31"/>
    <w:rsid w:val="00EE2E10"/>
    <w:rsid w:val="00EE2EDA"/>
    <w:rsid w:val="00EE343F"/>
    <w:rsid w:val="00EE3802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E33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4B7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384"/>
    <w:rsid w:val="00F2168F"/>
    <w:rsid w:val="00F21B07"/>
    <w:rsid w:val="00F2330F"/>
    <w:rsid w:val="00F23866"/>
    <w:rsid w:val="00F241A5"/>
    <w:rsid w:val="00F25156"/>
    <w:rsid w:val="00F254D2"/>
    <w:rsid w:val="00F255E4"/>
    <w:rsid w:val="00F25E26"/>
    <w:rsid w:val="00F2624B"/>
    <w:rsid w:val="00F27F6B"/>
    <w:rsid w:val="00F303DD"/>
    <w:rsid w:val="00F31418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2E76"/>
    <w:rsid w:val="00F43801"/>
    <w:rsid w:val="00F444EA"/>
    <w:rsid w:val="00F44EE8"/>
    <w:rsid w:val="00F450F7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7727E"/>
    <w:rsid w:val="00F80863"/>
    <w:rsid w:val="00F808A1"/>
    <w:rsid w:val="00F8130B"/>
    <w:rsid w:val="00F81ACE"/>
    <w:rsid w:val="00F82949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4B81"/>
    <w:rsid w:val="00FA5DAD"/>
    <w:rsid w:val="00FA69D4"/>
    <w:rsid w:val="00FA6A45"/>
    <w:rsid w:val="00FA7412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D42"/>
    <w:rsid w:val="00FD304F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0DD3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3DAA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4z0">
    <w:name w:val="Artykusekcja"/>
    <w:pPr>
      <w:numPr>
        <w:numId w:val="7"/>
      </w:numPr>
    </w:pPr>
  </w:style>
  <w:style w:type="numbering" w:customStyle="1" w:styleId="WW8Num37z1">
    <w:name w:val="Styl1"/>
    <w:pPr>
      <w:numPr>
        <w:numId w:val="5"/>
      </w:numPr>
    </w:pPr>
  </w:style>
  <w:style w:type="numbering" w:customStyle="1" w:styleId="Absatz-Standardschriftart">
    <w:name w:val="111111"/>
    <w:pPr>
      <w:numPr>
        <w:numId w:val="4"/>
      </w:numPr>
    </w:pPr>
  </w:style>
  <w:style w:type="numbering" w:customStyle="1" w:styleId="WW-Absatz-Standardschriftart">
    <w:name w:val="1ai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FA6F0-33D9-4830-91F1-FD4D12B58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9</Pages>
  <Words>3500</Words>
  <Characters>19954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23408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szielinska</cp:lastModifiedBy>
  <cp:revision>327</cp:revision>
  <cp:lastPrinted>2022-07-20T12:05:00Z</cp:lastPrinted>
  <dcterms:created xsi:type="dcterms:W3CDTF">2021-09-20T07:46:00Z</dcterms:created>
  <dcterms:modified xsi:type="dcterms:W3CDTF">2022-07-20T12:05:00Z</dcterms:modified>
</cp:coreProperties>
</file>