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9477F1">
        <w:rPr>
          <w:rFonts w:ascii="Verdana" w:eastAsia="Verdana" w:hAnsi="Verdana" w:cstheme="minorHAnsi"/>
          <w:b/>
          <w:sz w:val="20"/>
        </w:rPr>
        <w:t>3</w:t>
      </w:r>
      <w:r w:rsidR="001719D0">
        <w:rPr>
          <w:rFonts w:ascii="Verdana" w:eastAsia="Verdana" w:hAnsi="Verdana" w:cstheme="minorHAnsi"/>
          <w:b/>
          <w:sz w:val="20"/>
        </w:rPr>
        <w:t>8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2B035C" w:rsidRPr="009477F1">
        <w:rPr>
          <w:rFonts w:ascii="Verdana" w:hAnsi="Verdana"/>
          <w:b/>
          <w:sz w:val="20"/>
          <w:szCs w:val="20"/>
        </w:rPr>
        <w:t>WYROBÓW MEDYCZNYCH WIELORAZOWYCH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, że zachodzą w stosunku do mnie </w:t>
      </w:r>
      <w:bookmarkStart w:id="0" w:name="_GoBack"/>
      <w:bookmarkEnd w:id="0"/>
      <w:r w:rsidRPr="006E46A3">
        <w:rPr>
          <w:rFonts w:ascii="Verdana" w:hAnsi="Verdana" w:cs="Times New Roman"/>
          <w:sz w:val="20"/>
          <w:szCs w:val="20"/>
          <w:lang w:eastAsia="en-US"/>
        </w:rPr>
        <w:t>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50" w:rsidRDefault="00810350" w:rsidP="00047F36">
      <w:r>
        <w:separator/>
      </w:r>
    </w:p>
  </w:endnote>
  <w:endnote w:type="continuationSeparator" w:id="0">
    <w:p w:rsidR="00810350" w:rsidRDefault="00810350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2B035C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2B035C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50" w:rsidRDefault="00810350" w:rsidP="00047F36">
      <w:r>
        <w:separator/>
      </w:r>
    </w:p>
  </w:footnote>
  <w:footnote w:type="continuationSeparator" w:id="0">
    <w:p w:rsidR="00810350" w:rsidRDefault="00810350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35C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46D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035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477F1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645AA-F07F-4F59-BFFB-146F6B59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46</cp:revision>
  <cp:lastPrinted>2022-04-20T10:30:00Z</cp:lastPrinted>
  <dcterms:created xsi:type="dcterms:W3CDTF">2021-03-22T12:03:00Z</dcterms:created>
  <dcterms:modified xsi:type="dcterms:W3CDTF">2022-07-19T08:15:00Z</dcterms:modified>
</cp:coreProperties>
</file>