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3CD" w:rsidRPr="00FA654D" w:rsidRDefault="007673CD" w:rsidP="00FE25C8">
      <w:pPr>
        <w:pStyle w:val="Nagwek"/>
        <w:spacing w:line="360" w:lineRule="auto"/>
        <w:jc w:val="both"/>
        <w:rPr>
          <w:rFonts w:ascii="Bookman Old Style" w:hAnsi="Bookman Old Style"/>
        </w:rPr>
      </w:pPr>
      <w:bookmarkStart w:id="0" w:name="_GoBack"/>
      <w:bookmarkEnd w:id="0"/>
      <w:proofErr w:type="spellStart"/>
      <w:r w:rsidRPr="00FA654D">
        <w:rPr>
          <w:rFonts w:ascii="Bookman Old Style" w:hAnsi="Bookman Old Style"/>
        </w:rPr>
        <w:t>W</w:t>
      </w:r>
      <w:r w:rsidR="00924EE8" w:rsidRPr="00FA654D">
        <w:rPr>
          <w:rFonts w:ascii="Bookman Old Style" w:hAnsi="Bookman Old Style"/>
        </w:rPr>
        <w:t>CPiT</w:t>
      </w:r>
      <w:proofErr w:type="spellEnd"/>
      <w:r w:rsidR="00924EE8" w:rsidRPr="00FA654D">
        <w:rPr>
          <w:rFonts w:ascii="Bookman Old Style" w:hAnsi="Bookman Old Style"/>
        </w:rPr>
        <w:t xml:space="preserve"> /EA/381-</w:t>
      </w:r>
      <w:r w:rsidR="000A6CD4" w:rsidRPr="00FA654D">
        <w:rPr>
          <w:rFonts w:ascii="Bookman Old Style" w:hAnsi="Bookman Old Style"/>
        </w:rPr>
        <w:t>39/2022</w:t>
      </w:r>
      <w:r w:rsidR="00324E2A" w:rsidRPr="00FA654D">
        <w:rPr>
          <w:rFonts w:ascii="Bookman Old Style" w:hAnsi="Bookman Old Style"/>
        </w:rPr>
        <w:t xml:space="preserve"> </w:t>
      </w:r>
      <w:r w:rsidR="00324E2A" w:rsidRPr="00FA654D">
        <w:rPr>
          <w:rFonts w:ascii="Bookman Old Style" w:hAnsi="Bookman Old Style"/>
        </w:rPr>
        <w:tab/>
      </w:r>
      <w:r w:rsidR="00324E2A" w:rsidRPr="00FA654D">
        <w:rPr>
          <w:rFonts w:ascii="Bookman Old Style" w:hAnsi="Bookman Old Style"/>
        </w:rPr>
        <w:tab/>
        <w:t xml:space="preserve">Poznań, </w:t>
      </w:r>
      <w:r w:rsidR="000A6CD4" w:rsidRPr="00FA654D">
        <w:rPr>
          <w:rFonts w:ascii="Bookman Old Style" w:hAnsi="Bookman Old Style"/>
        </w:rPr>
        <w:t>11.08.2022 r.</w:t>
      </w:r>
    </w:p>
    <w:p w:rsidR="007673CD" w:rsidRPr="00FA654D" w:rsidRDefault="007673CD" w:rsidP="00FE25C8">
      <w:pPr>
        <w:pStyle w:val="Nagwek"/>
        <w:spacing w:line="360" w:lineRule="auto"/>
        <w:jc w:val="both"/>
        <w:rPr>
          <w:rFonts w:ascii="Bookman Old Style" w:hAnsi="Bookman Old Style"/>
        </w:rPr>
      </w:pPr>
      <w:r w:rsidRPr="00FA654D">
        <w:rPr>
          <w:rFonts w:ascii="Bookman Old Style" w:hAnsi="Bookman Old Style"/>
        </w:rPr>
        <w:tab/>
      </w:r>
      <w:r w:rsidRPr="00FA654D">
        <w:rPr>
          <w:rFonts w:ascii="Bookman Old Style" w:hAnsi="Bookman Old Style"/>
        </w:rPr>
        <w:tab/>
      </w:r>
    </w:p>
    <w:p w:rsidR="007673CD" w:rsidRPr="00FA654D" w:rsidRDefault="007673CD" w:rsidP="00FE25C8">
      <w:pPr>
        <w:tabs>
          <w:tab w:val="right" w:pos="9072"/>
        </w:tabs>
        <w:spacing w:after="0" w:line="360" w:lineRule="auto"/>
        <w:jc w:val="right"/>
        <w:rPr>
          <w:rFonts w:ascii="Bookman Old Style" w:hAnsi="Bookman Old Style"/>
        </w:rPr>
      </w:pPr>
      <w:r w:rsidRPr="00FA654D">
        <w:rPr>
          <w:rFonts w:ascii="Bookman Old Style" w:hAnsi="Bookman Old Style"/>
        </w:rPr>
        <w:t>Uczestnicy postępowania</w:t>
      </w:r>
    </w:p>
    <w:p w:rsidR="007673CD" w:rsidRPr="00FA654D" w:rsidRDefault="007673CD" w:rsidP="00FE25C8">
      <w:pPr>
        <w:tabs>
          <w:tab w:val="right" w:pos="9072"/>
        </w:tabs>
        <w:spacing w:after="0" w:line="360" w:lineRule="auto"/>
        <w:jc w:val="both"/>
        <w:rPr>
          <w:rFonts w:ascii="Bookman Old Style" w:hAnsi="Bookman Old Style"/>
        </w:rPr>
      </w:pPr>
    </w:p>
    <w:p w:rsidR="007673CD" w:rsidRPr="00FA654D" w:rsidRDefault="007673CD" w:rsidP="00FE25C8">
      <w:pPr>
        <w:tabs>
          <w:tab w:val="right" w:pos="9072"/>
        </w:tabs>
        <w:spacing w:after="0" w:line="360" w:lineRule="auto"/>
        <w:jc w:val="both"/>
        <w:rPr>
          <w:rFonts w:ascii="Bookman Old Style" w:hAnsi="Bookman Old Style" w:cs="Arial"/>
          <w:b/>
          <w:bCs/>
        </w:rPr>
      </w:pPr>
      <w:r w:rsidRPr="00FA654D">
        <w:rPr>
          <w:rFonts w:ascii="Bookman Old Style" w:hAnsi="Bookman Old Style"/>
          <w:b/>
        </w:rPr>
        <w:t xml:space="preserve">Dotyczy: </w:t>
      </w:r>
      <w:r w:rsidR="00575AA0" w:rsidRPr="00FA654D">
        <w:rPr>
          <w:rFonts w:ascii="Bookman Old Style" w:hAnsi="Bookman Old Style" w:cstheme="minorHAnsi"/>
          <w:b/>
        </w:rPr>
        <w:t>p</w:t>
      </w:r>
      <w:r w:rsidRPr="00FA654D">
        <w:rPr>
          <w:rFonts w:ascii="Bookman Old Style" w:hAnsi="Bookman Old Style" w:cstheme="minorHAnsi"/>
          <w:b/>
        </w:rPr>
        <w:t>ostępowania</w:t>
      </w:r>
      <w:r w:rsidRPr="00FA654D">
        <w:rPr>
          <w:rFonts w:ascii="Bookman Old Style" w:eastAsia="Verdana" w:hAnsi="Bookman Old Style" w:cstheme="minorHAnsi"/>
          <w:b/>
        </w:rPr>
        <w:t xml:space="preserve"> </w:t>
      </w:r>
      <w:r w:rsidRPr="00FA654D">
        <w:rPr>
          <w:rFonts w:ascii="Bookman Old Style" w:hAnsi="Bookman Old Style" w:cstheme="minorHAnsi"/>
          <w:b/>
        </w:rPr>
        <w:t>o</w:t>
      </w:r>
      <w:r w:rsidRPr="00FA654D">
        <w:rPr>
          <w:rFonts w:ascii="Bookman Old Style" w:eastAsia="Verdana" w:hAnsi="Bookman Old Style" w:cstheme="minorHAnsi"/>
          <w:b/>
        </w:rPr>
        <w:t xml:space="preserve"> </w:t>
      </w:r>
      <w:r w:rsidRPr="00FA654D">
        <w:rPr>
          <w:rFonts w:ascii="Bookman Old Style" w:hAnsi="Bookman Old Style" w:cstheme="minorHAnsi"/>
          <w:b/>
        </w:rPr>
        <w:t>udzielenie</w:t>
      </w:r>
      <w:r w:rsidRPr="00FA654D">
        <w:rPr>
          <w:rFonts w:ascii="Bookman Old Style" w:eastAsia="Verdana" w:hAnsi="Bookman Old Style" w:cstheme="minorHAnsi"/>
          <w:b/>
        </w:rPr>
        <w:t xml:space="preserve"> </w:t>
      </w:r>
      <w:r w:rsidRPr="00FA654D">
        <w:rPr>
          <w:rFonts w:ascii="Bookman Old Style" w:hAnsi="Bookman Old Style" w:cstheme="minorHAnsi"/>
          <w:b/>
        </w:rPr>
        <w:t>zamówienia</w:t>
      </w:r>
      <w:r w:rsidRPr="00FA654D">
        <w:rPr>
          <w:rFonts w:ascii="Bookman Old Style" w:eastAsia="Verdana" w:hAnsi="Bookman Old Style" w:cstheme="minorHAnsi"/>
          <w:b/>
        </w:rPr>
        <w:t xml:space="preserve"> </w:t>
      </w:r>
      <w:r w:rsidRPr="00FA654D">
        <w:rPr>
          <w:rFonts w:ascii="Bookman Old Style" w:hAnsi="Bookman Old Style" w:cstheme="minorHAnsi"/>
          <w:b/>
        </w:rPr>
        <w:t>prowadzonego</w:t>
      </w:r>
      <w:r w:rsidRPr="00FA654D">
        <w:rPr>
          <w:rFonts w:ascii="Bookman Old Style" w:eastAsia="Verdana" w:hAnsi="Bookman Old Style" w:cstheme="minorHAnsi"/>
          <w:b/>
        </w:rPr>
        <w:t xml:space="preserve"> </w:t>
      </w:r>
      <w:r w:rsidRPr="00FA654D">
        <w:rPr>
          <w:rFonts w:ascii="Bookman Old Style" w:hAnsi="Bookman Old Style" w:cstheme="minorHAnsi"/>
          <w:b/>
        </w:rPr>
        <w:t>w</w:t>
      </w:r>
      <w:r w:rsidRPr="00FA654D">
        <w:rPr>
          <w:rFonts w:ascii="Bookman Old Style" w:eastAsia="Verdana" w:hAnsi="Bookman Old Style" w:cstheme="minorHAnsi"/>
          <w:b/>
        </w:rPr>
        <w:t xml:space="preserve"> </w:t>
      </w:r>
      <w:r w:rsidRPr="00FA654D">
        <w:rPr>
          <w:rFonts w:ascii="Bookman Old Style" w:hAnsi="Bookman Old Style" w:cstheme="minorHAnsi"/>
          <w:b/>
        </w:rPr>
        <w:t>trybie</w:t>
      </w:r>
      <w:r w:rsidRPr="00FA654D">
        <w:rPr>
          <w:rFonts w:ascii="Bookman Old Style" w:eastAsia="Verdana" w:hAnsi="Bookman Old Style" w:cstheme="minorHAnsi"/>
          <w:b/>
        </w:rPr>
        <w:t xml:space="preserve"> </w:t>
      </w:r>
      <w:r w:rsidRPr="00FA654D">
        <w:rPr>
          <w:rFonts w:ascii="Bookman Old Style" w:hAnsi="Bookman Old Style" w:cstheme="minorHAnsi"/>
          <w:b/>
        </w:rPr>
        <w:t>podstawowym bez przeprowadzenia negocjacji</w:t>
      </w:r>
      <w:r w:rsidRPr="00FA654D">
        <w:rPr>
          <w:rFonts w:ascii="Bookman Old Style" w:hAnsi="Bookman Old Style"/>
          <w:b/>
        </w:rPr>
        <w:t xml:space="preserve"> na </w:t>
      </w:r>
      <w:r w:rsidR="00FA654D" w:rsidRPr="00FA654D">
        <w:rPr>
          <w:rFonts w:ascii="Bookman Old Style" w:hAnsi="Bookman Old Style"/>
          <w:b/>
          <w:i/>
        </w:rPr>
        <w:t xml:space="preserve">odbiór, transport </w:t>
      </w:r>
      <w:r w:rsidR="00324E2A" w:rsidRPr="00FA654D">
        <w:rPr>
          <w:rFonts w:ascii="Bookman Old Style" w:hAnsi="Bookman Old Style"/>
          <w:b/>
          <w:i/>
        </w:rPr>
        <w:t>i utylizację odpadów medycznych</w:t>
      </w:r>
      <w:r w:rsidRPr="00FA654D">
        <w:rPr>
          <w:rFonts w:ascii="Bookman Old Style" w:hAnsi="Bookman Old Style" w:cs="Arial"/>
          <w:b/>
          <w:bCs/>
        </w:rPr>
        <w:t xml:space="preserve">. </w:t>
      </w:r>
    </w:p>
    <w:p w:rsidR="00FE25C8" w:rsidRPr="00FA654D" w:rsidRDefault="00FE25C8" w:rsidP="00FE25C8">
      <w:pPr>
        <w:tabs>
          <w:tab w:val="right" w:pos="9072"/>
        </w:tabs>
        <w:spacing w:after="0" w:line="360" w:lineRule="auto"/>
        <w:jc w:val="both"/>
        <w:rPr>
          <w:rFonts w:ascii="Bookman Old Style" w:hAnsi="Bookman Old Style" w:cs="Arial"/>
          <w:b/>
          <w:bCs/>
        </w:rPr>
      </w:pPr>
    </w:p>
    <w:p w:rsidR="007673CD" w:rsidRPr="00FA654D" w:rsidRDefault="007673CD" w:rsidP="00FE25C8">
      <w:pPr>
        <w:tabs>
          <w:tab w:val="right" w:pos="9072"/>
        </w:tabs>
        <w:spacing w:after="0" w:line="360" w:lineRule="auto"/>
        <w:jc w:val="both"/>
        <w:rPr>
          <w:rFonts w:ascii="Bookman Old Style" w:hAnsi="Bookman Old Style"/>
        </w:rPr>
      </w:pPr>
      <w:r w:rsidRPr="00FA654D">
        <w:rPr>
          <w:rFonts w:ascii="Bookman Old Style" w:hAnsi="Bookman Old Style"/>
        </w:rPr>
        <w:t xml:space="preserve">Zgodnie z art. 284 ust. 2 ustawy Prawo Zamówień Publicznych z dnia </w:t>
      </w:r>
      <w:r w:rsidRPr="00FA654D">
        <w:rPr>
          <w:rFonts w:ascii="Bookman Old Style" w:hAnsi="Bookman Old Style" w:cstheme="minorHAnsi"/>
          <w:lang w:eastAsia="pl-PL"/>
        </w:rPr>
        <w:t>11 września 2019</w:t>
      </w:r>
      <w:r w:rsidR="00FE25C8" w:rsidRPr="00FA654D">
        <w:rPr>
          <w:rFonts w:ascii="Bookman Old Style" w:hAnsi="Bookman Old Style" w:cstheme="minorHAnsi"/>
          <w:lang w:eastAsia="pl-PL"/>
        </w:rPr>
        <w:t xml:space="preserve"> </w:t>
      </w:r>
      <w:r w:rsidRPr="00FA654D">
        <w:rPr>
          <w:rFonts w:ascii="Bookman Old Style" w:hAnsi="Bookman Old Style" w:cstheme="minorHAnsi"/>
          <w:lang w:eastAsia="pl-PL"/>
        </w:rPr>
        <w:t>r</w:t>
      </w:r>
      <w:r w:rsidR="00FA654D" w:rsidRPr="00FA654D">
        <w:rPr>
          <w:rFonts w:ascii="Bookman Old Style" w:hAnsi="Bookman Old Style" w:cstheme="minorHAnsi"/>
          <w:lang w:eastAsia="pl-PL"/>
        </w:rPr>
        <w:t xml:space="preserve">. </w:t>
      </w:r>
      <w:r w:rsidR="00FA654D" w:rsidRPr="00FA654D">
        <w:rPr>
          <w:rStyle w:val="Pogrubienie"/>
          <w:rFonts w:ascii="Bookman Old Style" w:hAnsi="Bookman Old Style" w:cstheme="minorHAnsi"/>
          <w:b w:val="0"/>
          <w:bCs w:val="0"/>
        </w:rPr>
        <w:t>(</w:t>
      </w:r>
      <w:r w:rsidR="00FA654D" w:rsidRPr="00FA654D">
        <w:rPr>
          <w:rStyle w:val="markedcontent"/>
          <w:rFonts w:ascii="Bookman Old Style" w:hAnsi="Bookman Old Style" w:cs="Arial"/>
        </w:rPr>
        <w:t xml:space="preserve">tekst jedn.: Dz. U. z 2021 r. poz. 1129 z </w:t>
      </w:r>
      <w:proofErr w:type="spellStart"/>
      <w:r w:rsidR="00FA654D" w:rsidRPr="00FA654D">
        <w:rPr>
          <w:rStyle w:val="markedcontent"/>
          <w:rFonts w:ascii="Bookman Old Style" w:hAnsi="Bookman Old Style" w:cs="Arial"/>
        </w:rPr>
        <w:t>późn</w:t>
      </w:r>
      <w:proofErr w:type="spellEnd"/>
      <w:r w:rsidR="00FA654D" w:rsidRPr="00FA654D">
        <w:rPr>
          <w:rStyle w:val="markedcontent"/>
          <w:rFonts w:ascii="Bookman Old Style" w:hAnsi="Bookman Old Style" w:cs="Arial"/>
        </w:rPr>
        <w:t>. zm.)</w:t>
      </w:r>
      <w:r w:rsidR="000A6CD4" w:rsidRPr="00FA654D">
        <w:rPr>
          <w:rFonts w:ascii="Bookman Old Style" w:hAnsi="Bookman Old Style"/>
        </w:rPr>
        <w:t>,</w:t>
      </w:r>
      <w:r w:rsidRPr="00FA654D">
        <w:rPr>
          <w:rFonts w:ascii="Bookman Old Style" w:hAnsi="Bookman Old Style"/>
        </w:rPr>
        <w:t xml:space="preserve"> Wielkopolskie Centrum Pulmonologii i Torakochirurgii SP ZOZ udziela wyjaśnień dotyczących S</w:t>
      </w:r>
      <w:r w:rsidR="00FA654D" w:rsidRPr="00FA654D">
        <w:rPr>
          <w:rFonts w:ascii="Bookman Old Style" w:hAnsi="Bookman Old Style"/>
        </w:rPr>
        <w:t>pecyfikacji Warunków Zamówienia</w:t>
      </w:r>
      <w:r w:rsidR="0045678C" w:rsidRPr="00FA654D">
        <w:rPr>
          <w:rFonts w:ascii="Bookman Old Style" w:hAnsi="Bookman Old Style"/>
        </w:rPr>
        <w:t xml:space="preserve"> oraz </w:t>
      </w:r>
      <w:r w:rsidR="0045678C" w:rsidRPr="00FA654D">
        <w:rPr>
          <w:rFonts w:ascii="Bookman Old Style" w:hAnsi="Bookman Old Style" w:cstheme="minorHAnsi"/>
        </w:rPr>
        <w:t xml:space="preserve">zgodnie z art. 286 ust 1 </w:t>
      </w:r>
      <w:r w:rsidR="00FA654D" w:rsidRPr="00FA654D">
        <w:rPr>
          <w:rFonts w:ascii="Bookman Old Style" w:hAnsi="Bookman Old Style" w:cstheme="minorHAnsi"/>
        </w:rPr>
        <w:t>tejże ustawy</w:t>
      </w:r>
      <w:r w:rsidR="000A6CD4" w:rsidRPr="00FA654D">
        <w:rPr>
          <w:rStyle w:val="Pogrubienie"/>
          <w:rFonts w:ascii="Bookman Old Style" w:hAnsi="Bookman Old Style" w:cstheme="minorHAnsi"/>
          <w:b w:val="0"/>
          <w:bCs w:val="0"/>
        </w:rPr>
        <w:t xml:space="preserve"> </w:t>
      </w:r>
      <w:r w:rsidR="0045678C" w:rsidRPr="00FA654D">
        <w:rPr>
          <w:rFonts w:ascii="Bookman Old Style" w:hAnsi="Bookman Old Style" w:cstheme="minorHAnsi"/>
        </w:rPr>
        <w:t>zmienia treść SWZ</w:t>
      </w:r>
      <w:r w:rsidR="00FA654D" w:rsidRPr="00FA654D">
        <w:rPr>
          <w:rFonts w:ascii="Bookman Old Style" w:hAnsi="Bookman Old Style" w:cstheme="minorHAnsi"/>
        </w:rPr>
        <w:t>.</w:t>
      </w:r>
    </w:p>
    <w:p w:rsidR="000A6CD4" w:rsidRPr="00FA654D" w:rsidRDefault="000A6CD4" w:rsidP="00FE25C8">
      <w:pPr>
        <w:tabs>
          <w:tab w:val="right" w:pos="9072"/>
        </w:tabs>
        <w:spacing w:after="0" w:line="360" w:lineRule="auto"/>
        <w:jc w:val="both"/>
        <w:rPr>
          <w:rFonts w:ascii="Bookman Old Style" w:eastAsia="Times New Roman" w:hAnsi="Bookman Old Style"/>
        </w:rPr>
      </w:pPr>
    </w:p>
    <w:p w:rsidR="000A6CD4" w:rsidRPr="00FA654D" w:rsidRDefault="000A6CD4" w:rsidP="00FE25C8">
      <w:pPr>
        <w:numPr>
          <w:ilvl w:val="0"/>
          <w:numId w:val="33"/>
        </w:numPr>
        <w:tabs>
          <w:tab w:val="left" w:pos="284"/>
          <w:tab w:val="right" w:pos="9072"/>
        </w:tabs>
        <w:spacing w:after="0" w:line="360" w:lineRule="auto"/>
        <w:jc w:val="both"/>
        <w:rPr>
          <w:rFonts w:ascii="Bookman Old Style" w:eastAsia="Cambria" w:hAnsi="Bookman Old Style"/>
        </w:rPr>
      </w:pPr>
      <w:r w:rsidRPr="00FA654D">
        <w:rPr>
          <w:rFonts w:ascii="Bookman Old Style" w:eastAsia="Cambria" w:hAnsi="Bookman Old Style"/>
        </w:rPr>
        <w:t xml:space="preserve">Zgodnie z zapisami zał. nr 1 do SWZ – Opis przedmiotu zamówienia, ilość odpadów przewidziana przez Zamawiającego do odbioru w ciągu realizacji umowy wynosi 80 </w:t>
      </w:r>
      <w:proofErr w:type="spellStart"/>
      <w:r w:rsidRPr="00FA654D">
        <w:rPr>
          <w:rFonts w:ascii="Bookman Old Style" w:eastAsia="Cambria" w:hAnsi="Bookman Old Style"/>
        </w:rPr>
        <w:t>Mg</w:t>
      </w:r>
      <w:proofErr w:type="spellEnd"/>
      <w:r w:rsidRPr="00FA654D">
        <w:rPr>
          <w:rFonts w:ascii="Bookman Old Style" w:eastAsia="Cambria" w:hAnsi="Bookman Old Style"/>
        </w:rPr>
        <w:t>.</w:t>
      </w:r>
    </w:p>
    <w:p w:rsidR="000A6CD4" w:rsidRPr="00FA654D" w:rsidRDefault="000A6CD4" w:rsidP="00FE25C8">
      <w:pPr>
        <w:tabs>
          <w:tab w:val="right" w:pos="9072"/>
        </w:tabs>
        <w:spacing w:after="0" w:line="360" w:lineRule="auto"/>
        <w:ind w:right="20"/>
        <w:jc w:val="both"/>
        <w:rPr>
          <w:rFonts w:ascii="Bookman Old Style" w:eastAsia="Cambria" w:hAnsi="Bookman Old Style"/>
        </w:rPr>
      </w:pPr>
      <w:r w:rsidRPr="00FA654D">
        <w:rPr>
          <w:rFonts w:ascii="Bookman Old Style" w:eastAsia="Cambria" w:hAnsi="Bookman Old Style"/>
        </w:rPr>
        <w:t>Prosimy o wyszczególnienie ilości przewidzianych do odbioru dla każdej z lokalizacji Zamawiającego w skali roku oraz w skali miesiąca, jaką Wykonawca będzie zobowiązany odebrać.</w:t>
      </w:r>
    </w:p>
    <w:p w:rsidR="00FA654D" w:rsidRPr="00FA654D" w:rsidRDefault="000A6CD4" w:rsidP="00FE25C8">
      <w:pPr>
        <w:tabs>
          <w:tab w:val="right" w:pos="9072"/>
        </w:tabs>
        <w:spacing w:after="0" w:line="360" w:lineRule="auto"/>
        <w:ind w:right="20"/>
        <w:jc w:val="both"/>
        <w:rPr>
          <w:rFonts w:ascii="Bookman Old Style" w:hAnsi="Bookman Old Style"/>
          <w:b/>
          <w:i/>
          <w:color w:val="0070C0"/>
        </w:rPr>
      </w:pPr>
      <w:r w:rsidRPr="00FA654D">
        <w:rPr>
          <w:rFonts w:ascii="Bookman Old Style" w:hAnsi="Bookman Old Style"/>
          <w:b/>
          <w:i/>
          <w:color w:val="0070C0"/>
        </w:rPr>
        <w:t xml:space="preserve">Odpowiedź: </w:t>
      </w:r>
    </w:p>
    <w:p w:rsidR="000A6CD4" w:rsidRPr="00FA654D" w:rsidRDefault="000A6CD4" w:rsidP="00FE25C8">
      <w:pPr>
        <w:tabs>
          <w:tab w:val="right" w:pos="9072"/>
        </w:tabs>
        <w:spacing w:after="0" w:line="360" w:lineRule="auto"/>
        <w:ind w:right="20"/>
        <w:jc w:val="both"/>
        <w:rPr>
          <w:rFonts w:ascii="Bookman Old Style" w:eastAsia="Cambria" w:hAnsi="Bookman Old Style"/>
          <w:b/>
          <w:color w:val="0070C0"/>
        </w:rPr>
      </w:pPr>
      <w:r w:rsidRPr="00FA654D">
        <w:rPr>
          <w:rFonts w:ascii="Bookman Old Style" w:eastAsia="Cambria" w:hAnsi="Bookman Old Style"/>
          <w:b/>
          <w:color w:val="0070C0"/>
        </w:rPr>
        <w:t>Szpital Poznań               około   5370 kg/ m-c;  64 440 kg /rok</w:t>
      </w:r>
    </w:p>
    <w:p w:rsidR="000A6CD4" w:rsidRPr="00FA654D" w:rsidRDefault="000A6CD4" w:rsidP="00FE25C8">
      <w:pPr>
        <w:tabs>
          <w:tab w:val="right" w:pos="9072"/>
        </w:tabs>
        <w:spacing w:after="0" w:line="360" w:lineRule="auto"/>
        <w:ind w:right="20"/>
        <w:jc w:val="both"/>
        <w:rPr>
          <w:rFonts w:ascii="Bookman Old Style" w:eastAsia="Cambria" w:hAnsi="Bookman Old Style"/>
          <w:b/>
          <w:color w:val="0070C0"/>
        </w:rPr>
      </w:pPr>
      <w:r w:rsidRPr="00FA654D">
        <w:rPr>
          <w:rFonts w:ascii="Bookman Old Style" w:eastAsia="Cambria" w:hAnsi="Bookman Old Style"/>
          <w:b/>
          <w:color w:val="0070C0"/>
        </w:rPr>
        <w:t>Szpital Ludwikowo      około      663 kg/m-c; 7 960 kg /rok</w:t>
      </w:r>
    </w:p>
    <w:p w:rsidR="000A6CD4" w:rsidRPr="00FA654D" w:rsidRDefault="000A6CD4" w:rsidP="00FE25C8">
      <w:pPr>
        <w:tabs>
          <w:tab w:val="right" w:pos="9072"/>
        </w:tabs>
        <w:spacing w:after="0" w:line="360" w:lineRule="auto"/>
        <w:ind w:right="20"/>
        <w:jc w:val="both"/>
        <w:rPr>
          <w:rFonts w:ascii="Bookman Old Style" w:eastAsia="Cambria" w:hAnsi="Bookman Old Style"/>
          <w:b/>
          <w:color w:val="0070C0"/>
        </w:rPr>
      </w:pPr>
      <w:r w:rsidRPr="00FA654D">
        <w:rPr>
          <w:rFonts w:ascii="Bookman Old Style" w:eastAsia="Cambria" w:hAnsi="Bookman Old Style"/>
          <w:b/>
          <w:color w:val="0070C0"/>
        </w:rPr>
        <w:t>Szpital Chodzież            około   633 kg /m-c; 7 600 kg /rok</w:t>
      </w:r>
    </w:p>
    <w:p w:rsidR="000A6CD4" w:rsidRPr="00FA654D" w:rsidRDefault="000A6CD4" w:rsidP="00FE25C8">
      <w:pPr>
        <w:tabs>
          <w:tab w:val="right" w:pos="9072"/>
        </w:tabs>
        <w:spacing w:after="0" w:line="360" w:lineRule="auto"/>
        <w:ind w:right="20"/>
        <w:jc w:val="both"/>
        <w:rPr>
          <w:rFonts w:ascii="Bookman Old Style" w:eastAsia="Cambria" w:hAnsi="Bookman Old Style"/>
          <w:b/>
          <w:color w:val="0070C0"/>
        </w:rPr>
      </w:pPr>
      <w:r w:rsidRPr="00FA654D">
        <w:rPr>
          <w:rFonts w:ascii="Bookman Old Style" w:eastAsia="Cambria" w:hAnsi="Bookman Old Style"/>
          <w:b/>
          <w:color w:val="0070C0"/>
        </w:rPr>
        <w:t xml:space="preserve">Razem 80 000 kg/80Mg </w:t>
      </w:r>
    </w:p>
    <w:p w:rsidR="000A6CD4" w:rsidRPr="00FA654D" w:rsidRDefault="000A6CD4" w:rsidP="00FE25C8">
      <w:pPr>
        <w:tabs>
          <w:tab w:val="right" w:pos="9072"/>
        </w:tabs>
        <w:spacing w:after="0" w:line="360" w:lineRule="auto"/>
        <w:jc w:val="both"/>
        <w:rPr>
          <w:rFonts w:ascii="Bookman Old Style" w:eastAsia="Cambria" w:hAnsi="Bookman Old Style"/>
        </w:rPr>
      </w:pPr>
    </w:p>
    <w:p w:rsidR="000A6CD4" w:rsidRPr="00FA654D" w:rsidRDefault="000A6CD4" w:rsidP="00FE25C8">
      <w:pPr>
        <w:numPr>
          <w:ilvl w:val="0"/>
          <w:numId w:val="33"/>
        </w:numPr>
        <w:tabs>
          <w:tab w:val="left" w:pos="284"/>
          <w:tab w:val="right" w:pos="9072"/>
        </w:tabs>
        <w:spacing w:after="0" w:line="360" w:lineRule="auto"/>
        <w:jc w:val="both"/>
        <w:rPr>
          <w:rFonts w:ascii="Bookman Old Style" w:eastAsia="Cambria" w:hAnsi="Bookman Old Style"/>
        </w:rPr>
      </w:pPr>
      <w:r w:rsidRPr="00FA654D">
        <w:rPr>
          <w:rFonts w:ascii="Bookman Old Style" w:eastAsia="Cambria" w:hAnsi="Bookman Old Style"/>
        </w:rPr>
        <w:t>W zał. nr 1 do SWZ – Opis przedmiotu zamówienia, Zamawiający przewidział ilości pojemników jakie Wykonawca zobowiązany jest dostarczyć Zamawiającemu do gromadzenia odpadów dla każdej z lokalizacji Zamawiającego.</w:t>
      </w:r>
    </w:p>
    <w:p w:rsidR="000A6CD4" w:rsidRPr="00FA654D" w:rsidRDefault="000A6CD4" w:rsidP="00FE25C8">
      <w:pPr>
        <w:tabs>
          <w:tab w:val="right" w:pos="9072"/>
        </w:tabs>
        <w:spacing w:after="0" w:line="360" w:lineRule="auto"/>
        <w:ind w:right="20"/>
        <w:jc w:val="both"/>
        <w:rPr>
          <w:rFonts w:ascii="Bookman Old Style" w:eastAsia="Cambria" w:hAnsi="Bookman Old Style"/>
        </w:rPr>
      </w:pPr>
      <w:r w:rsidRPr="00FA654D">
        <w:rPr>
          <w:rFonts w:ascii="Bookman Old Style" w:eastAsia="Cambria" w:hAnsi="Bookman Old Style"/>
        </w:rPr>
        <w:lastRenderedPageBreak/>
        <w:t>Prosimy o doprecyzowanie, iż przez „całość przygotowanej partii odpadów” do odbioru należy rozumieć odpady przygotowane w ww. pojemnikach.</w:t>
      </w:r>
    </w:p>
    <w:p w:rsidR="000A6CD4" w:rsidRPr="00FA654D" w:rsidRDefault="000A6CD4" w:rsidP="00FE25C8">
      <w:pPr>
        <w:tabs>
          <w:tab w:val="right" w:pos="9072"/>
        </w:tabs>
        <w:spacing w:after="0" w:line="360" w:lineRule="auto"/>
        <w:ind w:right="20"/>
        <w:jc w:val="both"/>
        <w:rPr>
          <w:rFonts w:ascii="Bookman Old Style" w:eastAsia="Cambria" w:hAnsi="Bookman Old Style"/>
          <w:b/>
        </w:rPr>
      </w:pPr>
      <w:r w:rsidRPr="00FA654D">
        <w:rPr>
          <w:rFonts w:ascii="Bookman Old Style" w:hAnsi="Bookman Old Style"/>
          <w:b/>
          <w:i/>
        </w:rPr>
        <w:t xml:space="preserve">Odpowiedź: </w:t>
      </w:r>
      <w:r w:rsidRPr="00FA654D">
        <w:rPr>
          <w:rFonts w:ascii="Bookman Old Style" w:eastAsia="Cambria" w:hAnsi="Bookman Old Style"/>
          <w:b/>
        </w:rPr>
        <w:t>Tak, odpady do odbioru są przygotowane w pojemnikach.</w:t>
      </w:r>
    </w:p>
    <w:p w:rsidR="000A6CD4" w:rsidRPr="00FA654D" w:rsidRDefault="000A6CD4" w:rsidP="00FE25C8">
      <w:pPr>
        <w:tabs>
          <w:tab w:val="right" w:pos="9072"/>
        </w:tabs>
        <w:spacing w:after="0" w:line="360" w:lineRule="auto"/>
        <w:jc w:val="both"/>
        <w:rPr>
          <w:rFonts w:ascii="Bookman Old Style" w:eastAsia="Cambria" w:hAnsi="Bookman Old Style"/>
        </w:rPr>
      </w:pPr>
    </w:p>
    <w:p w:rsidR="000A6CD4" w:rsidRPr="00FA654D" w:rsidRDefault="000A6CD4" w:rsidP="00FE25C8">
      <w:pPr>
        <w:numPr>
          <w:ilvl w:val="0"/>
          <w:numId w:val="33"/>
        </w:numPr>
        <w:tabs>
          <w:tab w:val="left" w:pos="280"/>
          <w:tab w:val="right" w:pos="9072"/>
        </w:tabs>
        <w:spacing w:after="0" w:line="360" w:lineRule="auto"/>
        <w:jc w:val="both"/>
        <w:rPr>
          <w:rFonts w:ascii="Bookman Old Style" w:eastAsia="Cambria" w:hAnsi="Bookman Old Style"/>
        </w:rPr>
      </w:pPr>
      <w:r w:rsidRPr="00FA654D">
        <w:rPr>
          <w:rFonts w:ascii="Bookman Old Style" w:eastAsia="Cambria" w:hAnsi="Bookman Old Style"/>
        </w:rPr>
        <w:t>W ramach przedmiotowego zamówienia - zał. nr 1 do SWZ – Opis przedmiotu zamówienia, Zamawiający przewidział 1,500 Mg odpadów chemikaliów o kodzie 18 01 06* oraz wskazał, że odpady odbierane będą po maksymalnym wypełnieniu pojemników.</w:t>
      </w:r>
    </w:p>
    <w:p w:rsidR="000A6CD4" w:rsidRPr="00FA654D" w:rsidRDefault="000A6CD4" w:rsidP="00FE25C8">
      <w:pPr>
        <w:tabs>
          <w:tab w:val="right" w:pos="9072"/>
        </w:tabs>
        <w:spacing w:after="0" w:line="360" w:lineRule="auto"/>
        <w:jc w:val="both"/>
        <w:rPr>
          <w:rFonts w:ascii="Bookman Old Style" w:eastAsia="Cambria" w:hAnsi="Bookman Old Style"/>
        </w:rPr>
      </w:pPr>
      <w:r w:rsidRPr="00FA654D">
        <w:rPr>
          <w:rFonts w:ascii="Bookman Old Style" w:eastAsia="Cambria" w:hAnsi="Bookman Old Style"/>
        </w:rPr>
        <w:t xml:space="preserve">Wnosimy o uzupełnienie zapisów dot. pakowania ww. odpadu - konieczności opisu przez Zamawiającego kodem odpadu i nazwami substancji umieszczonymi w szczelnych, zamkniętych pojemnika o </w:t>
      </w:r>
      <w:proofErr w:type="spellStart"/>
      <w:r w:rsidRPr="00FA654D">
        <w:rPr>
          <w:rFonts w:ascii="Bookman Old Style" w:eastAsia="Cambria" w:hAnsi="Bookman Old Style"/>
        </w:rPr>
        <w:t>poj</w:t>
      </w:r>
      <w:proofErr w:type="spellEnd"/>
      <w:r w:rsidRPr="00FA654D">
        <w:rPr>
          <w:rFonts w:ascii="Bookman Old Style" w:eastAsia="Cambria" w:hAnsi="Bookman Old Style"/>
        </w:rPr>
        <w:t>. do 5l.</w:t>
      </w:r>
    </w:p>
    <w:p w:rsidR="000A6CD4" w:rsidRPr="00FA654D" w:rsidRDefault="000A6CD4" w:rsidP="00FE25C8">
      <w:pPr>
        <w:tabs>
          <w:tab w:val="right" w:pos="9072"/>
        </w:tabs>
        <w:spacing w:after="0" w:line="360" w:lineRule="auto"/>
        <w:jc w:val="both"/>
        <w:rPr>
          <w:rFonts w:ascii="Bookman Old Style" w:eastAsia="Cambria" w:hAnsi="Bookman Old Style"/>
        </w:rPr>
      </w:pPr>
      <w:r w:rsidRPr="00FA654D">
        <w:rPr>
          <w:rFonts w:ascii="Bookman Old Style" w:eastAsia="Cambria" w:hAnsi="Bookman Old Style"/>
        </w:rPr>
        <w:t>Mając na uwadze technologie pracy naszej instalacji termicznego przekształcania odpadów oraz bezpieczeństwo w czasie transportu odpadów wnosimy o prawidłowe i zgodne z powyższym zapisem pakowanie, segregowanie odpadów „chemicznych”, które z uwagi na swoje właściwości chemiczne (odpady łatwopalne, żrące) wymagają szczególnego nadzoru.</w:t>
      </w:r>
    </w:p>
    <w:p w:rsidR="00FA654D" w:rsidRDefault="000A6CD4" w:rsidP="00FE25C8">
      <w:pPr>
        <w:tabs>
          <w:tab w:val="right" w:pos="9072"/>
        </w:tabs>
        <w:spacing w:after="0" w:line="360" w:lineRule="auto"/>
        <w:jc w:val="both"/>
        <w:rPr>
          <w:rFonts w:ascii="Bookman Old Style" w:hAnsi="Bookman Old Style"/>
          <w:b/>
          <w:i/>
          <w:color w:val="0070C0"/>
        </w:rPr>
      </w:pPr>
      <w:r w:rsidRPr="00FA654D">
        <w:rPr>
          <w:rFonts w:ascii="Bookman Old Style" w:hAnsi="Bookman Old Style"/>
          <w:b/>
          <w:i/>
          <w:color w:val="0070C0"/>
        </w:rPr>
        <w:t xml:space="preserve">Odpowiedź: </w:t>
      </w:r>
    </w:p>
    <w:p w:rsidR="000A6CD4" w:rsidRPr="00FA654D" w:rsidRDefault="000A6CD4" w:rsidP="00FE25C8">
      <w:pPr>
        <w:tabs>
          <w:tab w:val="right" w:pos="9072"/>
        </w:tabs>
        <w:spacing w:after="0" w:line="360" w:lineRule="auto"/>
        <w:jc w:val="both"/>
        <w:rPr>
          <w:rFonts w:ascii="Bookman Old Style" w:eastAsia="Cambria" w:hAnsi="Bookman Old Style"/>
          <w:b/>
          <w:color w:val="0070C0"/>
        </w:rPr>
      </w:pPr>
      <w:r w:rsidRPr="00FA654D">
        <w:rPr>
          <w:rFonts w:ascii="Bookman Old Style" w:eastAsia="Cambria" w:hAnsi="Bookman Old Style"/>
          <w:b/>
          <w:color w:val="0070C0"/>
        </w:rPr>
        <w:t>Zgodnie z SWZ; substancje zawarte w tych pojemnikach to: etanol, metanol, fenol, auramina, nadmanganian potasu, chlorek sodu, kwas solny, ksylen, parafina, formalina – substancje zlewane są do pojemników w mocno rozcieńczonej wersji do wypełnienia 3/4 pojemników; każdorazowo w takim pojemniku może znaleźć się każda z tych substancji.</w:t>
      </w:r>
    </w:p>
    <w:p w:rsidR="000A6CD4" w:rsidRPr="00FA654D" w:rsidRDefault="000A6CD4" w:rsidP="00FE25C8">
      <w:pPr>
        <w:tabs>
          <w:tab w:val="right" w:pos="9072"/>
        </w:tabs>
        <w:spacing w:after="0" w:line="360" w:lineRule="auto"/>
        <w:jc w:val="both"/>
        <w:rPr>
          <w:rFonts w:ascii="Bookman Old Style" w:eastAsia="Cambria" w:hAnsi="Bookman Old Style"/>
        </w:rPr>
      </w:pPr>
    </w:p>
    <w:p w:rsidR="000A6CD4" w:rsidRPr="00FA654D" w:rsidRDefault="000A6CD4" w:rsidP="00FE25C8">
      <w:pPr>
        <w:numPr>
          <w:ilvl w:val="0"/>
          <w:numId w:val="33"/>
        </w:numPr>
        <w:tabs>
          <w:tab w:val="left" w:pos="284"/>
          <w:tab w:val="right" w:pos="9072"/>
        </w:tabs>
        <w:spacing w:after="0" w:line="360" w:lineRule="auto"/>
        <w:jc w:val="both"/>
        <w:rPr>
          <w:rFonts w:ascii="Bookman Old Style" w:eastAsia="Cambria" w:hAnsi="Bookman Old Style"/>
        </w:rPr>
      </w:pPr>
      <w:r w:rsidRPr="00FA654D">
        <w:rPr>
          <w:rFonts w:ascii="Bookman Old Style" w:eastAsia="Cambria" w:hAnsi="Bookman Old Style"/>
        </w:rPr>
        <w:t>Zgodnie z zapisami § 2 ust. 9 wzoru umowy Zamawiający zastrzegł sobie prawo złożenia dodatkowego zamówienia na odbiór odpadów, w przypadku nagłej potrzeby, a Wykonawca zobowiązany będzie do odbioru odpadów ciągu 1 dnia po otrzymania zamówienia, z wyjątkiem dni ustawowo wolnych od pracy.</w:t>
      </w:r>
    </w:p>
    <w:p w:rsidR="000A6CD4" w:rsidRPr="00FA654D" w:rsidRDefault="000A6CD4" w:rsidP="00FE25C8">
      <w:pPr>
        <w:tabs>
          <w:tab w:val="right" w:pos="9072"/>
        </w:tabs>
        <w:spacing w:after="0" w:line="360" w:lineRule="auto"/>
        <w:jc w:val="both"/>
        <w:rPr>
          <w:rFonts w:ascii="Bookman Old Style" w:eastAsia="Cambria" w:hAnsi="Bookman Old Style"/>
        </w:rPr>
      </w:pPr>
      <w:r w:rsidRPr="00FA654D">
        <w:rPr>
          <w:rFonts w:ascii="Bookman Old Style" w:eastAsia="Cambria" w:hAnsi="Bookman Old Style"/>
        </w:rPr>
        <w:t>Prosimy o doprecyzowanie jak należy rozumieć pojęcie „nagłej potrzeby”?</w:t>
      </w:r>
    </w:p>
    <w:p w:rsidR="000A6CD4" w:rsidRPr="00FA654D" w:rsidRDefault="000A6CD4" w:rsidP="00FE25C8">
      <w:pPr>
        <w:tabs>
          <w:tab w:val="right" w:pos="9072"/>
        </w:tabs>
        <w:spacing w:after="0" w:line="360" w:lineRule="auto"/>
        <w:jc w:val="both"/>
        <w:rPr>
          <w:rFonts w:ascii="Bookman Old Style" w:eastAsia="Cambria" w:hAnsi="Bookman Old Style"/>
        </w:rPr>
      </w:pPr>
    </w:p>
    <w:p w:rsidR="000A6CD4" w:rsidRPr="00FA654D" w:rsidRDefault="000A6CD4" w:rsidP="00FE25C8">
      <w:pPr>
        <w:tabs>
          <w:tab w:val="right" w:pos="9072"/>
        </w:tabs>
        <w:spacing w:after="0" w:line="360" w:lineRule="auto"/>
        <w:ind w:right="20"/>
        <w:jc w:val="both"/>
        <w:rPr>
          <w:rFonts w:ascii="Bookman Old Style" w:eastAsia="Cambria" w:hAnsi="Bookman Old Style"/>
        </w:rPr>
      </w:pPr>
      <w:r w:rsidRPr="00FA654D">
        <w:rPr>
          <w:rFonts w:ascii="Bookman Old Style" w:eastAsia="Cambria" w:hAnsi="Bookman Old Style"/>
        </w:rPr>
        <w:lastRenderedPageBreak/>
        <w:t>Ile razy w ciągu realizacji umowy Zamawiający przewiduje skorzystać z dodatkowego zamówienia odbioru odpadów w ramach „nagłej potrzeby”?</w:t>
      </w:r>
    </w:p>
    <w:p w:rsidR="000A6CD4" w:rsidRPr="00FA654D" w:rsidRDefault="000A6CD4" w:rsidP="00FE25C8">
      <w:pPr>
        <w:tabs>
          <w:tab w:val="right" w:pos="9072"/>
        </w:tabs>
        <w:spacing w:after="0" w:line="360" w:lineRule="auto"/>
        <w:ind w:right="20"/>
        <w:jc w:val="both"/>
        <w:rPr>
          <w:rFonts w:ascii="Bookman Old Style" w:eastAsia="Cambria" w:hAnsi="Bookman Old Style"/>
        </w:rPr>
      </w:pPr>
      <w:r w:rsidRPr="00FA654D">
        <w:rPr>
          <w:rFonts w:ascii="Bookman Old Style" w:eastAsia="Cambria" w:hAnsi="Bookman Old Style"/>
        </w:rPr>
        <w:t>Jaką maksymalnie ilość odpadów Wykonawca będzie zobowiązany odebrać od Zamawiającego, dla każdej z lokalizacji, w ramach odbioru na podstawie zgłoszenia „nagłej potrzeby</w:t>
      </w:r>
    </w:p>
    <w:p w:rsidR="000A6CD4" w:rsidRDefault="000A6CD4" w:rsidP="00FE25C8">
      <w:pPr>
        <w:tabs>
          <w:tab w:val="right" w:pos="9072"/>
        </w:tabs>
        <w:spacing w:after="0" w:line="360" w:lineRule="auto"/>
        <w:ind w:right="20"/>
        <w:jc w:val="both"/>
        <w:rPr>
          <w:rFonts w:ascii="Bookman Old Style" w:eastAsia="Cambria" w:hAnsi="Bookman Old Style"/>
        </w:rPr>
      </w:pPr>
      <w:bookmarkStart w:id="1" w:name="page2"/>
      <w:bookmarkEnd w:id="1"/>
      <w:r w:rsidRPr="00FA654D">
        <w:rPr>
          <w:rFonts w:ascii="Bookman Old Style" w:eastAsia="Cambria" w:hAnsi="Bookman Old Style"/>
        </w:rPr>
        <w:t>Częstotliwość odbioru odpadów stanowi niezbędne informacje dla właściwego skalkulowania kosztów transportu zamówienia dodatkowego. Zamawiający nie może korzystać z odbioru odpadów w ramach „nagłej potrzeby” bez ograniczeń ponieważ w konsekwencji mogłoby to skutkować zmianą standardowych warunków realizacji umowy.</w:t>
      </w:r>
    </w:p>
    <w:p w:rsidR="00FA654D" w:rsidRPr="00FA654D" w:rsidRDefault="00FA654D" w:rsidP="00FE25C8">
      <w:pPr>
        <w:tabs>
          <w:tab w:val="right" w:pos="9072"/>
        </w:tabs>
        <w:spacing w:after="0" w:line="360" w:lineRule="auto"/>
        <w:ind w:right="20"/>
        <w:jc w:val="both"/>
        <w:rPr>
          <w:rFonts w:ascii="Bookman Old Style" w:eastAsia="Cambria" w:hAnsi="Bookman Old Style"/>
        </w:rPr>
      </w:pPr>
    </w:p>
    <w:p w:rsidR="00FA654D" w:rsidRPr="00FA654D" w:rsidRDefault="000A6CD4" w:rsidP="00FE25C8">
      <w:pPr>
        <w:pStyle w:val="Akapitzlist"/>
        <w:tabs>
          <w:tab w:val="left" w:pos="284"/>
          <w:tab w:val="right" w:pos="9072"/>
        </w:tabs>
        <w:spacing w:line="360" w:lineRule="auto"/>
        <w:ind w:left="0"/>
        <w:rPr>
          <w:rFonts w:ascii="Bookman Old Style" w:hAnsi="Bookman Old Style"/>
          <w:b/>
          <w:i/>
          <w:color w:val="0070C0"/>
          <w:sz w:val="22"/>
          <w:szCs w:val="22"/>
        </w:rPr>
      </w:pPr>
      <w:r w:rsidRPr="00FA654D">
        <w:rPr>
          <w:rFonts w:ascii="Bookman Old Style" w:hAnsi="Bookman Old Style"/>
          <w:b/>
          <w:i/>
          <w:color w:val="0070C0"/>
          <w:sz w:val="22"/>
          <w:szCs w:val="22"/>
        </w:rPr>
        <w:t xml:space="preserve">Odpowiedź: </w:t>
      </w:r>
    </w:p>
    <w:p w:rsidR="00FA654D" w:rsidRDefault="00FA654D" w:rsidP="00FE25C8">
      <w:pPr>
        <w:pStyle w:val="Akapitzlist"/>
        <w:tabs>
          <w:tab w:val="left" w:pos="284"/>
          <w:tab w:val="right" w:pos="9072"/>
        </w:tabs>
        <w:spacing w:line="360" w:lineRule="auto"/>
        <w:ind w:left="0"/>
        <w:rPr>
          <w:rFonts w:ascii="Bookman Old Style" w:hAnsi="Bookman Old Style"/>
          <w:b/>
          <w:i/>
          <w:color w:val="0070C0"/>
          <w:sz w:val="22"/>
          <w:szCs w:val="22"/>
        </w:rPr>
      </w:pPr>
      <w:r>
        <w:rPr>
          <w:rFonts w:ascii="Bookman Old Style" w:hAnsi="Bookman Old Style"/>
          <w:b/>
          <w:i/>
          <w:color w:val="0070C0"/>
          <w:sz w:val="22"/>
          <w:szCs w:val="22"/>
        </w:rPr>
        <w:t>Z</w:t>
      </w:r>
      <w:r w:rsidR="000A6CD4" w:rsidRPr="00FA654D">
        <w:rPr>
          <w:rFonts w:ascii="Bookman Old Style" w:hAnsi="Bookman Old Style"/>
          <w:b/>
          <w:i/>
          <w:color w:val="0070C0"/>
          <w:sz w:val="22"/>
          <w:szCs w:val="22"/>
        </w:rPr>
        <w:t xml:space="preserve"> istoty „nagłej potrzeby” szpital nie jest w stanie przewidzieć, ile razy nastąpi konieczność odbioru odpadów w związku z</w:t>
      </w:r>
      <w:r>
        <w:rPr>
          <w:rFonts w:ascii="Bookman Old Style" w:hAnsi="Bookman Old Style"/>
          <w:b/>
          <w:i/>
          <w:color w:val="0070C0"/>
          <w:sz w:val="22"/>
          <w:szCs w:val="22"/>
        </w:rPr>
        <w:t xml:space="preserve"> zaistnieniem takiej potrzeby. </w:t>
      </w:r>
    </w:p>
    <w:p w:rsidR="000A6CD4" w:rsidRPr="00FA654D" w:rsidRDefault="00FA654D" w:rsidP="00FE25C8">
      <w:pPr>
        <w:pStyle w:val="Akapitzlist"/>
        <w:tabs>
          <w:tab w:val="left" w:pos="284"/>
          <w:tab w:val="right" w:pos="9072"/>
        </w:tabs>
        <w:spacing w:line="360" w:lineRule="auto"/>
        <w:ind w:left="0"/>
        <w:rPr>
          <w:rFonts w:ascii="Bookman Old Style" w:hAnsi="Bookman Old Style"/>
          <w:b/>
          <w:i/>
          <w:color w:val="0070C0"/>
          <w:sz w:val="22"/>
          <w:szCs w:val="22"/>
        </w:rPr>
      </w:pPr>
      <w:r>
        <w:rPr>
          <w:rFonts w:ascii="Bookman Old Style" w:hAnsi="Bookman Old Style"/>
          <w:b/>
          <w:i/>
          <w:color w:val="0070C0"/>
          <w:sz w:val="22"/>
          <w:szCs w:val="22"/>
        </w:rPr>
        <w:t>S</w:t>
      </w:r>
      <w:r w:rsidR="000A6CD4" w:rsidRPr="00FA654D">
        <w:rPr>
          <w:rFonts w:ascii="Bookman Old Style" w:hAnsi="Bookman Old Style"/>
          <w:b/>
          <w:i/>
          <w:color w:val="0070C0"/>
          <w:sz w:val="22"/>
          <w:szCs w:val="22"/>
        </w:rPr>
        <w:t xml:space="preserve">ytuacje takie są nadzwyczajne i okoliczność „nagłej potrzeby” nie będzie nadużywana. </w:t>
      </w:r>
    </w:p>
    <w:p w:rsidR="000A6CD4" w:rsidRPr="00FA654D" w:rsidRDefault="000A6CD4" w:rsidP="00FE25C8">
      <w:pPr>
        <w:pStyle w:val="Akapitzlist"/>
        <w:tabs>
          <w:tab w:val="left" w:pos="284"/>
          <w:tab w:val="right" w:pos="9072"/>
        </w:tabs>
        <w:spacing w:line="360" w:lineRule="auto"/>
        <w:ind w:left="0"/>
        <w:rPr>
          <w:rFonts w:ascii="Bookman Old Style" w:hAnsi="Bookman Old Style"/>
          <w:b/>
          <w:i/>
          <w:sz w:val="22"/>
          <w:szCs w:val="22"/>
        </w:rPr>
      </w:pPr>
    </w:p>
    <w:p w:rsidR="000A6CD4" w:rsidRPr="00FA654D" w:rsidRDefault="000A6CD4" w:rsidP="00FE25C8">
      <w:pPr>
        <w:numPr>
          <w:ilvl w:val="0"/>
          <w:numId w:val="34"/>
        </w:numPr>
        <w:tabs>
          <w:tab w:val="left" w:pos="284"/>
          <w:tab w:val="right" w:pos="9072"/>
        </w:tabs>
        <w:spacing w:after="0" w:line="360" w:lineRule="auto"/>
        <w:jc w:val="both"/>
        <w:rPr>
          <w:rFonts w:ascii="Bookman Old Style" w:eastAsia="Cambria" w:hAnsi="Bookman Old Style"/>
        </w:rPr>
      </w:pPr>
      <w:r w:rsidRPr="00FA654D">
        <w:rPr>
          <w:rFonts w:ascii="Bookman Old Style" w:eastAsia="Cambria" w:hAnsi="Bookman Old Style"/>
        </w:rPr>
        <w:t>W nawiązaniu do pyt. nr 4, mając na uwadze 3 różne lokalizacje placówek Zamawiającego, z których jedna znajduję się w Chodzieży, bardzo trudno będzie sprostać wymaganiom odbioru odpadów, w ramach zgłoszenia „nagłej potrzeby” w ciągu 1 dnia od otrzymania zgłoszenia.</w:t>
      </w:r>
    </w:p>
    <w:p w:rsidR="000A6CD4" w:rsidRPr="00FA654D" w:rsidRDefault="000A6CD4" w:rsidP="00FE25C8">
      <w:pPr>
        <w:tabs>
          <w:tab w:val="right" w:pos="9072"/>
        </w:tabs>
        <w:spacing w:after="0" w:line="360" w:lineRule="auto"/>
        <w:ind w:right="20"/>
        <w:jc w:val="both"/>
        <w:rPr>
          <w:rFonts w:ascii="Bookman Old Style" w:eastAsia="Cambria" w:hAnsi="Bookman Old Style"/>
        </w:rPr>
      </w:pPr>
      <w:r w:rsidRPr="00FA654D">
        <w:rPr>
          <w:rFonts w:ascii="Bookman Old Style" w:eastAsia="Cambria" w:hAnsi="Bookman Old Style"/>
        </w:rPr>
        <w:t>Zwracamy uwagę na fakt, iż harmonogramy odbiorów (poza stałymi harmonogramami) przygotowywane są z większym wyprzedzeniem czasowym niż 24 h. Wykonawca ma określone zasoby środków transportu oraz zasoby ludzkie, każdy dodatkowy odbiór odpadów wymaga wprowadzenia zmian w harmonogramie odbiorów, poinformowania klientów, kierowców.</w:t>
      </w:r>
    </w:p>
    <w:p w:rsidR="000A6CD4" w:rsidRPr="00FA654D" w:rsidRDefault="000A6CD4" w:rsidP="00FE25C8">
      <w:pPr>
        <w:tabs>
          <w:tab w:val="right" w:pos="9072"/>
        </w:tabs>
        <w:spacing w:after="0" w:line="360" w:lineRule="auto"/>
        <w:jc w:val="both"/>
        <w:rPr>
          <w:rFonts w:ascii="Bookman Old Style" w:eastAsia="Cambria" w:hAnsi="Bookman Old Style"/>
        </w:rPr>
      </w:pPr>
      <w:r w:rsidRPr="00FA654D">
        <w:rPr>
          <w:rFonts w:ascii="Bookman Old Style" w:eastAsia="Cambria" w:hAnsi="Bookman Old Style"/>
        </w:rPr>
        <w:t>Wymóg odbioru odpadów w terminie 1 dnia od otrzymania zgłoszenia wymagałby zabezpieczenia dodatkowych środków transportu i kierowców.</w:t>
      </w:r>
    </w:p>
    <w:p w:rsidR="000A6CD4" w:rsidRPr="00FA654D" w:rsidRDefault="000A6CD4" w:rsidP="00FE25C8">
      <w:pPr>
        <w:tabs>
          <w:tab w:val="right" w:pos="9072"/>
        </w:tabs>
        <w:spacing w:after="0" w:line="360" w:lineRule="auto"/>
        <w:jc w:val="both"/>
        <w:rPr>
          <w:rFonts w:ascii="Bookman Old Style" w:eastAsia="Cambria" w:hAnsi="Bookman Old Style"/>
        </w:rPr>
      </w:pPr>
      <w:r w:rsidRPr="00FA654D">
        <w:rPr>
          <w:rFonts w:ascii="Bookman Old Style" w:eastAsia="Cambria" w:hAnsi="Bookman Old Style"/>
        </w:rPr>
        <w:lastRenderedPageBreak/>
        <w:t>Dlatego wnosimy też o wykreślenie ww. zapisów wzoru umowy lub nadanie im brzmienia:</w:t>
      </w:r>
    </w:p>
    <w:p w:rsidR="000A6CD4" w:rsidRPr="00FA654D" w:rsidRDefault="000A6CD4" w:rsidP="00FE25C8">
      <w:pPr>
        <w:tabs>
          <w:tab w:val="right" w:pos="9072"/>
        </w:tabs>
        <w:spacing w:after="0" w:line="360" w:lineRule="auto"/>
        <w:jc w:val="both"/>
        <w:rPr>
          <w:rFonts w:ascii="Bookman Old Style" w:eastAsia="Cambria" w:hAnsi="Bookman Old Style"/>
        </w:rPr>
      </w:pPr>
    </w:p>
    <w:p w:rsidR="000A6CD4" w:rsidRDefault="000A6CD4" w:rsidP="00FA654D">
      <w:pPr>
        <w:tabs>
          <w:tab w:val="right" w:pos="9072"/>
        </w:tabs>
        <w:spacing w:after="0" w:line="360" w:lineRule="auto"/>
        <w:jc w:val="both"/>
        <w:rPr>
          <w:rFonts w:ascii="Bookman Old Style" w:eastAsia="Cambria" w:hAnsi="Bookman Old Style"/>
          <w:i/>
        </w:rPr>
      </w:pPr>
      <w:r w:rsidRPr="00FA654D">
        <w:rPr>
          <w:rFonts w:ascii="Bookman Old Style" w:eastAsia="Cambria" w:hAnsi="Bookman Old Style"/>
          <w:i/>
        </w:rPr>
        <w:t>„W przypadku nagłej potrzeby, Zamawiający ma prawo złożyć zamówienie telefonicznie (na nr tel.…………) lub drogą elektroniczną (adres e-mail: ……), a Wykonawca zobowiązuje się do odbioru odpadów w ciągu 2 dni roboczych od otrzymania zamówienia.”</w:t>
      </w:r>
    </w:p>
    <w:p w:rsidR="00FA654D" w:rsidRPr="00FA654D" w:rsidRDefault="00FA654D" w:rsidP="00FE25C8">
      <w:pPr>
        <w:tabs>
          <w:tab w:val="right" w:pos="9072"/>
        </w:tabs>
        <w:spacing w:after="0" w:line="360" w:lineRule="auto"/>
        <w:ind w:right="20"/>
        <w:jc w:val="both"/>
        <w:rPr>
          <w:rFonts w:ascii="Bookman Old Style" w:eastAsia="Cambria" w:hAnsi="Bookman Old Style"/>
          <w:b/>
          <w:i/>
          <w:color w:val="0070C0"/>
        </w:rPr>
      </w:pPr>
    </w:p>
    <w:p w:rsidR="00FA654D" w:rsidRDefault="000A6CD4" w:rsidP="00FE25C8">
      <w:pPr>
        <w:tabs>
          <w:tab w:val="right" w:pos="9072"/>
        </w:tabs>
        <w:spacing w:after="0" w:line="360" w:lineRule="auto"/>
        <w:jc w:val="both"/>
        <w:rPr>
          <w:rFonts w:ascii="Bookman Old Style" w:eastAsia="Times New Roman" w:hAnsi="Bookman Old Style"/>
          <w:b/>
          <w:color w:val="0070C0"/>
        </w:rPr>
      </w:pPr>
      <w:r w:rsidRPr="00FA654D">
        <w:rPr>
          <w:rFonts w:ascii="Bookman Old Style" w:eastAsia="Times New Roman" w:hAnsi="Bookman Old Style"/>
          <w:b/>
          <w:color w:val="0070C0"/>
        </w:rPr>
        <w:t xml:space="preserve">Odpowiedź: </w:t>
      </w:r>
    </w:p>
    <w:p w:rsidR="000A6CD4" w:rsidRPr="00FA654D" w:rsidRDefault="000A6CD4" w:rsidP="00FE25C8">
      <w:pPr>
        <w:tabs>
          <w:tab w:val="right" w:pos="9072"/>
        </w:tabs>
        <w:spacing w:after="0" w:line="360" w:lineRule="auto"/>
        <w:jc w:val="both"/>
        <w:rPr>
          <w:rFonts w:ascii="Bookman Old Style" w:eastAsia="Times New Roman" w:hAnsi="Bookman Old Style"/>
          <w:b/>
          <w:color w:val="0070C0"/>
        </w:rPr>
      </w:pPr>
      <w:r w:rsidRPr="00FA654D">
        <w:rPr>
          <w:rFonts w:ascii="Bookman Old Style" w:eastAsia="Times New Roman" w:hAnsi="Bookman Old Style"/>
          <w:b/>
          <w:color w:val="0070C0"/>
        </w:rPr>
        <w:t>Zapisy proponowanych postanowień umowy pozostają bez zmian.</w:t>
      </w:r>
    </w:p>
    <w:p w:rsidR="000A6CD4" w:rsidRPr="00FA654D" w:rsidRDefault="000A6CD4" w:rsidP="00FE25C8">
      <w:pPr>
        <w:tabs>
          <w:tab w:val="right" w:pos="9072"/>
        </w:tabs>
        <w:spacing w:after="0" w:line="360" w:lineRule="auto"/>
        <w:jc w:val="both"/>
        <w:rPr>
          <w:rFonts w:ascii="Bookman Old Style" w:eastAsia="Cambria" w:hAnsi="Bookman Old Style"/>
        </w:rPr>
      </w:pPr>
    </w:p>
    <w:p w:rsidR="000A6CD4" w:rsidRPr="00FA654D" w:rsidRDefault="000A6CD4" w:rsidP="00FE25C8">
      <w:pPr>
        <w:numPr>
          <w:ilvl w:val="0"/>
          <w:numId w:val="34"/>
        </w:numPr>
        <w:tabs>
          <w:tab w:val="left" w:pos="284"/>
          <w:tab w:val="right" w:pos="9072"/>
        </w:tabs>
        <w:spacing w:after="0" w:line="360" w:lineRule="auto"/>
        <w:jc w:val="both"/>
        <w:rPr>
          <w:rFonts w:ascii="Bookman Old Style" w:eastAsia="Cambria" w:hAnsi="Bookman Old Style"/>
        </w:rPr>
      </w:pPr>
      <w:r w:rsidRPr="00FA654D">
        <w:rPr>
          <w:rFonts w:ascii="Bookman Old Style" w:eastAsia="Cambria" w:hAnsi="Bookman Old Style"/>
        </w:rPr>
        <w:t>Wnosimy o zmianę zapisów § 10 ust. 1 poprzez nadanie im brzmienia:</w:t>
      </w:r>
    </w:p>
    <w:p w:rsidR="000A6CD4" w:rsidRDefault="000A6CD4" w:rsidP="00FE25C8">
      <w:pPr>
        <w:tabs>
          <w:tab w:val="right" w:pos="9072"/>
        </w:tabs>
        <w:spacing w:after="0" w:line="360" w:lineRule="auto"/>
        <w:jc w:val="both"/>
        <w:rPr>
          <w:rFonts w:ascii="Bookman Old Style" w:eastAsia="Cambria" w:hAnsi="Bookman Old Style"/>
        </w:rPr>
      </w:pPr>
      <w:r w:rsidRPr="00FA654D">
        <w:rPr>
          <w:rFonts w:ascii="Bookman Old Style" w:eastAsia="Cambria" w:hAnsi="Bookman Old Style"/>
        </w:rPr>
        <w:t xml:space="preserve">„Zamawiający </w:t>
      </w:r>
      <w:r w:rsidRPr="00FA654D">
        <w:rPr>
          <w:rFonts w:ascii="Bookman Old Style" w:eastAsia="Cambria" w:hAnsi="Bookman Old Style"/>
          <w:b/>
        </w:rPr>
        <w:t>może nałożyć na Wykonawcę</w:t>
      </w:r>
      <w:r w:rsidRPr="00FA654D">
        <w:rPr>
          <w:rFonts w:ascii="Bookman Old Style" w:eastAsia="Cambria" w:hAnsi="Bookman Old Style"/>
        </w:rPr>
        <w:t xml:space="preserve"> kary umowne…”</w:t>
      </w:r>
    </w:p>
    <w:p w:rsidR="00FA654D" w:rsidRPr="00FA654D" w:rsidRDefault="00FA654D" w:rsidP="00FE25C8">
      <w:pPr>
        <w:tabs>
          <w:tab w:val="right" w:pos="9072"/>
        </w:tabs>
        <w:spacing w:after="0" w:line="360" w:lineRule="auto"/>
        <w:jc w:val="both"/>
        <w:rPr>
          <w:rFonts w:ascii="Bookman Old Style" w:eastAsia="Cambria" w:hAnsi="Bookman Old Style"/>
        </w:rPr>
      </w:pPr>
    </w:p>
    <w:p w:rsidR="00FA654D" w:rsidRDefault="00FA654D" w:rsidP="00FA654D">
      <w:pPr>
        <w:tabs>
          <w:tab w:val="right" w:pos="9072"/>
        </w:tabs>
        <w:spacing w:after="0" w:line="360" w:lineRule="auto"/>
        <w:jc w:val="both"/>
        <w:rPr>
          <w:rFonts w:ascii="Bookman Old Style" w:eastAsia="Times New Roman" w:hAnsi="Bookman Old Style"/>
          <w:b/>
          <w:color w:val="0070C0"/>
        </w:rPr>
      </w:pPr>
      <w:r w:rsidRPr="00FA654D">
        <w:rPr>
          <w:rFonts w:ascii="Bookman Old Style" w:eastAsia="Times New Roman" w:hAnsi="Bookman Old Style"/>
          <w:b/>
          <w:color w:val="0070C0"/>
        </w:rPr>
        <w:t xml:space="preserve">Odpowiedź: </w:t>
      </w:r>
    </w:p>
    <w:p w:rsidR="00FA654D" w:rsidRPr="00FA654D" w:rsidRDefault="00FA654D" w:rsidP="00FA654D">
      <w:pPr>
        <w:tabs>
          <w:tab w:val="right" w:pos="9072"/>
        </w:tabs>
        <w:spacing w:after="0" w:line="360" w:lineRule="auto"/>
        <w:jc w:val="both"/>
        <w:rPr>
          <w:rFonts w:ascii="Bookman Old Style" w:eastAsia="Times New Roman" w:hAnsi="Bookman Old Style"/>
          <w:b/>
          <w:color w:val="0070C0"/>
        </w:rPr>
      </w:pPr>
      <w:r w:rsidRPr="00FA654D">
        <w:rPr>
          <w:rFonts w:ascii="Bookman Old Style" w:eastAsia="Times New Roman" w:hAnsi="Bookman Old Style"/>
          <w:b/>
          <w:color w:val="0070C0"/>
        </w:rPr>
        <w:t>Zapisy proponowanych postanowień umowy pozostają bez zmian.</w:t>
      </w:r>
    </w:p>
    <w:p w:rsidR="000A6CD4" w:rsidRPr="00FA654D" w:rsidRDefault="000A6CD4" w:rsidP="00FE25C8">
      <w:pPr>
        <w:tabs>
          <w:tab w:val="right" w:pos="9072"/>
        </w:tabs>
        <w:spacing w:after="0" w:line="360" w:lineRule="auto"/>
        <w:jc w:val="both"/>
        <w:rPr>
          <w:rFonts w:ascii="Bookman Old Style" w:eastAsia="Cambria" w:hAnsi="Bookman Old Style"/>
        </w:rPr>
      </w:pPr>
    </w:p>
    <w:p w:rsidR="000A6CD4" w:rsidRPr="00FA654D" w:rsidRDefault="000A6CD4" w:rsidP="00FE25C8">
      <w:pPr>
        <w:numPr>
          <w:ilvl w:val="0"/>
          <w:numId w:val="35"/>
        </w:numPr>
        <w:tabs>
          <w:tab w:val="left" w:pos="284"/>
          <w:tab w:val="right" w:pos="9072"/>
        </w:tabs>
        <w:spacing w:after="0" w:line="360" w:lineRule="auto"/>
        <w:jc w:val="both"/>
        <w:rPr>
          <w:rFonts w:ascii="Bookman Old Style" w:eastAsia="Cambria" w:hAnsi="Bookman Old Style"/>
        </w:rPr>
      </w:pPr>
      <w:r w:rsidRPr="00FA654D">
        <w:rPr>
          <w:rFonts w:ascii="Bookman Old Style" w:eastAsia="Cambria" w:hAnsi="Bookman Old Style"/>
        </w:rPr>
        <w:t xml:space="preserve">Wnosimy o zmianę zapisów § 10 ust. 1 </w:t>
      </w:r>
      <w:proofErr w:type="spellStart"/>
      <w:r w:rsidRPr="00FA654D">
        <w:rPr>
          <w:rFonts w:ascii="Bookman Old Style" w:eastAsia="Cambria" w:hAnsi="Bookman Old Style"/>
        </w:rPr>
        <w:t>pkt</w:t>
      </w:r>
      <w:proofErr w:type="spellEnd"/>
      <w:r w:rsidRPr="00FA654D">
        <w:rPr>
          <w:rFonts w:ascii="Bookman Old Style" w:eastAsia="Cambria" w:hAnsi="Bookman Old Style"/>
        </w:rPr>
        <w:t xml:space="preserve"> 1) poprzez nadanie im brzmienia:</w:t>
      </w:r>
    </w:p>
    <w:p w:rsidR="000A6CD4" w:rsidRDefault="000A6CD4" w:rsidP="00FE25C8">
      <w:pPr>
        <w:tabs>
          <w:tab w:val="right" w:pos="9072"/>
        </w:tabs>
        <w:spacing w:after="0" w:line="360" w:lineRule="auto"/>
        <w:jc w:val="both"/>
        <w:rPr>
          <w:rFonts w:ascii="Bookman Old Style" w:eastAsia="Cambria" w:hAnsi="Bookman Old Style"/>
        </w:rPr>
      </w:pPr>
      <w:r w:rsidRPr="00FA654D">
        <w:rPr>
          <w:rFonts w:ascii="Bookman Old Style" w:eastAsia="Cambria" w:hAnsi="Bookman Old Style"/>
        </w:rPr>
        <w:t>„1) za zwłokę w terminie odbioru poszczególnych partii odpadów za każdy dzień, w wysokości 0,2 % wartości wynagrodzenia brutto, o którym mowa w § 3 ust. 1 za miesiąc, w którym został niedotrzymany termin odbioru”.</w:t>
      </w:r>
    </w:p>
    <w:p w:rsidR="00FA654D" w:rsidRPr="00FA654D" w:rsidRDefault="00FA654D" w:rsidP="00FE25C8">
      <w:pPr>
        <w:tabs>
          <w:tab w:val="right" w:pos="9072"/>
        </w:tabs>
        <w:spacing w:after="0" w:line="360" w:lineRule="auto"/>
        <w:jc w:val="both"/>
        <w:rPr>
          <w:rFonts w:ascii="Bookman Old Style" w:eastAsia="Cambria" w:hAnsi="Bookman Old Style"/>
        </w:rPr>
      </w:pPr>
    </w:p>
    <w:p w:rsidR="00FA654D" w:rsidRDefault="00FA654D" w:rsidP="00FA654D">
      <w:pPr>
        <w:tabs>
          <w:tab w:val="right" w:pos="9072"/>
        </w:tabs>
        <w:spacing w:after="0" w:line="360" w:lineRule="auto"/>
        <w:jc w:val="both"/>
        <w:rPr>
          <w:rFonts w:ascii="Bookman Old Style" w:eastAsia="Times New Roman" w:hAnsi="Bookman Old Style"/>
          <w:b/>
          <w:color w:val="0070C0"/>
        </w:rPr>
      </w:pPr>
      <w:r w:rsidRPr="00FA654D">
        <w:rPr>
          <w:rFonts w:ascii="Bookman Old Style" w:eastAsia="Times New Roman" w:hAnsi="Bookman Old Style"/>
          <w:b/>
          <w:color w:val="0070C0"/>
        </w:rPr>
        <w:t xml:space="preserve">Odpowiedź: </w:t>
      </w:r>
    </w:p>
    <w:p w:rsidR="00FA654D" w:rsidRPr="00FA654D" w:rsidRDefault="00FA654D" w:rsidP="00FA654D">
      <w:pPr>
        <w:tabs>
          <w:tab w:val="right" w:pos="9072"/>
        </w:tabs>
        <w:spacing w:after="0" w:line="360" w:lineRule="auto"/>
        <w:jc w:val="both"/>
        <w:rPr>
          <w:rFonts w:ascii="Bookman Old Style" w:eastAsia="Times New Roman" w:hAnsi="Bookman Old Style"/>
          <w:b/>
          <w:color w:val="0070C0"/>
        </w:rPr>
      </w:pPr>
      <w:r w:rsidRPr="00FA654D">
        <w:rPr>
          <w:rFonts w:ascii="Bookman Old Style" w:eastAsia="Times New Roman" w:hAnsi="Bookman Old Style"/>
          <w:b/>
          <w:color w:val="0070C0"/>
        </w:rPr>
        <w:t>Zapisy proponowanych postanowień umowy pozostają bez zmian.</w:t>
      </w:r>
    </w:p>
    <w:p w:rsidR="000A6CD4" w:rsidRPr="00FA654D" w:rsidRDefault="000A6CD4" w:rsidP="00FE25C8">
      <w:pPr>
        <w:tabs>
          <w:tab w:val="right" w:pos="9072"/>
        </w:tabs>
        <w:spacing w:after="0" w:line="360" w:lineRule="auto"/>
        <w:jc w:val="both"/>
        <w:rPr>
          <w:rFonts w:ascii="Bookman Old Style" w:eastAsia="Cambria" w:hAnsi="Bookman Old Style"/>
        </w:rPr>
      </w:pPr>
    </w:p>
    <w:p w:rsidR="000A6CD4" w:rsidRPr="00FA654D" w:rsidRDefault="000A6CD4" w:rsidP="00FE25C8">
      <w:pPr>
        <w:numPr>
          <w:ilvl w:val="0"/>
          <w:numId w:val="35"/>
        </w:numPr>
        <w:tabs>
          <w:tab w:val="left" w:pos="284"/>
          <w:tab w:val="right" w:pos="9072"/>
        </w:tabs>
        <w:spacing w:after="0" w:line="360" w:lineRule="auto"/>
        <w:jc w:val="both"/>
        <w:rPr>
          <w:rFonts w:ascii="Bookman Old Style" w:eastAsia="Cambria" w:hAnsi="Bookman Old Style"/>
        </w:rPr>
      </w:pPr>
      <w:r w:rsidRPr="00FA654D">
        <w:rPr>
          <w:rFonts w:ascii="Bookman Old Style" w:eastAsia="Cambria" w:hAnsi="Bookman Old Style"/>
        </w:rPr>
        <w:t>Zgodnie z zapisami § 10 ust. 1 pkt. 2) wzoru umowy Wykonawca zobowiązany jest zapłacić Zamawiającemu karę umowną za każdy przypadek nieodebrania całości przygotowanej partii odpadów.</w:t>
      </w:r>
    </w:p>
    <w:p w:rsidR="000A6CD4" w:rsidRPr="00FA654D" w:rsidRDefault="000A6CD4" w:rsidP="00FE25C8">
      <w:pPr>
        <w:tabs>
          <w:tab w:val="right" w:pos="9072"/>
        </w:tabs>
        <w:spacing w:after="0" w:line="360" w:lineRule="auto"/>
        <w:ind w:right="20"/>
        <w:jc w:val="both"/>
        <w:rPr>
          <w:rFonts w:ascii="Bookman Old Style" w:eastAsia="Cambria" w:hAnsi="Bookman Old Style"/>
        </w:rPr>
      </w:pPr>
      <w:r w:rsidRPr="00FA654D">
        <w:rPr>
          <w:rFonts w:ascii="Bookman Old Style" w:eastAsia="Cambria" w:hAnsi="Bookman Old Style"/>
        </w:rPr>
        <w:lastRenderedPageBreak/>
        <w:t>Wykonawca dokłada wszelkich starań, aby zapewnić odbiór wszystkich odpadów od klienta, co znajduje swoje uzasadnienie ekonomiczne. Nie leży w interesie Wykonawcy pozostawianie odpadów, które zobowiązany jest odebrać.</w:t>
      </w:r>
    </w:p>
    <w:p w:rsidR="000A6CD4" w:rsidRPr="00FA654D" w:rsidRDefault="000A6CD4" w:rsidP="00FE25C8">
      <w:pPr>
        <w:tabs>
          <w:tab w:val="right" w:pos="9072"/>
        </w:tabs>
        <w:spacing w:after="0" w:line="360" w:lineRule="auto"/>
        <w:jc w:val="both"/>
        <w:rPr>
          <w:rFonts w:ascii="Bookman Old Style" w:eastAsia="Cambria" w:hAnsi="Bookman Old Style"/>
        </w:rPr>
      </w:pPr>
      <w:r w:rsidRPr="00FA654D">
        <w:rPr>
          <w:rFonts w:ascii="Bookman Old Style" w:eastAsia="Cambria" w:hAnsi="Bookman Old Style"/>
        </w:rPr>
        <w:t>Mając powyższe na uwadze wnosimy o wykreślenie zapisów 10 ust. 1 pkt. 2) wzoru umowy.</w:t>
      </w:r>
    </w:p>
    <w:p w:rsidR="001F00B2" w:rsidRPr="00FA654D" w:rsidRDefault="001F00B2" w:rsidP="001F00B2">
      <w:pPr>
        <w:tabs>
          <w:tab w:val="right" w:pos="9072"/>
        </w:tabs>
        <w:spacing w:after="0" w:line="360" w:lineRule="auto"/>
        <w:jc w:val="both"/>
        <w:rPr>
          <w:rFonts w:ascii="Bookman Old Style" w:eastAsia="Cambria" w:hAnsi="Bookman Old Style"/>
        </w:rPr>
      </w:pPr>
    </w:p>
    <w:p w:rsidR="001F00B2" w:rsidRDefault="001F00B2" w:rsidP="001F00B2">
      <w:pPr>
        <w:tabs>
          <w:tab w:val="right" w:pos="9072"/>
        </w:tabs>
        <w:spacing w:after="0" w:line="360" w:lineRule="auto"/>
        <w:jc w:val="both"/>
        <w:rPr>
          <w:rFonts w:ascii="Bookman Old Style" w:eastAsia="Times New Roman" w:hAnsi="Bookman Old Style"/>
          <w:b/>
          <w:color w:val="0070C0"/>
        </w:rPr>
      </w:pPr>
      <w:r w:rsidRPr="00FA654D">
        <w:rPr>
          <w:rFonts w:ascii="Bookman Old Style" w:eastAsia="Times New Roman" w:hAnsi="Bookman Old Style"/>
          <w:b/>
          <w:color w:val="0070C0"/>
        </w:rPr>
        <w:t xml:space="preserve">Odpowiedź: </w:t>
      </w:r>
    </w:p>
    <w:p w:rsidR="001F00B2" w:rsidRPr="00FA654D" w:rsidRDefault="001F00B2" w:rsidP="001F00B2">
      <w:pPr>
        <w:tabs>
          <w:tab w:val="right" w:pos="9072"/>
        </w:tabs>
        <w:spacing w:after="0" w:line="360" w:lineRule="auto"/>
        <w:jc w:val="both"/>
        <w:rPr>
          <w:rFonts w:ascii="Bookman Old Style" w:eastAsia="Times New Roman" w:hAnsi="Bookman Old Style"/>
          <w:b/>
          <w:color w:val="0070C0"/>
        </w:rPr>
      </w:pPr>
      <w:r w:rsidRPr="00FA654D">
        <w:rPr>
          <w:rFonts w:ascii="Bookman Old Style" w:eastAsia="Times New Roman" w:hAnsi="Bookman Old Style"/>
          <w:b/>
          <w:color w:val="0070C0"/>
        </w:rPr>
        <w:t>Zapisy proponowanych postanowień umowy pozostają bez zmian.</w:t>
      </w:r>
    </w:p>
    <w:p w:rsidR="000A6CD4" w:rsidRPr="00FA654D" w:rsidRDefault="000A6CD4" w:rsidP="00FE25C8">
      <w:pPr>
        <w:tabs>
          <w:tab w:val="right" w:pos="9072"/>
        </w:tabs>
        <w:spacing w:after="0" w:line="360" w:lineRule="auto"/>
        <w:jc w:val="both"/>
        <w:rPr>
          <w:rFonts w:ascii="Bookman Old Style" w:eastAsia="Cambria" w:hAnsi="Bookman Old Style"/>
        </w:rPr>
      </w:pPr>
    </w:p>
    <w:p w:rsidR="000A6CD4" w:rsidRPr="00FA654D" w:rsidRDefault="000A6CD4" w:rsidP="00FE25C8">
      <w:pPr>
        <w:numPr>
          <w:ilvl w:val="0"/>
          <w:numId w:val="35"/>
        </w:numPr>
        <w:tabs>
          <w:tab w:val="left" w:pos="284"/>
          <w:tab w:val="right" w:pos="9072"/>
        </w:tabs>
        <w:spacing w:after="0" w:line="360" w:lineRule="auto"/>
        <w:jc w:val="both"/>
        <w:rPr>
          <w:rFonts w:ascii="Bookman Old Style" w:eastAsia="Cambria" w:hAnsi="Bookman Old Style"/>
        </w:rPr>
      </w:pPr>
      <w:r w:rsidRPr="00FA654D">
        <w:rPr>
          <w:rFonts w:ascii="Bookman Old Style" w:eastAsia="Cambria" w:hAnsi="Bookman Old Style"/>
        </w:rPr>
        <w:t>Wnosimy o zmianę zapisów § 12 ust. 2 pkt. 6) poprzez nadanie im brzmienia:</w:t>
      </w:r>
    </w:p>
    <w:p w:rsidR="000A6CD4" w:rsidRPr="00FA654D" w:rsidRDefault="000A6CD4" w:rsidP="00FE25C8">
      <w:pPr>
        <w:tabs>
          <w:tab w:val="right" w:pos="9072"/>
        </w:tabs>
        <w:spacing w:after="0" w:line="360" w:lineRule="auto"/>
        <w:jc w:val="both"/>
        <w:rPr>
          <w:rFonts w:ascii="Bookman Old Style" w:eastAsia="Cambria" w:hAnsi="Bookman Old Style"/>
        </w:rPr>
      </w:pPr>
    </w:p>
    <w:p w:rsidR="000A6CD4" w:rsidRDefault="000A6CD4" w:rsidP="00FE25C8">
      <w:pPr>
        <w:tabs>
          <w:tab w:val="right" w:pos="9072"/>
        </w:tabs>
        <w:spacing w:after="0" w:line="360" w:lineRule="auto"/>
        <w:ind w:right="20"/>
        <w:jc w:val="both"/>
        <w:rPr>
          <w:rFonts w:ascii="Bookman Old Style" w:eastAsia="Cambria" w:hAnsi="Bookman Old Style"/>
          <w:i/>
        </w:rPr>
      </w:pPr>
      <w:r w:rsidRPr="00FA654D">
        <w:rPr>
          <w:rFonts w:ascii="Bookman Old Style" w:eastAsia="Cambria" w:hAnsi="Bookman Old Style"/>
          <w:i/>
        </w:rPr>
        <w:t xml:space="preserve">„6) zmianę terminu obowiązywania Umowy w przypadku niewykorzystania maksymalnej wartości Umowy, o której mowa w § 3 ust. 1 – przedłużenie terminu nie więcej niż o </w:t>
      </w:r>
      <w:r w:rsidRPr="00FA654D">
        <w:rPr>
          <w:rFonts w:ascii="Bookman Old Style" w:eastAsia="Cambria" w:hAnsi="Bookman Old Style"/>
          <w:b/>
          <w:i/>
        </w:rPr>
        <w:t>2 miesiące</w:t>
      </w:r>
      <w:r w:rsidRPr="00FA654D">
        <w:rPr>
          <w:rFonts w:ascii="Bookman Old Style" w:eastAsia="Cambria" w:hAnsi="Bookman Old Style"/>
          <w:i/>
        </w:rPr>
        <w:t>”.</w:t>
      </w:r>
    </w:p>
    <w:p w:rsidR="001F00B2" w:rsidRPr="00FA654D" w:rsidRDefault="001F00B2" w:rsidP="00FE25C8">
      <w:pPr>
        <w:tabs>
          <w:tab w:val="right" w:pos="9072"/>
        </w:tabs>
        <w:spacing w:after="0" w:line="360" w:lineRule="auto"/>
        <w:ind w:right="20"/>
        <w:jc w:val="both"/>
        <w:rPr>
          <w:rFonts w:ascii="Bookman Old Style" w:eastAsia="Cambria" w:hAnsi="Bookman Old Style"/>
          <w:i/>
        </w:rPr>
      </w:pPr>
    </w:p>
    <w:p w:rsidR="001F00B2" w:rsidRDefault="001F00B2" w:rsidP="001F00B2">
      <w:pPr>
        <w:tabs>
          <w:tab w:val="right" w:pos="9072"/>
        </w:tabs>
        <w:spacing w:after="0" w:line="360" w:lineRule="auto"/>
        <w:jc w:val="both"/>
        <w:rPr>
          <w:rFonts w:ascii="Bookman Old Style" w:eastAsia="Times New Roman" w:hAnsi="Bookman Old Style"/>
          <w:b/>
          <w:color w:val="0070C0"/>
        </w:rPr>
      </w:pPr>
      <w:r w:rsidRPr="00FA654D">
        <w:rPr>
          <w:rFonts w:ascii="Bookman Old Style" w:eastAsia="Times New Roman" w:hAnsi="Bookman Old Style"/>
          <w:b/>
          <w:color w:val="0070C0"/>
        </w:rPr>
        <w:t xml:space="preserve">Odpowiedź: </w:t>
      </w:r>
    </w:p>
    <w:p w:rsidR="001F00B2" w:rsidRPr="00FA654D" w:rsidRDefault="001F00B2" w:rsidP="001F00B2">
      <w:pPr>
        <w:tabs>
          <w:tab w:val="right" w:pos="9072"/>
        </w:tabs>
        <w:spacing w:after="0" w:line="360" w:lineRule="auto"/>
        <w:jc w:val="both"/>
        <w:rPr>
          <w:rFonts w:ascii="Bookman Old Style" w:eastAsia="Times New Roman" w:hAnsi="Bookman Old Style"/>
          <w:b/>
          <w:color w:val="0070C0"/>
        </w:rPr>
      </w:pPr>
      <w:r w:rsidRPr="00FA654D">
        <w:rPr>
          <w:rFonts w:ascii="Bookman Old Style" w:eastAsia="Times New Roman" w:hAnsi="Bookman Old Style"/>
          <w:b/>
          <w:color w:val="0070C0"/>
        </w:rPr>
        <w:t>Zapisy proponowanych postanowień umowy pozostają bez zmian.</w:t>
      </w:r>
    </w:p>
    <w:p w:rsidR="000A6CD4" w:rsidRPr="00FA654D" w:rsidRDefault="000A6CD4" w:rsidP="00FE25C8">
      <w:pPr>
        <w:tabs>
          <w:tab w:val="right" w:pos="9072"/>
        </w:tabs>
        <w:spacing w:after="0" w:line="360" w:lineRule="auto"/>
        <w:jc w:val="both"/>
        <w:rPr>
          <w:rFonts w:ascii="Bookman Old Style" w:eastAsia="Times New Roman" w:hAnsi="Bookman Old Style"/>
        </w:rPr>
      </w:pPr>
    </w:p>
    <w:p w:rsidR="000A6CD4" w:rsidRPr="00FA654D" w:rsidRDefault="000A6CD4" w:rsidP="00FE25C8">
      <w:pPr>
        <w:tabs>
          <w:tab w:val="right" w:pos="9072"/>
        </w:tabs>
        <w:spacing w:after="0" w:line="360" w:lineRule="auto"/>
        <w:jc w:val="both"/>
        <w:rPr>
          <w:rFonts w:ascii="Bookman Old Style" w:eastAsia="Cambria" w:hAnsi="Bookman Old Style"/>
        </w:rPr>
      </w:pPr>
      <w:r w:rsidRPr="00FA654D">
        <w:rPr>
          <w:rFonts w:ascii="Bookman Old Style" w:eastAsia="Cambria" w:hAnsi="Bookman Old Style"/>
        </w:rPr>
        <w:t>10. Zgodnie z zapisami § 14 ust 4 wzoru umowy Zamawiający wymaga, aby Wykonawca w trakcie realizacji zamówienia, na każde wezwanie Zamawiającego przedstawił określone dokumenty potwierdzające spełnienie wymogu zatrudnienia osób na podstawie umowy o pracę.</w:t>
      </w:r>
    </w:p>
    <w:p w:rsidR="000A6CD4" w:rsidRPr="00FA654D" w:rsidRDefault="000A6CD4" w:rsidP="00FE25C8">
      <w:pPr>
        <w:tabs>
          <w:tab w:val="right" w:pos="9072"/>
        </w:tabs>
        <w:spacing w:after="0" w:line="360" w:lineRule="auto"/>
        <w:ind w:right="20"/>
        <w:jc w:val="both"/>
        <w:rPr>
          <w:rFonts w:ascii="Bookman Old Style" w:eastAsia="Cambria" w:hAnsi="Bookman Old Style"/>
        </w:rPr>
      </w:pPr>
      <w:r w:rsidRPr="00FA654D">
        <w:rPr>
          <w:rFonts w:ascii="Bookman Old Style" w:eastAsia="Cambria" w:hAnsi="Bookman Old Style"/>
        </w:rPr>
        <w:t>W naszym przekonaniu wystarczającym dowodem zatrudnienia pracowników na umowę o pracę jest oświadczenie pracodawcy oraz zaświadczenie z właściwego oddziału ZUS o niezaleganiu z opłacaniem składek na ubezpieczenia społeczne i zdrowotne.</w:t>
      </w:r>
    </w:p>
    <w:p w:rsidR="000A6CD4" w:rsidRPr="00FA654D" w:rsidRDefault="000A6CD4" w:rsidP="00FE25C8">
      <w:pPr>
        <w:tabs>
          <w:tab w:val="right" w:pos="9072"/>
        </w:tabs>
        <w:spacing w:after="0" w:line="360" w:lineRule="auto"/>
        <w:ind w:right="20"/>
        <w:jc w:val="both"/>
        <w:rPr>
          <w:rFonts w:ascii="Bookman Old Style" w:eastAsia="Cambria" w:hAnsi="Bookman Old Style"/>
        </w:rPr>
      </w:pPr>
      <w:r w:rsidRPr="00FA654D">
        <w:rPr>
          <w:rFonts w:ascii="Bookman Old Style" w:eastAsia="Cambria" w:hAnsi="Bookman Old Style"/>
        </w:rPr>
        <w:t xml:space="preserve">Dlatego wnosimy o zmianę ww. przepisów i wprowadzenia wymogu dostarczenia oświadczenia pracodawcy (Wykonawcy/podwykonawcy) oraz zaświadczenie z </w:t>
      </w:r>
      <w:r w:rsidRPr="00FA654D">
        <w:rPr>
          <w:rFonts w:ascii="Bookman Old Style" w:eastAsia="Cambria" w:hAnsi="Bookman Old Style"/>
        </w:rPr>
        <w:lastRenderedPageBreak/>
        <w:t>właściwego oddziału ZUS o niezaleganiu z opłacaniem składek na ubezpieczenia społeczne i zdrowotne.</w:t>
      </w:r>
    </w:p>
    <w:p w:rsidR="000A6CD4" w:rsidRPr="00FA654D" w:rsidRDefault="000A6CD4" w:rsidP="00FE25C8">
      <w:pPr>
        <w:tabs>
          <w:tab w:val="right" w:pos="9072"/>
        </w:tabs>
        <w:spacing w:after="0" w:line="360" w:lineRule="auto"/>
        <w:ind w:right="20"/>
        <w:jc w:val="both"/>
        <w:rPr>
          <w:rFonts w:ascii="Bookman Old Style" w:eastAsia="Cambria" w:hAnsi="Bookman Old Style"/>
        </w:rPr>
      </w:pPr>
    </w:p>
    <w:p w:rsidR="001F00B2" w:rsidRDefault="001F00B2" w:rsidP="001F00B2">
      <w:pPr>
        <w:tabs>
          <w:tab w:val="right" w:pos="9072"/>
        </w:tabs>
        <w:spacing w:after="0" w:line="360" w:lineRule="auto"/>
        <w:jc w:val="both"/>
        <w:rPr>
          <w:rFonts w:ascii="Bookman Old Style" w:eastAsia="Times New Roman" w:hAnsi="Bookman Old Style"/>
          <w:b/>
          <w:color w:val="0070C0"/>
        </w:rPr>
      </w:pPr>
      <w:r w:rsidRPr="00FA654D">
        <w:rPr>
          <w:rFonts w:ascii="Bookman Old Style" w:eastAsia="Times New Roman" w:hAnsi="Bookman Old Style"/>
          <w:b/>
          <w:color w:val="0070C0"/>
        </w:rPr>
        <w:t xml:space="preserve">Odpowiedź: </w:t>
      </w:r>
    </w:p>
    <w:p w:rsidR="001F00B2" w:rsidRPr="00FA654D" w:rsidRDefault="001F00B2" w:rsidP="001F00B2">
      <w:pPr>
        <w:tabs>
          <w:tab w:val="right" w:pos="9072"/>
        </w:tabs>
        <w:spacing w:after="0" w:line="360" w:lineRule="auto"/>
        <w:jc w:val="both"/>
        <w:rPr>
          <w:rFonts w:ascii="Bookman Old Style" w:eastAsia="Times New Roman" w:hAnsi="Bookman Old Style"/>
          <w:b/>
          <w:color w:val="0070C0"/>
        </w:rPr>
      </w:pPr>
      <w:r w:rsidRPr="00FA654D">
        <w:rPr>
          <w:rFonts w:ascii="Bookman Old Style" w:eastAsia="Times New Roman" w:hAnsi="Bookman Old Style"/>
          <w:b/>
          <w:color w:val="0070C0"/>
        </w:rPr>
        <w:t>Zapisy proponowanych postanowień umowy pozostają bez zmian.</w:t>
      </w:r>
    </w:p>
    <w:p w:rsidR="000A6CD4" w:rsidRPr="00FA654D" w:rsidRDefault="000A6CD4" w:rsidP="00FE25C8">
      <w:pPr>
        <w:tabs>
          <w:tab w:val="left" w:pos="380"/>
          <w:tab w:val="right" w:pos="9072"/>
        </w:tabs>
        <w:spacing w:after="0" w:line="360" w:lineRule="auto"/>
        <w:ind w:right="20"/>
        <w:jc w:val="both"/>
        <w:rPr>
          <w:rFonts w:ascii="Bookman Old Style" w:eastAsia="Times New Roman" w:hAnsi="Bookman Old Style"/>
        </w:rPr>
      </w:pPr>
    </w:p>
    <w:p w:rsidR="000A6CD4" w:rsidRPr="00FA654D" w:rsidRDefault="000A6CD4" w:rsidP="00FE25C8">
      <w:pPr>
        <w:pStyle w:val="Akapitzlist"/>
        <w:numPr>
          <w:ilvl w:val="0"/>
          <w:numId w:val="35"/>
        </w:numPr>
        <w:tabs>
          <w:tab w:val="left" w:pos="380"/>
          <w:tab w:val="right" w:pos="9072"/>
        </w:tabs>
        <w:spacing w:line="360" w:lineRule="auto"/>
        <w:ind w:left="0" w:right="20"/>
        <w:rPr>
          <w:rFonts w:ascii="Bookman Old Style" w:eastAsia="Cambria" w:hAnsi="Bookman Old Style"/>
          <w:sz w:val="22"/>
          <w:szCs w:val="22"/>
        </w:rPr>
      </w:pPr>
      <w:r w:rsidRPr="00FA654D">
        <w:rPr>
          <w:rFonts w:ascii="Bookman Old Style" w:eastAsia="Cambria" w:hAnsi="Bookman Old Style"/>
          <w:sz w:val="22"/>
          <w:szCs w:val="22"/>
        </w:rPr>
        <w:t>Umowa o zamówienie publiczne jest umową wzajemną, powinna być kompletna i symetryczna, nie może naruszać zasady ekwiwalentności świadczeń i standardowej ochrony praw Wykonawcy. Dlatego wnosimy o wprowadzenie następujących zapisów do wzoru umowy:</w:t>
      </w:r>
    </w:p>
    <w:p w:rsidR="000A6CD4" w:rsidRPr="00FA654D" w:rsidRDefault="000A6CD4" w:rsidP="00FE25C8">
      <w:pPr>
        <w:tabs>
          <w:tab w:val="right" w:pos="9072"/>
        </w:tabs>
        <w:spacing w:after="0" w:line="360" w:lineRule="auto"/>
        <w:jc w:val="both"/>
        <w:rPr>
          <w:rFonts w:ascii="Bookman Old Style" w:eastAsia="Cambria" w:hAnsi="Bookman Old Style"/>
        </w:rPr>
      </w:pPr>
      <w:r w:rsidRPr="00FA654D">
        <w:rPr>
          <w:rFonts w:ascii="Bookman Old Style" w:eastAsia="Cambria" w:hAnsi="Bookman Old Style"/>
        </w:rPr>
        <w:t>a) w § 10 wzoru umowy dodanie ust. 5 następującej treści:</w:t>
      </w:r>
    </w:p>
    <w:p w:rsidR="000A6CD4" w:rsidRPr="00FA654D" w:rsidRDefault="000A6CD4" w:rsidP="00FE25C8">
      <w:pPr>
        <w:tabs>
          <w:tab w:val="right" w:pos="9072"/>
        </w:tabs>
        <w:spacing w:after="0" w:line="360" w:lineRule="auto"/>
        <w:ind w:right="20"/>
        <w:jc w:val="both"/>
        <w:rPr>
          <w:rFonts w:ascii="Bookman Old Style" w:eastAsia="Cambria" w:hAnsi="Bookman Old Style"/>
        </w:rPr>
      </w:pPr>
      <w:r w:rsidRPr="00FA654D">
        <w:rPr>
          <w:rFonts w:ascii="Bookman Old Style" w:eastAsia="Cambria" w:hAnsi="Bookman Old Style"/>
        </w:rPr>
        <w:t>„Zamawiający zapłaci karę umowną Wykonawcy w wysokości 10 % wartości niezrealizowanej części umowy brutto, w przypadku gdy którakolwiek ze Stron odstąpi od umowy z powodu okoliczności za które odpowiada Zamawiający.</w:t>
      </w:r>
    </w:p>
    <w:p w:rsidR="000A6CD4" w:rsidRPr="00FA654D" w:rsidRDefault="000A6CD4" w:rsidP="00FE25C8">
      <w:pPr>
        <w:numPr>
          <w:ilvl w:val="0"/>
          <w:numId w:val="36"/>
        </w:numPr>
        <w:tabs>
          <w:tab w:val="left" w:pos="820"/>
          <w:tab w:val="right" w:pos="9072"/>
        </w:tabs>
        <w:spacing w:after="0" w:line="360" w:lineRule="auto"/>
        <w:jc w:val="both"/>
        <w:rPr>
          <w:rFonts w:ascii="Bookman Old Style" w:eastAsia="Cambria" w:hAnsi="Bookman Old Style"/>
        </w:rPr>
      </w:pPr>
      <w:r w:rsidRPr="00FA654D">
        <w:rPr>
          <w:rFonts w:ascii="Bookman Old Style" w:eastAsia="Cambria" w:hAnsi="Bookman Old Style"/>
        </w:rPr>
        <w:t>w § 10 dodanie ust. 6 następującej treści:</w:t>
      </w:r>
    </w:p>
    <w:p w:rsidR="000A6CD4" w:rsidRPr="00FA654D" w:rsidRDefault="000A6CD4" w:rsidP="00FE25C8">
      <w:pPr>
        <w:tabs>
          <w:tab w:val="right" w:pos="9072"/>
        </w:tabs>
        <w:spacing w:after="0" w:line="360" w:lineRule="auto"/>
        <w:jc w:val="both"/>
        <w:rPr>
          <w:rFonts w:ascii="Bookman Old Style" w:eastAsia="Cambria" w:hAnsi="Bookman Old Style"/>
        </w:rPr>
      </w:pPr>
      <w:r w:rsidRPr="00FA654D">
        <w:rPr>
          <w:rFonts w:ascii="Bookman Old Style" w:eastAsia="Cambria" w:hAnsi="Bookman Old Style"/>
        </w:rPr>
        <w:t>„W przypadku zaniechania zapłaty za wykonane przez Wykonawcę usługi na rzecz Zamawiającego, Wykonawca może wstrzymać realizację odbioru odpadów od Zamawiającego po bezskutecznym upływie terminu wskazanego wezwaniem do zapłaty, w powołaniu na art. 488 § 2 Kodeksu cywilnego”.</w:t>
      </w:r>
    </w:p>
    <w:p w:rsidR="000A6CD4" w:rsidRPr="00FA654D" w:rsidRDefault="000A6CD4" w:rsidP="00FE25C8">
      <w:pPr>
        <w:numPr>
          <w:ilvl w:val="0"/>
          <w:numId w:val="37"/>
        </w:numPr>
        <w:tabs>
          <w:tab w:val="left" w:pos="820"/>
          <w:tab w:val="right" w:pos="9072"/>
        </w:tabs>
        <w:spacing w:after="0" w:line="360" w:lineRule="auto"/>
        <w:jc w:val="both"/>
        <w:rPr>
          <w:rFonts w:ascii="Bookman Old Style" w:eastAsia="Cambria" w:hAnsi="Bookman Old Style"/>
        </w:rPr>
      </w:pPr>
      <w:r w:rsidRPr="00FA654D">
        <w:rPr>
          <w:rFonts w:ascii="Bookman Old Style" w:eastAsia="Cambria" w:hAnsi="Bookman Old Style"/>
        </w:rPr>
        <w:t>w § 10dodanie ust. 7 następującej treści:</w:t>
      </w:r>
    </w:p>
    <w:p w:rsidR="000A6CD4" w:rsidRPr="00FA654D" w:rsidRDefault="000A6CD4" w:rsidP="00FE25C8">
      <w:pPr>
        <w:tabs>
          <w:tab w:val="right" w:pos="9072"/>
        </w:tabs>
        <w:spacing w:after="0" w:line="360" w:lineRule="auto"/>
        <w:jc w:val="both"/>
        <w:rPr>
          <w:rFonts w:ascii="Bookman Old Style" w:eastAsia="Cambria" w:hAnsi="Bookman Old Style"/>
        </w:rPr>
      </w:pPr>
      <w:r w:rsidRPr="00FA654D">
        <w:rPr>
          <w:rFonts w:ascii="Bookman Old Style" w:eastAsia="Cambria" w:hAnsi="Bookman Old Style"/>
        </w:rPr>
        <w:t>„W przypadku zaniechania zapłaty za wykonane przez Wykonawcę usługi na rzecz Zamawiającego, Wykonawca może odstąpić od umowy po bezskutecznym upływie terminu wskazanego wezwaniem do zapłaty oraz dodatkowych 7 dni w powołaniu na art. 491 Kodeksu cywilnego”.</w:t>
      </w:r>
    </w:p>
    <w:p w:rsidR="000A6CD4" w:rsidRPr="00FA654D" w:rsidRDefault="000A6CD4" w:rsidP="00FE25C8">
      <w:pPr>
        <w:tabs>
          <w:tab w:val="right" w:pos="9072"/>
        </w:tabs>
        <w:spacing w:after="0" w:line="360" w:lineRule="auto"/>
        <w:jc w:val="both"/>
        <w:rPr>
          <w:rFonts w:ascii="Bookman Old Style" w:eastAsia="Cambria" w:hAnsi="Bookman Old Style"/>
        </w:rPr>
      </w:pPr>
      <w:r w:rsidRPr="00FA654D">
        <w:rPr>
          <w:rFonts w:ascii="Bookman Old Style" w:eastAsia="Cambria" w:hAnsi="Bookman Old Style"/>
        </w:rPr>
        <w:t>Obie strony winny dążyć do realizacji umowy, a ich odpowiedzialność za jej niewykonanie lub niewłaściwie wykonanie winna być równa. Wprowadzenie wyżej wskazanych postanowień ma na celu urealnienie tych zasad.</w:t>
      </w:r>
    </w:p>
    <w:p w:rsidR="000A6CD4" w:rsidRDefault="000A6CD4" w:rsidP="00FE25C8">
      <w:pPr>
        <w:tabs>
          <w:tab w:val="right" w:pos="9072"/>
        </w:tabs>
        <w:spacing w:after="0" w:line="360" w:lineRule="auto"/>
        <w:jc w:val="both"/>
        <w:rPr>
          <w:rFonts w:ascii="Bookman Old Style" w:eastAsia="Cambria" w:hAnsi="Bookman Old Style"/>
        </w:rPr>
      </w:pPr>
    </w:p>
    <w:p w:rsidR="001F00B2" w:rsidRPr="00FA654D" w:rsidRDefault="001F00B2" w:rsidP="00FE25C8">
      <w:pPr>
        <w:tabs>
          <w:tab w:val="right" w:pos="9072"/>
        </w:tabs>
        <w:spacing w:after="0" w:line="360" w:lineRule="auto"/>
        <w:jc w:val="both"/>
        <w:rPr>
          <w:rFonts w:ascii="Bookman Old Style" w:eastAsia="Cambria" w:hAnsi="Bookman Old Style"/>
        </w:rPr>
      </w:pPr>
    </w:p>
    <w:p w:rsidR="001F00B2" w:rsidRDefault="001F00B2" w:rsidP="001F00B2">
      <w:pPr>
        <w:tabs>
          <w:tab w:val="right" w:pos="9072"/>
        </w:tabs>
        <w:spacing w:after="0" w:line="360" w:lineRule="auto"/>
        <w:jc w:val="both"/>
        <w:rPr>
          <w:rFonts w:ascii="Bookman Old Style" w:eastAsia="Times New Roman" w:hAnsi="Bookman Old Style"/>
          <w:b/>
          <w:color w:val="0070C0"/>
        </w:rPr>
      </w:pPr>
      <w:r w:rsidRPr="00FA654D">
        <w:rPr>
          <w:rFonts w:ascii="Bookman Old Style" w:eastAsia="Times New Roman" w:hAnsi="Bookman Old Style"/>
          <w:b/>
          <w:color w:val="0070C0"/>
        </w:rPr>
        <w:lastRenderedPageBreak/>
        <w:t xml:space="preserve">Odpowiedź: </w:t>
      </w:r>
    </w:p>
    <w:p w:rsidR="001F00B2" w:rsidRPr="00FA654D" w:rsidRDefault="001F00B2" w:rsidP="001F00B2">
      <w:pPr>
        <w:tabs>
          <w:tab w:val="right" w:pos="9072"/>
        </w:tabs>
        <w:spacing w:after="0" w:line="360" w:lineRule="auto"/>
        <w:jc w:val="both"/>
        <w:rPr>
          <w:rFonts w:ascii="Bookman Old Style" w:eastAsia="Times New Roman" w:hAnsi="Bookman Old Style"/>
          <w:b/>
          <w:color w:val="0070C0"/>
        </w:rPr>
      </w:pPr>
      <w:r w:rsidRPr="00FA654D">
        <w:rPr>
          <w:rFonts w:ascii="Bookman Old Style" w:eastAsia="Times New Roman" w:hAnsi="Bookman Old Style"/>
          <w:b/>
          <w:color w:val="0070C0"/>
        </w:rPr>
        <w:t>Zapisy proponowanych postanowień umowy pozostają bez zmian.</w:t>
      </w:r>
    </w:p>
    <w:p w:rsidR="007673CD" w:rsidRPr="00FA654D" w:rsidRDefault="007673CD" w:rsidP="00FE25C8">
      <w:pPr>
        <w:tabs>
          <w:tab w:val="right" w:pos="9072"/>
        </w:tabs>
        <w:spacing w:after="0" w:line="360" w:lineRule="auto"/>
        <w:jc w:val="both"/>
        <w:rPr>
          <w:rFonts w:ascii="Bookman Old Style" w:hAnsi="Bookman Old Style"/>
        </w:rPr>
      </w:pPr>
    </w:p>
    <w:p w:rsidR="00602A40" w:rsidRPr="00FA654D" w:rsidRDefault="007673CD" w:rsidP="00FE25C8">
      <w:pPr>
        <w:tabs>
          <w:tab w:val="right" w:pos="9072"/>
        </w:tabs>
        <w:spacing w:after="0" w:line="360" w:lineRule="auto"/>
        <w:jc w:val="both"/>
        <w:rPr>
          <w:rFonts w:ascii="Bookman Old Style" w:eastAsia="Times New Roman" w:hAnsi="Bookman Old Style" w:cs="Arial"/>
          <w:b/>
          <w:lang w:eastAsia="pl-PL"/>
        </w:rPr>
      </w:pPr>
      <w:r w:rsidRPr="00FA654D">
        <w:rPr>
          <w:rFonts w:ascii="Bookman Old Style" w:hAnsi="Bookman Old Style"/>
          <w:b/>
        </w:rPr>
        <w:t>Wielkopolskie Centrum Pulmonologii i Torakochirurgii SP ZOZ</w:t>
      </w:r>
      <w:r w:rsidR="00FA654D" w:rsidRPr="00FA654D">
        <w:rPr>
          <w:rFonts w:ascii="Bookman Old Style" w:hAnsi="Bookman Old Style"/>
          <w:b/>
        </w:rPr>
        <w:t xml:space="preserve"> działając na podstawie art. 286</w:t>
      </w:r>
      <w:r w:rsidRPr="00FA654D">
        <w:rPr>
          <w:rFonts w:ascii="Bookman Old Style" w:hAnsi="Bookman Old Style"/>
          <w:b/>
        </w:rPr>
        <w:t xml:space="preserve"> ust. </w:t>
      </w:r>
      <w:r w:rsidRPr="00FA654D">
        <w:rPr>
          <w:rFonts w:ascii="Bookman Old Style" w:hAnsi="Bookman Old Style"/>
          <w:b/>
          <w:shd w:val="clear" w:color="auto" w:fill="FFFFFF"/>
        </w:rPr>
        <w:t>3</w:t>
      </w:r>
      <w:r w:rsidRPr="00FA654D">
        <w:rPr>
          <w:rFonts w:ascii="Bookman Old Style" w:hAnsi="Bookman Old Style"/>
          <w:b/>
        </w:rPr>
        <w:t xml:space="preserve"> ustawy Prawo Zamówień Publicznych </w:t>
      </w:r>
      <w:r w:rsidRPr="00FA654D">
        <w:rPr>
          <w:rFonts w:ascii="Bookman Old Style" w:eastAsia="Times New Roman" w:hAnsi="Bookman Old Style"/>
          <w:b/>
          <w:u w:val="single"/>
        </w:rPr>
        <w:t xml:space="preserve">przedłuża termin składania i otwarcia ofert do </w:t>
      </w:r>
      <w:r w:rsidR="001F00B2">
        <w:rPr>
          <w:rFonts w:ascii="Bookman Old Style" w:eastAsia="Times New Roman" w:hAnsi="Bookman Old Style"/>
          <w:b/>
          <w:u w:val="single"/>
        </w:rPr>
        <w:t>18.08.2022 r</w:t>
      </w:r>
      <w:r w:rsidRPr="00FA654D">
        <w:rPr>
          <w:rFonts w:ascii="Bookman Old Style" w:eastAsia="Times New Roman" w:hAnsi="Bookman Old Style"/>
          <w:b/>
          <w:u w:val="single"/>
        </w:rPr>
        <w:t>.</w:t>
      </w:r>
      <w:r w:rsidR="00602A40" w:rsidRPr="00FA654D">
        <w:rPr>
          <w:rFonts w:ascii="Bookman Old Style" w:eastAsia="Times New Roman" w:hAnsi="Bookman Old Style"/>
          <w:b/>
          <w:u w:val="single"/>
        </w:rPr>
        <w:t xml:space="preserve"> </w:t>
      </w:r>
      <w:r w:rsidRPr="00FA654D">
        <w:rPr>
          <w:rFonts w:ascii="Bookman Old Style" w:hAnsi="Bookman Old Style"/>
          <w:b/>
        </w:rPr>
        <w:t>Godziny składania i otwarcia ofert pozostają bez zmian.</w:t>
      </w:r>
      <w:r w:rsidR="00382EA3" w:rsidRPr="00FA654D">
        <w:rPr>
          <w:rFonts w:ascii="Bookman Old Style" w:eastAsia="Times New Roman" w:hAnsi="Bookman Old Style" w:cs="Arial"/>
          <w:b/>
          <w:lang w:eastAsia="pl-PL"/>
        </w:rPr>
        <w:t xml:space="preserve"> </w:t>
      </w:r>
    </w:p>
    <w:p w:rsidR="001F00B2" w:rsidRDefault="00382EA3" w:rsidP="00FE25C8">
      <w:pPr>
        <w:tabs>
          <w:tab w:val="right" w:pos="9072"/>
        </w:tabs>
        <w:spacing w:after="0" w:line="360" w:lineRule="auto"/>
        <w:jc w:val="both"/>
        <w:rPr>
          <w:rFonts w:ascii="Bookman Old Style" w:eastAsia="Times New Roman" w:hAnsi="Bookman Old Style"/>
          <w:b/>
          <w:lang w:eastAsia="pl-PL"/>
        </w:rPr>
      </w:pPr>
      <w:r w:rsidRPr="00FA654D">
        <w:rPr>
          <w:rFonts w:ascii="Bookman Old Style" w:eastAsia="Times New Roman" w:hAnsi="Bookman Old Style"/>
          <w:b/>
          <w:lang w:eastAsia="pl-PL"/>
        </w:rPr>
        <w:t xml:space="preserve">Jednocześnie Zamawiający przedłuża termin związania z ofertą do </w:t>
      </w:r>
    </w:p>
    <w:p w:rsidR="00382EA3" w:rsidRPr="00FA654D" w:rsidRDefault="001F00B2" w:rsidP="00FE25C8">
      <w:pPr>
        <w:tabs>
          <w:tab w:val="right" w:pos="9072"/>
        </w:tabs>
        <w:spacing w:after="0"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eastAsia="Times New Roman" w:hAnsi="Bookman Old Style"/>
          <w:b/>
          <w:lang w:eastAsia="pl-PL"/>
        </w:rPr>
        <w:t xml:space="preserve">16.09.2022 </w:t>
      </w:r>
      <w:r w:rsidR="00382EA3" w:rsidRPr="00FA654D">
        <w:rPr>
          <w:rFonts w:ascii="Bookman Old Style" w:eastAsia="Times New Roman" w:hAnsi="Bookman Old Style"/>
          <w:b/>
          <w:lang w:eastAsia="pl-PL"/>
        </w:rPr>
        <w:t>r.</w:t>
      </w:r>
    </w:p>
    <w:p w:rsidR="007673CD" w:rsidRPr="00FA654D" w:rsidRDefault="007673CD" w:rsidP="00FE25C8">
      <w:pPr>
        <w:tabs>
          <w:tab w:val="right" w:pos="9072"/>
        </w:tabs>
        <w:spacing w:after="0" w:line="360" w:lineRule="auto"/>
        <w:jc w:val="both"/>
        <w:rPr>
          <w:rFonts w:ascii="Bookman Old Style" w:hAnsi="Bookman Old Style"/>
          <w:b/>
        </w:rPr>
      </w:pPr>
    </w:p>
    <w:p w:rsidR="007F5CF4" w:rsidRPr="00FA654D" w:rsidRDefault="007F5CF4" w:rsidP="00FE25C8">
      <w:pPr>
        <w:tabs>
          <w:tab w:val="right" w:pos="9072"/>
        </w:tabs>
        <w:spacing w:after="0" w:line="360" w:lineRule="auto"/>
        <w:jc w:val="both"/>
        <w:rPr>
          <w:rFonts w:ascii="Bookman Old Style" w:hAnsi="Bookman Old Style"/>
          <w:b/>
        </w:rPr>
      </w:pPr>
    </w:p>
    <w:sectPr w:rsidR="007F5CF4" w:rsidRPr="00FA654D" w:rsidSect="00F65360">
      <w:headerReference w:type="default" r:id="rId8"/>
      <w:footerReference w:type="default" r:id="rId9"/>
      <w:pgSz w:w="11906" w:h="16838" w:code="9"/>
      <w:pgMar w:top="2410" w:right="1417" w:bottom="3119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360" w:rsidRDefault="00F65360" w:rsidP="00F92ECB">
      <w:pPr>
        <w:spacing w:after="0" w:line="240" w:lineRule="auto"/>
      </w:pPr>
      <w:r>
        <w:separator/>
      </w:r>
    </w:p>
  </w:endnote>
  <w:endnote w:type="continuationSeparator" w:id="0">
    <w:p w:rsidR="00F65360" w:rsidRDefault="00F65360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360" w:rsidRDefault="00377E18">
    <w:pPr>
      <w:pStyle w:val="Stopka"/>
    </w:pPr>
    <w:fldSimple w:instr=" PAGE   \* MERGEFORMAT ">
      <w:r w:rsidR="001F00B2">
        <w:rPr>
          <w:noProof/>
        </w:rPr>
        <w:t>2</w:t>
      </w:r>
    </w:fldSimple>
    <w:r w:rsidR="00F65360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360" w:rsidRDefault="00F65360" w:rsidP="00F92ECB">
      <w:pPr>
        <w:spacing w:after="0" w:line="240" w:lineRule="auto"/>
      </w:pPr>
      <w:r>
        <w:separator/>
      </w:r>
    </w:p>
  </w:footnote>
  <w:footnote w:type="continuationSeparator" w:id="0">
    <w:p w:rsidR="00F65360" w:rsidRDefault="00F65360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360" w:rsidRDefault="00F6536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9495CFE"/>
    <w:lvl w:ilvl="0" w:tplc="36E8CE2A">
      <w:start w:val="1"/>
      <w:numFmt w:val="decimal"/>
      <w:lvlText w:val="%1."/>
      <w:lvlJc w:val="left"/>
    </w:lvl>
    <w:lvl w:ilvl="1" w:tplc="ABDA66BC">
      <w:start w:val="1"/>
      <w:numFmt w:val="bullet"/>
      <w:lvlText w:val=""/>
      <w:lvlJc w:val="left"/>
    </w:lvl>
    <w:lvl w:ilvl="2" w:tplc="CA140820">
      <w:start w:val="1"/>
      <w:numFmt w:val="bullet"/>
      <w:lvlText w:val=""/>
      <w:lvlJc w:val="left"/>
    </w:lvl>
    <w:lvl w:ilvl="3" w:tplc="19C2668C">
      <w:start w:val="1"/>
      <w:numFmt w:val="bullet"/>
      <w:lvlText w:val=""/>
      <w:lvlJc w:val="left"/>
    </w:lvl>
    <w:lvl w:ilvl="4" w:tplc="8B0CD496">
      <w:start w:val="1"/>
      <w:numFmt w:val="bullet"/>
      <w:lvlText w:val=""/>
      <w:lvlJc w:val="left"/>
    </w:lvl>
    <w:lvl w:ilvl="5" w:tplc="0330AED6">
      <w:start w:val="1"/>
      <w:numFmt w:val="bullet"/>
      <w:lvlText w:val=""/>
      <w:lvlJc w:val="left"/>
    </w:lvl>
    <w:lvl w:ilvl="6" w:tplc="F1F2557E">
      <w:start w:val="1"/>
      <w:numFmt w:val="bullet"/>
      <w:lvlText w:val=""/>
      <w:lvlJc w:val="left"/>
    </w:lvl>
    <w:lvl w:ilvl="7" w:tplc="4F3E70CA">
      <w:start w:val="1"/>
      <w:numFmt w:val="bullet"/>
      <w:lvlText w:val=""/>
      <w:lvlJc w:val="left"/>
    </w:lvl>
    <w:lvl w:ilvl="8" w:tplc="5A2EFC60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AE8944A"/>
    <w:lvl w:ilvl="0" w:tplc="D5F47AF6">
      <w:start w:val="5"/>
      <w:numFmt w:val="decimal"/>
      <w:lvlText w:val="%1."/>
      <w:lvlJc w:val="left"/>
    </w:lvl>
    <w:lvl w:ilvl="1" w:tplc="D1CAAB8E">
      <w:start w:val="1"/>
      <w:numFmt w:val="bullet"/>
      <w:lvlText w:val=""/>
      <w:lvlJc w:val="left"/>
    </w:lvl>
    <w:lvl w:ilvl="2" w:tplc="D0C6B6CA">
      <w:start w:val="1"/>
      <w:numFmt w:val="bullet"/>
      <w:lvlText w:val=""/>
      <w:lvlJc w:val="left"/>
    </w:lvl>
    <w:lvl w:ilvl="3" w:tplc="EE467D96">
      <w:start w:val="1"/>
      <w:numFmt w:val="bullet"/>
      <w:lvlText w:val=""/>
      <w:lvlJc w:val="left"/>
    </w:lvl>
    <w:lvl w:ilvl="4" w:tplc="3F8E7F70">
      <w:start w:val="1"/>
      <w:numFmt w:val="bullet"/>
      <w:lvlText w:val=""/>
      <w:lvlJc w:val="left"/>
    </w:lvl>
    <w:lvl w:ilvl="5" w:tplc="5FEA093A">
      <w:start w:val="1"/>
      <w:numFmt w:val="bullet"/>
      <w:lvlText w:val=""/>
      <w:lvlJc w:val="left"/>
    </w:lvl>
    <w:lvl w:ilvl="6" w:tplc="455AF238">
      <w:start w:val="1"/>
      <w:numFmt w:val="bullet"/>
      <w:lvlText w:val=""/>
      <w:lvlJc w:val="left"/>
    </w:lvl>
    <w:lvl w:ilvl="7" w:tplc="05C23D3A">
      <w:start w:val="1"/>
      <w:numFmt w:val="bullet"/>
      <w:lvlText w:val=""/>
      <w:lvlJc w:val="left"/>
    </w:lvl>
    <w:lvl w:ilvl="8" w:tplc="54326784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625558EC"/>
    <w:lvl w:ilvl="0" w:tplc="A1FCE7FE">
      <w:start w:val="7"/>
      <w:numFmt w:val="decimal"/>
      <w:lvlText w:val="%1."/>
      <w:lvlJc w:val="left"/>
    </w:lvl>
    <w:lvl w:ilvl="1" w:tplc="8332A408">
      <w:start w:val="1"/>
      <w:numFmt w:val="bullet"/>
      <w:lvlText w:val=""/>
      <w:lvlJc w:val="left"/>
    </w:lvl>
    <w:lvl w:ilvl="2" w:tplc="7168247E">
      <w:start w:val="1"/>
      <w:numFmt w:val="bullet"/>
      <w:lvlText w:val=""/>
      <w:lvlJc w:val="left"/>
    </w:lvl>
    <w:lvl w:ilvl="3" w:tplc="6040E708">
      <w:start w:val="1"/>
      <w:numFmt w:val="bullet"/>
      <w:lvlText w:val=""/>
      <w:lvlJc w:val="left"/>
    </w:lvl>
    <w:lvl w:ilvl="4" w:tplc="BCEC5152">
      <w:start w:val="1"/>
      <w:numFmt w:val="bullet"/>
      <w:lvlText w:val=""/>
      <w:lvlJc w:val="left"/>
    </w:lvl>
    <w:lvl w:ilvl="5" w:tplc="169CD73C">
      <w:start w:val="1"/>
      <w:numFmt w:val="bullet"/>
      <w:lvlText w:val=""/>
      <w:lvlJc w:val="left"/>
    </w:lvl>
    <w:lvl w:ilvl="6" w:tplc="96129DD8">
      <w:start w:val="1"/>
      <w:numFmt w:val="bullet"/>
      <w:lvlText w:val=""/>
      <w:lvlJc w:val="left"/>
    </w:lvl>
    <w:lvl w:ilvl="7" w:tplc="E4CE65C8">
      <w:start w:val="1"/>
      <w:numFmt w:val="bullet"/>
      <w:lvlText w:val=""/>
      <w:lvlJc w:val="left"/>
    </w:lvl>
    <w:lvl w:ilvl="8" w:tplc="43CC7BD8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38E1F28"/>
    <w:lvl w:ilvl="0" w:tplc="9A94CF4A">
      <w:start w:val="2"/>
      <w:numFmt w:val="lowerLetter"/>
      <w:lvlText w:val="%1)"/>
      <w:lvlJc w:val="left"/>
    </w:lvl>
    <w:lvl w:ilvl="1" w:tplc="C5864F2E">
      <w:start w:val="1"/>
      <w:numFmt w:val="bullet"/>
      <w:lvlText w:val=""/>
      <w:lvlJc w:val="left"/>
    </w:lvl>
    <w:lvl w:ilvl="2" w:tplc="155A9CCE">
      <w:start w:val="1"/>
      <w:numFmt w:val="bullet"/>
      <w:lvlText w:val=""/>
      <w:lvlJc w:val="left"/>
    </w:lvl>
    <w:lvl w:ilvl="3" w:tplc="FCE0B08C">
      <w:start w:val="1"/>
      <w:numFmt w:val="bullet"/>
      <w:lvlText w:val=""/>
      <w:lvlJc w:val="left"/>
    </w:lvl>
    <w:lvl w:ilvl="4" w:tplc="7BB8BE1A">
      <w:start w:val="1"/>
      <w:numFmt w:val="bullet"/>
      <w:lvlText w:val=""/>
      <w:lvlJc w:val="left"/>
    </w:lvl>
    <w:lvl w:ilvl="5" w:tplc="798A182C">
      <w:start w:val="1"/>
      <w:numFmt w:val="bullet"/>
      <w:lvlText w:val=""/>
      <w:lvlJc w:val="left"/>
    </w:lvl>
    <w:lvl w:ilvl="6" w:tplc="D7882872">
      <w:start w:val="1"/>
      <w:numFmt w:val="bullet"/>
      <w:lvlText w:val=""/>
      <w:lvlJc w:val="left"/>
    </w:lvl>
    <w:lvl w:ilvl="7" w:tplc="1D0EFB62">
      <w:start w:val="1"/>
      <w:numFmt w:val="bullet"/>
      <w:lvlText w:val=""/>
      <w:lvlJc w:val="left"/>
    </w:lvl>
    <w:lvl w:ilvl="8" w:tplc="63809D4A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46E87CCC"/>
    <w:lvl w:ilvl="0" w:tplc="29B43B84">
      <w:start w:val="3"/>
      <w:numFmt w:val="lowerLetter"/>
      <w:lvlText w:val="%1)"/>
      <w:lvlJc w:val="left"/>
    </w:lvl>
    <w:lvl w:ilvl="1" w:tplc="C256E78E">
      <w:start w:val="1"/>
      <w:numFmt w:val="bullet"/>
      <w:lvlText w:val=""/>
      <w:lvlJc w:val="left"/>
    </w:lvl>
    <w:lvl w:ilvl="2" w:tplc="BF42FC90">
      <w:start w:val="1"/>
      <w:numFmt w:val="bullet"/>
      <w:lvlText w:val=""/>
      <w:lvlJc w:val="left"/>
    </w:lvl>
    <w:lvl w:ilvl="3" w:tplc="AC105C8A">
      <w:start w:val="1"/>
      <w:numFmt w:val="bullet"/>
      <w:lvlText w:val=""/>
      <w:lvlJc w:val="left"/>
    </w:lvl>
    <w:lvl w:ilvl="4" w:tplc="7EE0D41C">
      <w:start w:val="1"/>
      <w:numFmt w:val="bullet"/>
      <w:lvlText w:val=""/>
      <w:lvlJc w:val="left"/>
    </w:lvl>
    <w:lvl w:ilvl="5" w:tplc="B5AC2FBE">
      <w:start w:val="1"/>
      <w:numFmt w:val="bullet"/>
      <w:lvlText w:val=""/>
      <w:lvlJc w:val="left"/>
    </w:lvl>
    <w:lvl w:ilvl="6" w:tplc="D0FE25C2">
      <w:start w:val="1"/>
      <w:numFmt w:val="bullet"/>
      <w:lvlText w:val=""/>
      <w:lvlJc w:val="left"/>
    </w:lvl>
    <w:lvl w:ilvl="7" w:tplc="FD5068EE">
      <w:start w:val="1"/>
      <w:numFmt w:val="bullet"/>
      <w:lvlText w:val=""/>
      <w:lvlJc w:val="left"/>
    </w:lvl>
    <w:lvl w:ilvl="8" w:tplc="EC306D54">
      <w:start w:val="1"/>
      <w:numFmt w:val="bullet"/>
      <w:lvlText w:val=""/>
      <w:lvlJc w:val="left"/>
    </w:lvl>
  </w:abstractNum>
  <w:abstractNum w:abstractNumId="5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8428C"/>
    <w:multiLevelType w:val="hybridMultilevel"/>
    <w:tmpl w:val="1CAE8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022E6A"/>
    <w:multiLevelType w:val="hybridMultilevel"/>
    <w:tmpl w:val="2458BEC8"/>
    <w:lvl w:ilvl="0" w:tplc="8E0E1C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E554A9"/>
    <w:multiLevelType w:val="hybridMultilevel"/>
    <w:tmpl w:val="B648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F93C88"/>
    <w:multiLevelType w:val="hybridMultilevel"/>
    <w:tmpl w:val="8FAE6D7E"/>
    <w:lvl w:ilvl="0" w:tplc="033C87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25"/>
  </w:num>
  <w:num w:numId="3">
    <w:abstractNumId w:val="23"/>
  </w:num>
  <w:num w:numId="4">
    <w:abstractNumId w:val="23"/>
  </w:num>
  <w:num w:numId="5">
    <w:abstractNumId w:val="6"/>
  </w:num>
  <w:num w:numId="6">
    <w:abstractNumId w:val="1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1"/>
  </w:num>
  <w:num w:numId="10">
    <w:abstractNumId w:val="27"/>
  </w:num>
  <w:num w:numId="11">
    <w:abstractNumId w:val="31"/>
  </w:num>
  <w:num w:numId="12">
    <w:abstractNumId w:val="26"/>
  </w:num>
  <w:num w:numId="13">
    <w:abstractNumId w:val="9"/>
  </w:num>
  <w:num w:numId="14">
    <w:abstractNumId w:val="8"/>
  </w:num>
  <w:num w:numId="15">
    <w:abstractNumId w:val="33"/>
  </w:num>
  <w:num w:numId="16">
    <w:abstractNumId w:val="11"/>
  </w:num>
  <w:num w:numId="17">
    <w:abstractNumId w:val="30"/>
  </w:num>
  <w:num w:numId="18">
    <w:abstractNumId w:val="20"/>
  </w:num>
  <w:num w:numId="19">
    <w:abstractNumId w:val="24"/>
  </w:num>
  <w:num w:numId="20">
    <w:abstractNumId w:val="15"/>
  </w:num>
  <w:num w:numId="21">
    <w:abstractNumId w:val="19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7"/>
  </w:num>
  <w:num w:numId="30">
    <w:abstractNumId w:val="13"/>
  </w:num>
  <w:num w:numId="31">
    <w:abstractNumId w:val="12"/>
  </w:num>
  <w:num w:numId="32">
    <w:abstractNumId w:val="29"/>
  </w:num>
  <w:num w:numId="33">
    <w:abstractNumId w:val="0"/>
  </w:num>
  <w:num w:numId="34">
    <w:abstractNumId w:val="1"/>
  </w:num>
  <w:num w:numId="35">
    <w:abstractNumId w:val="2"/>
  </w:num>
  <w:num w:numId="36">
    <w:abstractNumId w:val="3"/>
  </w:num>
  <w:num w:numId="37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206C"/>
    <w:rsid w:val="0000780D"/>
    <w:rsid w:val="00007AC8"/>
    <w:rsid w:val="000104DB"/>
    <w:rsid w:val="000112CC"/>
    <w:rsid w:val="0001526C"/>
    <w:rsid w:val="00031BB6"/>
    <w:rsid w:val="00043E4B"/>
    <w:rsid w:val="00044FC3"/>
    <w:rsid w:val="000546BB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91BA2"/>
    <w:rsid w:val="00092B24"/>
    <w:rsid w:val="000931B4"/>
    <w:rsid w:val="0009386E"/>
    <w:rsid w:val="00094AB6"/>
    <w:rsid w:val="00096EFB"/>
    <w:rsid w:val="00097317"/>
    <w:rsid w:val="000A0BE4"/>
    <w:rsid w:val="000A22FA"/>
    <w:rsid w:val="000A3C6F"/>
    <w:rsid w:val="000A50CA"/>
    <w:rsid w:val="000A6CD4"/>
    <w:rsid w:val="000B09FC"/>
    <w:rsid w:val="000B2F9D"/>
    <w:rsid w:val="000B3D47"/>
    <w:rsid w:val="000B50FA"/>
    <w:rsid w:val="000B6C03"/>
    <w:rsid w:val="000C3DB9"/>
    <w:rsid w:val="000D0B29"/>
    <w:rsid w:val="000D3504"/>
    <w:rsid w:val="000D6AAA"/>
    <w:rsid w:val="000E00D2"/>
    <w:rsid w:val="000E068B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5177"/>
    <w:rsid w:val="001173B5"/>
    <w:rsid w:val="00117DEE"/>
    <w:rsid w:val="0012744C"/>
    <w:rsid w:val="00131BD9"/>
    <w:rsid w:val="00131DC1"/>
    <w:rsid w:val="00136782"/>
    <w:rsid w:val="00137533"/>
    <w:rsid w:val="001430EA"/>
    <w:rsid w:val="001436E9"/>
    <w:rsid w:val="0014509D"/>
    <w:rsid w:val="00150679"/>
    <w:rsid w:val="00152524"/>
    <w:rsid w:val="00154260"/>
    <w:rsid w:val="0015538F"/>
    <w:rsid w:val="00157183"/>
    <w:rsid w:val="00160647"/>
    <w:rsid w:val="001644EA"/>
    <w:rsid w:val="00166EC8"/>
    <w:rsid w:val="001714C4"/>
    <w:rsid w:val="001749E6"/>
    <w:rsid w:val="00174E12"/>
    <w:rsid w:val="001765F3"/>
    <w:rsid w:val="00181650"/>
    <w:rsid w:val="0018422F"/>
    <w:rsid w:val="00184AE9"/>
    <w:rsid w:val="001860A5"/>
    <w:rsid w:val="00187ECB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4E86"/>
    <w:rsid w:val="001B78EC"/>
    <w:rsid w:val="001B7C7A"/>
    <w:rsid w:val="001C3D2B"/>
    <w:rsid w:val="001C79C5"/>
    <w:rsid w:val="001D35E9"/>
    <w:rsid w:val="001D3FEB"/>
    <w:rsid w:val="001D5679"/>
    <w:rsid w:val="001D5B3B"/>
    <w:rsid w:val="001D5D80"/>
    <w:rsid w:val="001E55BE"/>
    <w:rsid w:val="001E5D19"/>
    <w:rsid w:val="001E6021"/>
    <w:rsid w:val="001F00B2"/>
    <w:rsid w:val="001F0DCB"/>
    <w:rsid w:val="001F144D"/>
    <w:rsid w:val="001F48C0"/>
    <w:rsid w:val="001F7C71"/>
    <w:rsid w:val="00201880"/>
    <w:rsid w:val="00202146"/>
    <w:rsid w:val="00207FA0"/>
    <w:rsid w:val="0021073C"/>
    <w:rsid w:val="00213153"/>
    <w:rsid w:val="0022004B"/>
    <w:rsid w:val="00220275"/>
    <w:rsid w:val="0022081F"/>
    <w:rsid w:val="002238D2"/>
    <w:rsid w:val="002238D6"/>
    <w:rsid w:val="00227E53"/>
    <w:rsid w:val="00227F64"/>
    <w:rsid w:val="00231512"/>
    <w:rsid w:val="00232DC1"/>
    <w:rsid w:val="00235AD3"/>
    <w:rsid w:val="00237393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6E"/>
    <w:rsid w:val="0026598B"/>
    <w:rsid w:val="00265CD8"/>
    <w:rsid w:val="002701A2"/>
    <w:rsid w:val="00270E5C"/>
    <w:rsid w:val="00271AE6"/>
    <w:rsid w:val="00273580"/>
    <w:rsid w:val="00275C4B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6F4B"/>
    <w:rsid w:val="002B7088"/>
    <w:rsid w:val="002C43AE"/>
    <w:rsid w:val="002D1243"/>
    <w:rsid w:val="002D2581"/>
    <w:rsid w:val="002D2F53"/>
    <w:rsid w:val="002D4198"/>
    <w:rsid w:val="002D4864"/>
    <w:rsid w:val="002D4EF1"/>
    <w:rsid w:val="002D798E"/>
    <w:rsid w:val="002E0B08"/>
    <w:rsid w:val="002E0BF8"/>
    <w:rsid w:val="002E0DD2"/>
    <w:rsid w:val="002E5348"/>
    <w:rsid w:val="002E5B55"/>
    <w:rsid w:val="002F03CA"/>
    <w:rsid w:val="002F0BA9"/>
    <w:rsid w:val="002F5597"/>
    <w:rsid w:val="002F6515"/>
    <w:rsid w:val="00300810"/>
    <w:rsid w:val="00306A38"/>
    <w:rsid w:val="00307D8E"/>
    <w:rsid w:val="003140A1"/>
    <w:rsid w:val="003243ED"/>
    <w:rsid w:val="00324E2A"/>
    <w:rsid w:val="0032754E"/>
    <w:rsid w:val="003319FD"/>
    <w:rsid w:val="00336F19"/>
    <w:rsid w:val="00341722"/>
    <w:rsid w:val="003445F9"/>
    <w:rsid w:val="003455EA"/>
    <w:rsid w:val="003470A3"/>
    <w:rsid w:val="00353A82"/>
    <w:rsid w:val="00353D44"/>
    <w:rsid w:val="00364C87"/>
    <w:rsid w:val="00367081"/>
    <w:rsid w:val="003701F5"/>
    <w:rsid w:val="00372D03"/>
    <w:rsid w:val="00374FB8"/>
    <w:rsid w:val="0037679C"/>
    <w:rsid w:val="00377213"/>
    <w:rsid w:val="00377E18"/>
    <w:rsid w:val="003801EE"/>
    <w:rsid w:val="00380512"/>
    <w:rsid w:val="00381813"/>
    <w:rsid w:val="00382AA3"/>
    <w:rsid w:val="00382DB0"/>
    <w:rsid w:val="00382EA3"/>
    <w:rsid w:val="0038516E"/>
    <w:rsid w:val="00390D13"/>
    <w:rsid w:val="003917D2"/>
    <w:rsid w:val="00393CDC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6B2B"/>
    <w:rsid w:val="003D7998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736E"/>
    <w:rsid w:val="004119D6"/>
    <w:rsid w:val="00411AB9"/>
    <w:rsid w:val="00412D34"/>
    <w:rsid w:val="00413460"/>
    <w:rsid w:val="004177B5"/>
    <w:rsid w:val="00422E1E"/>
    <w:rsid w:val="00425073"/>
    <w:rsid w:val="00426597"/>
    <w:rsid w:val="00427243"/>
    <w:rsid w:val="00432538"/>
    <w:rsid w:val="00433A6A"/>
    <w:rsid w:val="00433B3F"/>
    <w:rsid w:val="00433FFB"/>
    <w:rsid w:val="00442FCD"/>
    <w:rsid w:val="004438E2"/>
    <w:rsid w:val="00444022"/>
    <w:rsid w:val="004442EE"/>
    <w:rsid w:val="004478B7"/>
    <w:rsid w:val="00447FF8"/>
    <w:rsid w:val="004539E2"/>
    <w:rsid w:val="004542BE"/>
    <w:rsid w:val="0045484E"/>
    <w:rsid w:val="00455CAC"/>
    <w:rsid w:val="0045678C"/>
    <w:rsid w:val="00462AE8"/>
    <w:rsid w:val="00463A1F"/>
    <w:rsid w:val="004669A0"/>
    <w:rsid w:val="00467057"/>
    <w:rsid w:val="00470FCD"/>
    <w:rsid w:val="004727F5"/>
    <w:rsid w:val="00472C51"/>
    <w:rsid w:val="004731C5"/>
    <w:rsid w:val="00475B91"/>
    <w:rsid w:val="00480DBE"/>
    <w:rsid w:val="00483C16"/>
    <w:rsid w:val="004848AB"/>
    <w:rsid w:val="004858EE"/>
    <w:rsid w:val="004929C3"/>
    <w:rsid w:val="00495971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D0F00"/>
    <w:rsid w:val="004D31C9"/>
    <w:rsid w:val="004D636B"/>
    <w:rsid w:val="004D72A0"/>
    <w:rsid w:val="004E24EB"/>
    <w:rsid w:val="004E76F8"/>
    <w:rsid w:val="004F1231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3119F"/>
    <w:rsid w:val="005311DE"/>
    <w:rsid w:val="00534E13"/>
    <w:rsid w:val="005407CA"/>
    <w:rsid w:val="0054553C"/>
    <w:rsid w:val="0054689D"/>
    <w:rsid w:val="00550F96"/>
    <w:rsid w:val="005514C4"/>
    <w:rsid w:val="005532F2"/>
    <w:rsid w:val="00562225"/>
    <w:rsid w:val="00572792"/>
    <w:rsid w:val="00572EB7"/>
    <w:rsid w:val="00573AA7"/>
    <w:rsid w:val="00574A6A"/>
    <w:rsid w:val="00575AA0"/>
    <w:rsid w:val="00581028"/>
    <w:rsid w:val="00583FF3"/>
    <w:rsid w:val="00584964"/>
    <w:rsid w:val="005869B6"/>
    <w:rsid w:val="00591C7C"/>
    <w:rsid w:val="00596A6C"/>
    <w:rsid w:val="00596F2B"/>
    <w:rsid w:val="005A20B4"/>
    <w:rsid w:val="005A2991"/>
    <w:rsid w:val="005B116A"/>
    <w:rsid w:val="005B1380"/>
    <w:rsid w:val="005B20E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C725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3CBC"/>
    <w:rsid w:val="005F4950"/>
    <w:rsid w:val="005F5F57"/>
    <w:rsid w:val="005F6B89"/>
    <w:rsid w:val="00600361"/>
    <w:rsid w:val="00601ECF"/>
    <w:rsid w:val="00602A40"/>
    <w:rsid w:val="006034F4"/>
    <w:rsid w:val="00603989"/>
    <w:rsid w:val="00605620"/>
    <w:rsid w:val="00611962"/>
    <w:rsid w:val="00612124"/>
    <w:rsid w:val="00614EB9"/>
    <w:rsid w:val="006154C3"/>
    <w:rsid w:val="00623B5F"/>
    <w:rsid w:val="00623BC3"/>
    <w:rsid w:val="00626041"/>
    <w:rsid w:val="00627790"/>
    <w:rsid w:val="00632151"/>
    <w:rsid w:val="00633CDC"/>
    <w:rsid w:val="00634B60"/>
    <w:rsid w:val="00634BCD"/>
    <w:rsid w:val="00636F3D"/>
    <w:rsid w:val="00640AD5"/>
    <w:rsid w:val="00640F63"/>
    <w:rsid w:val="006420D0"/>
    <w:rsid w:val="006439C1"/>
    <w:rsid w:val="0064646A"/>
    <w:rsid w:val="00653875"/>
    <w:rsid w:val="00655632"/>
    <w:rsid w:val="006570CF"/>
    <w:rsid w:val="00661385"/>
    <w:rsid w:val="00661E09"/>
    <w:rsid w:val="006628DA"/>
    <w:rsid w:val="006652E2"/>
    <w:rsid w:val="00667552"/>
    <w:rsid w:val="00667672"/>
    <w:rsid w:val="00670D2C"/>
    <w:rsid w:val="00672DDB"/>
    <w:rsid w:val="00674EA5"/>
    <w:rsid w:val="0067506F"/>
    <w:rsid w:val="006812C5"/>
    <w:rsid w:val="006830CC"/>
    <w:rsid w:val="00686B03"/>
    <w:rsid w:val="00686DC6"/>
    <w:rsid w:val="006909DD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426A"/>
    <w:rsid w:val="006B579F"/>
    <w:rsid w:val="006B5B54"/>
    <w:rsid w:val="006C0002"/>
    <w:rsid w:val="006C0CB3"/>
    <w:rsid w:val="006C167F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07B9C"/>
    <w:rsid w:val="00710043"/>
    <w:rsid w:val="00711E34"/>
    <w:rsid w:val="007153D7"/>
    <w:rsid w:val="00715EAA"/>
    <w:rsid w:val="00717776"/>
    <w:rsid w:val="00721571"/>
    <w:rsid w:val="00721609"/>
    <w:rsid w:val="00721810"/>
    <w:rsid w:val="00724B1A"/>
    <w:rsid w:val="00726028"/>
    <w:rsid w:val="00726F0B"/>
    <w:rsid w:val="00732C39"/>
    <w:rsid w:val="007346FE"/>
    <w:rsid w:val="00734C07"/>
    <w:rsid w:val="007357D1"/>
    <w:rsid w:val="00740715"/>
    <w:rsid w:val="007426F5"/>
    <w:rsid w:val="00742BFA"/>
    <w:rsid w:val="007454F6"/>
    <w:rsid w:val="00746604"/>
    <w:rsid w:val="007509D4"/>
    <w:rsid w:val="00752C35"/>
    <w:rsid w:val="00754668"/>
    <w:rsid w:val="007559ED"/>
    <w:rsid w:val="00761061"/>
    <w:rsid w:val="00761A2A"/>
    <w:rsid w:val="00762D68"/>
    <w:rsid w:val="00763DF7"/>
    <w:rsid w:val="0076413E"/>
    <w:rsid w:val="007673CD"/>
    <w:rsid w:val="00773BD0"/>
    <w:rsid w:val="00773CB1"/>
    <w:rsid w:val="007804C5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1F0"/>
    <w:rsid w:val="007A0F7B"/>
    <w:rsid w:val="007A1B9E"/>
    <w:rsid w:val="007A2150"/>
    <w:rsid w:val="007A2696"/>
    <w:rsid w:val="007A55B8"/>
    <w:rsid w:val="007A7C93"/>
    <w:rsid w:val="007B0251"/>
    <w:rsid w:val="007B10CA"/>
    <w:rsid w:val="007B3B63"/>
    <w:rsid w:val="007B4AC1"/>
    <w:rsid w:val="007B60D4"/>
    <w:rsid w:val="007C3DED"/>
    <w:rsid w:val="007C5D8D"/>
    <w:rsid w:val="007C69B4"/>
    <w:rsid w:val="007C6BD6"/>
    <w:rsid w:val="007D092E"/>
    <w:rsid w:val="007D1E7F"/>
    <w:rsid w:val="007D29FD"/>
    <w:rsid w:val="007D314C"/>
    <w:rsid w:val="007D3371"/>
    <w:rsid w:val="007D34CE"/>
    <w:rsid w:val="007D59FD"/>
    <w:rsid w:val="007D6991"/>
    <w:rsid w:val="007E1934"/>
    <w:rsid w:val="007E1EB9"/>
    <w:rsid w:val="007F05F8"/>
    <w:rsid w:val="007F3E09"/>
    <w:rsid w:val="007F5CF4"/>
    <w:rsid w:val="008010EB"/>
    <w:rsid w:val="008058AA"/>
    <w:rsid w:val="00806E11"/>
    <w:rsid w:val="008073A6"/>
    <w:rsid w:val="00810EDF"/>
    <w:rsid w:val="008122D8"/>
    <w:rsid w:val="00816109"/>
    <w:rsid w:val="00821DC0"/>
    <w:rsid w:val="00824246"/>
    <w:rsid w:val="00824DD9"/>
    <w:rsid w:val="00827D5A"/>
    <w:rsid w:val="008312FE"/>
    <w:rsid w:val="0083233D"/>
    <w:rsid w:val="00834A8D"/>
    <w:rsid w:val="00834C3A"/>
    <w:rsid w:val="00837828"/>
    <w:rsid w:val="00840903"/>
    <w:rsid w:val="00840A3E"/>
    <w:rsid w:val="00841FB0"/>
    <w:rsid w:val="00844F61"/>
    <w:rsid w:val="00851A48"/>
    <w:rsid w:val="00851E8E"/>
    <w:rsid w:val="00854AE2"/>
    <w:rsid w:val="00860C87"/>
    <w:rsid w:val="0086179D"/>
    <w:rsid w:val="00861C76"/>
    <w:rsid w:val="008643BE"/>
    <w:rsid w:val="00864686"/>
    <w:rsid w:val="008663CA"/>
    <w:rsid w:val="0087411E"/>
    <w:rsid w:val="00883862"/>
    <w:rsid w:val="00884D70"/>
    <w:rsid w:val="0089332D"/>
    <w:rsid w:val="008949C8"/>
    <w:rsid w:val="00894D98"/>
    <w:rsid w:val="008A05C3"/>
    <w:rsid w:val="008A0A9C"/>
    <w:rsid w:val="008A0D01"/>
    <w:rsid w:val="008A1F36"/>
    <w:rsid w:val="008A576F"/>
    <w:rsid w:val="008A747F"/>
    <w:rsid w:val="008B0EE3"/>
    <w:rsid w:val="008B3404"/>
    <w:rsid w:val="008B45D3"/>
    <w:rsid w:val="008B4C88"/>
    <w:rsid w:val="008B7643"/>
    <w:rsid w:val="008C19C0"/>
    <w:rsid w:val="008C33E9"/>
    <w:rsid w:val="008C3C88"/>
    <w:rsid w:val="008C47D1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66E"/>
    <w:rsid w:val="0090023C"/>
    <w:rsid w:val="00900281"/>
    <w:rsid w:val="00902F6C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4EE8"/>
    <w:rsid w:val="00925233"/>
    <w:rsid w:val="0092654E"/>
    <w:rsid w:val="009311A5"/>
    <w:rsid w:val="009315D0"/>
    <w:rsid w:val="00931920"/>
    <w:rsid w:val="00933424"/>
    <w:rsid w:val="00940E04"/>
    <w:rsid w:val="00943718"/>
    <w:rsid w:val="00953779"/>
    <w:rsid w:val="009567B1"/>
    <w:rsid w:val="00961086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806E9"/>
    <w:rsid w:val="00983455"/>
    <w:rsid w:val="009839DC"/>
    <w:rsid w:val="00987B44"/>
    <w:rsid w:val="0099178A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66E"/>
    <w:rsid w:val="009D2791"/>
    <w:rsid w:val="009D33BB"/>
    <w:rsid w:val="009D3B5F"/>
    <w:rsid w:val="009D4C03"/>
    <w:rsid w:val="009D4C04"/>
    <w:rsid w:val="009D5764"/>
    <w:rsid w:val="009D57DB"/>
    <w:rsid w:val="009E05BE"/>
    <w:rsid w:val="009E51D5"/>
    <w:rsid w:val="009E6D90"/>
    <w:rsid w:val="009E77BA"/>
    <w:rsid w:val="009F2AB4"/>
    <w:rsid w:val="009F4D8B"/>
    <w:rsid w:val="009F6618"/>
    <w:rsid w:val="009F7031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33E7"/>
    <w:rsid w:val="00A13FD2"/>
    <w:rsid w:val="00A17DD9"/>
    <w:rsid w:val="00A17ECC"/>
    <w:rsid w:val="00A20E94"/>
    <w:rsid w:val="00A21187"/>
    <w:rsid w:val="00A24B3D"/>
    <w:rsid w:val="00A25508"/>
    <w:rsid w:val="00A314EA"/>
    <w:rsid w:val="00A33017"/>
    <w:rsid w:val="00A3505A"/>
    <w:rsid w:val="00A37134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4B89"/>
    <w:rsid w:val="00A64F07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9090D"/>
    <w:rsid w:val="00A9144F"/>
    <w:rsid w:val="00A91696"/>
    <w:rsid w:val="00A92B10"/>
    <w:rsid w:val="00A930B6"/>
    <w:rsid w:val="00A943C6"/>
    <w:rsid w:val="00AA59CC"/>
    <w:rsid w:val="00AB3DDC"/>
    <w:rsid w:val="00AB72DB"/>
    <w:rsid w:val="00AB7E86"/>
    <w:rsid w:val="00AB7FDE"/>
    <w:rsid w:val="00AC3110"/>
    <w:rsid w:val="00AC4164"/>
    <w:rsid w:val="00AC6067"/>
    <w:rsid w:val="00AC639E"/>
    <w:rsid w:val="00AD4604"/>
    <w:rsid w:val="00AE0E8C"/>
    <w:rsid w:val="00AE35E1"/>
    <w:rsid w:val="00AE3884"/>
    <w:rsid w:val="00AE6955"/>
    <w:rsid w:val="00AF26EF"/>
    <w:rsid w:val="00AF2854"/>
    <w:rsid w:val="00AF3D9D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684F"/>
    <w:rsid w:val="00B67B74"/>
    <w:rsid w:val="00B67C38"/>
    <w:rsid w:val="00B7736B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B1C56"/>
    <w:rsid w:val="00BB36F6"/>
    <w:rsid w:val="00BB4E78"/>
    <w:rsid w:val="00BB7BCC"/>
    <w:rsid w:val="00BC09C1"/>
    <w:rsid w:val="00BC27BD"/>
    <w:rsid w:val="00BC4AB2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6710"/>
    <w:rsid w:val="00C07D0E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6529"/>
    <w:rsid w:val="00C50BE9"/>
    <w:rsid w:val="00C54265"/>
    <w:rsid w:val="00C54D3F"/>
    <w:rsid w:val="00C55BD4"/>
    <w:rsid w:val="00C55F0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D0565"/>
    <w:rsid w:val="00CD25DD"/>
    <w:rsid w:val="00CD5620"/>
    <w:rsid w:val="00CD6EC9"/>
    <w:rsid w:val="00CD7FBB"/>
    <w:rsid w:val="00CE002F"/>
    <w:rsid w:val="00CE28B5"/>
    <w:rsid w:val="00CE440E"/>
    <w:rsid w:val="00CF5369"/>
    <w:rsid w:val="00CF5709"/>
    <w:rsid w:val="00CF58AC"/>
    <w:rsid w:val="00D0085E"/>
    <w:rsid w:val="00D04765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591F"/>
    <w:rsid w:val="00D307EE"/>
    <w:rsid w:val="00D35169"/>
    <w:rsid w:val="00D357D3"/>
    <w:rsid w:val="00D35A7F"/>
    <w:rsid w:val="00D3711C"/>
    <w:rsid w:val="00D373C8"/>
    <w:rsid w:val="00D37B16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092"/>
    <w:rsid w:val="00D86100"/>
    <w:rsid w:val="00D921F4"/>
    <w:rsid w:val="00D94892"/>
    <w:rsid w:val="00DA3B64"/>
    <w:rsid w:val="00DA4BB2"/>
    <w:rsid w:val="00DA7B57"/>
    <w:rsid w:val="00DA7F26"/>
    <w:rsid w:val="00DB2F0E"/>
    <w:rsid w:val="00DB6324"/>
    <w:rsid w:val="00DC127B"/>
    <w:rsid w:val="00DC28AD"/>
    <w:rsid w:val="00DC50C7"/>
    <w:rsid w:val="00DC519E"/>
    <w:rsid w:val="00DC5462"/>
    <w:rsid w:val="00DC6CA9"/>
    <w:rsid w:val="00DD0356"/>
    <w:rsid w:val="00DD2207"/>
    <w:rsid w:val="00DD2E86"/>
    <w:rsid w:val="00DD5E1A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1FF3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6CB"/>
    <w:rsid w:val="00E13E3C"/>
    <w:rsid w:val="00E15BB3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00A9"/>
    <w:rsid w:val="00E51174"/>
    <w:rsid w:val="00E521F5"/>
    <w:rsid w:val="00E52F18"/>
    <w:rsid w:val="00E57EDA"/>
    <w:rsid w:val="00E60532"/>
    <w:rsid w:val="00E6682D"/>
    <w:rsid w:val="00E66B72"/>
    <w:rsid w:val="00E71136"/>
    <w:rsid w:val="00E73632"/>
    <w:rsid w:val="00E743B8"/>
    <w:rsid w:val="00E7527D"/>
    <w:rsid w:val="00E77813"/>
    <w:rsid w:val="00E81CD4"/>
    <w:rsid w:val="00E83822"/>
    <w:rsid w:val="00E857E1"/>
    <w:rsid w:val="00E876A8"/>
    <w:rsid w:val="00E942D4"/>
    <w:rsid w:val="00E97EB8"/>
    <w:rsid w:val="00EA075D"/>
    <w:rsid w:val="00EA21CB"/>
    <w:rsid w:val="00EA25F0"/>
    <w:rsid w:val="00EB1846"/>
    <w:rsid w:val="00EB25DF"/>
    <w:rsid w:val="00EC2C35"/>
    <w:rsid w:val="00EC7A61"/>
    <w:rsid w:val="00ED0D13"/>
    <w:rsid w:val="00ED3EF3"/>
    <w:rsid w:val="00ED4BAE"/>
    <w:rsid w:val="00ED572C"/>
    <w:rsid w:val="00ED5F42"/>
    <w:rsid w:val="00ED5F99"/>
    <w:rsid w:val="00ED6501"/>
    <w:rsid w:val="00EE05D6"/>
    <w:rsid w:val="00EE2FB9"/>
    <w:rsid w:val="00EF1E9C"/>
    <w:rsid w:val="00EF237C"/>
    <w:rsid w:val="00F00BF4"/>
    <w:rsid w:val="00F04D58"/>
    <w:rsid w:val="00F060D8"/>
    <w:rsid w:val="00F13B7B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574D"/>
    <w:rsid w:val="00F45DE7"/>
    <w:rsid w:val="00F50A93"/>
    <w:rsid w:val="00F50FE4"/>
    <w:rsid w:val="00F516EC"/>
    <w:rsid w:val="00F52122"/>
    <w:rsid w:val="00F521EB"/>
    <w:rsid w:val="00F62091"/>
    <w:rsid w:val="00F62653"/>
    <w:rsid w:val="00F638E3"/>
    <w:rsid w:val="00F645EB"/>
    <w:rsid w:val="00F65360"/>
    <w:rsid w:val="00F67CD5"/>
    <w:rsid w:val="00F71057"/>
    <w:rsid w:val="00F76F38"/>
    <w:rsid w:val="00F81674"/>
    <w:rsid w:val="00F81876"/>
    <w:rsid w:val="00F92ECB"/>
    <w:rsid w:val="00F937EA"/>
    <w:rsid w:val="00F93959"/>
    <w:rsid w:val="00F9768E"/>
    <w:rsid w:val="00FA4BBB"/>
    <w:rsid w:val="00FA517A"/>
    <w:rsid w:val="00FA57F3"/>
    <w:rsid w:val="00FA616E"/>
    <w:rsid w:val="00FA654D"/>
    <w:rsid w:val="00FB2201"/>
    <w:rsid w:val="00FB6D7A"/>
    <w:rsid w:val="00FC0B32"/>
    <w:rsid w:val="00FC1C1C"/>
    <w:rsid w:val="00FC1C1D"/>
    <w:rsid w:val="00FC3A5C"/>
    <w:rsid w:val="00FC3BDC"/>
    <w:rsid w:val="00FC3E76"/>
    <w:rsid w:val="00FC6C93"/>
    <w:rsid w:val="00FD068B"/>
    <w:rsid w:val="00FD0C73"/>
    <w:rsid w:val="00FD1BE0"/>
    <w:rsid w:val="00FD39CD"/>
    <w:rsid w:val="00FD435F"/>
    <w:rsid w:val="00FD7DAB"/>
    <w:rsid w:val="00FE1E8F"/>
    <w:rsid w:val="00FE25C8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FA65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77430-15BA-4E77-B403-880B6F16C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10</TotalTime>
  <Pages>7</Pages>
  <Words>1291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9023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2</cp:revision>
  <cp:lastPrinted>2018-10-12T10:15:00Z</cp:lastPrinted>
  <dcterms:created xsi:type="dcterms:W3CDTF">2022-08-11T09:52:00Z</dcterms:created>
  <dcterms:modified xsi:type="dcterms:W3CDTF">2022-08-11T09:52:00Z</dcterms:modified>
</cp:coreProperties>
</file>