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EB7EA5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EB7EA5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EB7EA5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EB7EA5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EB7EA5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EB7EA5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EB7EA5" w:rsidRDefault="00BF6CE2" w:rsidP="000A024E">
      <w:pPr>
        <w:jc w:val="center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 xml:space="preserve">DOSTAWA </w:t>
      </w:r>
      <w:r w:rsidR="000A024E">
        <w:rPr>
          <w:rFonts w:ascii="Verdana" w:hAnsi="Verdana"/>
          <w:b/>
          <w:sz w:val="20"/>
          <w:szCs w:val="20"/>
        </w:rPr>
        <w:t>ENERGII ELEKTRYCZNEJ DLA WIELKOPOLSKIEGO CENTRUM PULMONOLOGII I TORAKOCHIRURGII IM. EUGENII I JANUSZA ZEYLANDÓW SP ZOZ – SZPITALE W PO</w:t>
      </w:r>
      <w:r w:rsidR="00180C32">
        <w:rPr>
          <w:rFonts w:ascii="Verdana" w:hAnsi="Verdana"/>
          <w:b/>
          <w:sz w:val="20"/>
          <w:szCs w:val="20"/>
        </w:rPr>
        <w:t>ZNANIU, LUDWIKOWIE I CHODZIEŻY</w:t>
      </w:r>
      <w:r w:rsidR="00204F9F">
        <w:rPr>
          <w:rFonts w:ascii="Verdana" w:hAnsi="Verdana"/>
          <w:b/>
          <w:sz w:val="20"/>
          <w:szCs w:val="20"/>
        </w:rPr>
        <w:t>: ŁĄ</w:t>
      </w:r>
      <w:r w:rsidR="00B86969">
        <w:rPr>
          <w:rFonts w:ascii="Verdana" w:hAnsi="Verdana"/>
          <w:b/>
          <w:sz w:val="20"/>
          <w:szCs w:val="20"/>
        </w:rPr>
        <w:t xml:space="preserve">CZNIE 1 847,72 </w:t>
      </w:r>
      <w:proofErr w:type="spellStart"/>
      <w:r w:rsidR="00B86969">
        <w:rPr>
          <w:rFonts w:ascii="Verdana" w:hAnsi="Verdana"/>
          <w:b/>
          <w:sz w:val="20"/>
          <w:szCs w:val="20"/>
        </w:rPr>
        <w:t>MWh</w:t>
      </w:r>
      <w:proofErr w:type="spellEnd"/>
      <w:r w:rsidR="00B86969">
        <w:rPr>
          <w:rFonts w:ascii="Verdana" w:hAnsi="Verdana"/>
          <w:b/>
          <w:sz w:val="20"/>
          <w:szCs w:val="20"/>
        </w:rPr>
        <w:t xml:space="preserve"> NA 9 MIESIĘCY</w:t>
      </w:r>
      <w:r w:rsidR="00180C32">
        <w:rPr>
          <w:rFonts w:ascii="Verdana" w:hAnsi="Verdana"/>
          <w:b/>
          <w:sz w:val="20"/>
          <w:szCs w:val="20"/>
        </w:rPr>
        <w:t xml:space="preserve"> Z </w:t>
      </w:r>
      <w:r w:rsidR="000A024E">
        <w:rPr>
          <w:rFonts w:ascii="Verdana" w:hAnsi="Verdana"/>
          <w:b/>
          <w:sz w:val="20"/>
          <w:szCs w:val="20"/>
        </w:rPr>
        <w:t>PRAWEM OPCJI NA ZWIĘKSZENIE ILOŚCI O 10 %</w:t>
      </w:r>
      <w:r w:rsidR="00180C32">
        <w:rPr>
          <w:rFonts w:ascii="Verdana" w:hAnsi="Verdana"/>
          <w:b/>
          <w:sz w:val="20"/>
          <w:szCs w:val="20"/>
        </w:rPr>
        <w:t>.</w:t>
      </w:r>
    </w:p>
    <w:p w:rsidR="002D0BAF" w:rsidRPr="00EB7EA5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br w:type="page"/>
      </w:r>
    </w:p>
    <w:p w:rsidR="003363CC" w:rsidRPr="00EB7EA5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EB7EA5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EB7EA5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Numer telefonu:</w:t>
      </w:r>
    </w:p>
    <w:p w:rsidR="00717274" w:rsidRPr="00EB7EA5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061 66 54 255</w:t>
      </w:r>
    </w:p>
    <w:p w:rsidR="00AD4CDD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EB7EA5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przetargi@wcpit.org</w:t>
      </w: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EB7EA5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EB7EA5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EB7EA5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EB7EA5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EB7EA5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EB7EA5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EB7EA5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EB7EA5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091131">
        <w:rPr>
          <w:rFonts w:ascii="Verdana" w:hAnsi="Verdana"/>
          <w:spacing w:val="5"/>
          <w:sz w:val="20"/>
          <w:szCs w:val="20"/>
        </w:rPr>
        <w:t xml:space="preserve"> </w:t>
      </w:r>
      <w:r w:rsidRPr="00EB7EA5">
        <w:rPr>
          <w:rFonts w:ascii="Verdana" w:hAnsi="Verdana"/>
          <w:spacing w:val="5"/>
          <w:sz w:val="20"/>
          <w:szCs w:val="20"/>
        </w:rPr>
        <w:t>związane</w:t>
      </w:r>
      <w:r w:rsidR="00091131">
        <w:rPr>
          <w:rFonts w:ascii="Verdana" w:hAnsi="Verdana"/>
          <w:spacing w:val="5"/>
          <w:sz w:val="20"/>
          <w:szCs w:val="20"/>
        </w:rPr>
        <w:t xml:space="preserve"> </w:t>
      </w:r>
      <w:r w:rsidRPr="00EB7EA5">
        <w:rPr>
          <w:rFonts w:ascii="Verdana" w:hAnsi="Verdana"/>
          <w:spacing w:val="5"/>
          <w:sz w:val="20"/>
          <w:szCs w:val="20"/>
        </w:rPr>
        <w:t>z</w:t>
      </w:r>
      <w:r w:rsidR="00091131">
        <w:rPr>
          <w:rFonts w:ascii="Verdana" w:hAnsi="Verdana"/>
          <w:spacing w:val="5"/>
          <w:sz w:val="20"/>
          <w:szCs w:val="20"/>
        </w:rPr>
        <w:t xml:space="preserve"> </w:t>
      </w:r>
      <w:r w:rsidRPr="00EB7EA5">
        <w:rPr>
          <w:rFonts w:ascii="Verdana" w:hAnsi="Verdana"/>
          <w:spacing w:val="5"/>
          <w:sz w:val="20"/>
          <w:szCs w:val="20"/>
        </w:rPr>
        <w:t>postępowaniem</w:t>
      </w:r>
      <w:r w:rsidR="00091131">
        <w:rPr>
          <w:rFonts w:ascii="Verdana" w:hAnsi="Verdana"/>
          <w:spacing w:val="5"/>
          <w:sz w:val="20"/>
          <w:szCs w:val="20"/>
        </w:rPr>
        <w:t xml:space="preserve"> </w:t>
      </w:r>
      <w:r w:rsidRPr="00EB7EA5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EB7EA5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EB7EA5" w:rsidRDefault="00B335FA" w:rsidP="00F330EB">
      <w:pPr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EB7EA5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EB7EA5">
        <w:rPr>
          <w:rFonts w:ascii="Verdana" w:hAnsi="Verdana"/>
          <w:sz w:val="20"/>
          <w:szCs w:val="20"/>
        </w:rPr>
        <w:t>internet</w:t>
      </w:r>
      <w:proofErr w:type="spellEnd"/>
      <w:r w:rsidRPr="00EB7EA5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EB7EA5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EB7EA5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EB7EA5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EB7EA5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EB7EA5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EB7EA5">
        <w:rPr>
          <w:rFonts w:ascii="Verdana" w:hAnsi="Verdana"/>
          <w:sz w:val="20"/>
          <w:szCs w:val="20"/>
        </w:rPr>
        <w:t>późn</w:t>
      </w:r>
      <w:proofErr w:type="spellEnd"/>
      <w:r w:rsidRPr="00EB7EA5">
        <w:rPr>
          <w:rFonts w:ascii="Verdana" w:hAnsi="Verdana"/>
          <w:sz w:val="20"/>
          <w:szCs w:val="20"/>
        </w:rPr>
        <w:t>. zm.) zwanej dalej „ustawą”</w:t>
      </w:r>
      <w:r w:rsidR="00954F2D" w:rsidRPr="00EB7EA5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EB7EA5">
        <w:rPr>
          <w:rFonts w:ascii="Verdana" w:hAnsi="Verdana"/>
          <w:sz w:val="20"/>
          <w:szCs w:val="20"/>
        </w:rPr>
        <w:t>Pzp</w:t>
      </w:r>
      <w:proofErr w:type="spellEnd"/>
      <w:r w:rsidR="00954F2D" w:rsidRPr="00EB7EA5">
        <w:rPr>
          <w:rFonts w:ascii="Verdana" w:hAnsi="Verdana"/>
          <w:sz w:val="20"/>
          <w:szCs w:val="20"/>
        </w:rPr>
        <w:t>”</w:t>
      </w:r>
    </w:p>
    <w:p w:rsidR="00954F2D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EB7EA5">
        <w:rPr>
          <w:rFonts w:ascii="Verdana" w:hAnsi="Verdana"/>
          <w:sz w:val="20"/>
          <w:szCs w:val="20"/>
        </w:rPr>
        <w:t>.</w:t>
      </w:r>
    </w:p>
    <w:p w:rsidR="00B91101" w:rsidRPr="00065318" w:rsidRDefault="00B91101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065318">
        <w:rPr>
          <w:rFonts w:ascii="Verdana" w:hAnsi="Verdana"/>
          <w:b/>
          <w:sz w:val="20"/>
          <w:szCs w:val="20"/>
        </w:rPr>
        <w:t xml:space="preserve">Skrócony termin składania ofert zgodnie z art. 138 ust.2 </w:t>
      </w:r>
      <w:proofErr w:type="spellStart"/>
      <w:r w:rsidRPr="00065318">
        <w:rPr>
          <w:rFonts w:ascii="Verdana" w:hAnsi="Verdana"/>
          <w:b/>
          <w:sz w:val="20"/>
          <w:szCs w:val="20"/>
        </w:rPr>
        <w:t>pkt</w:t>
      </w:r>
      <w:proofErr w:type="spellEnd"/>
      <w:r w:rsidRPr="00065318">
        <w:rPr>
          <w:rFonts w:ascii="Verdana" w:hAnsi="Verdana"/>
          <w:b/>
          <w:sz w:val="20"/>
          <w:szCs w:val="20"/>
        </w:rPr>
        <w:t xml:space="preserve"> 2 ustawy z dnia 11 września 2019r. -  Prawo Zamówień Publicznych.</w:t>
      </w:r>
    </w:p>
    <w:p w:rsidR="00B91101" w:rsidRPr="00065318" w:rsidRDefault="00B91101" w:rsidP="00B91101">
      <w:pPr>
        <w:tabs>
          <w:tab w:val="left" w:pos="0"/>
        </w:tabs>
        <w:ind w:left="714"/>
        <w:jc w:val="both"/>
        <w:rPr>
          <w:rFonts w:ascii="Verdana" w:hAnsi="Verdana"/>
          <w:b/>
          <w:sz w:val="20"/>
          <w:szCs w:val="20"/>
        </w:rPr>
      </w:pPr>
      <w:r w:rsidRPr="00065318">
        <w:rPr>
          <w:rFonts w:ascii="Verdana" w:hAnsi="Verdana"/>
          <w:b/>
          <w:sz w:val="20"/>
          <w:szCs w:val="20"/>
        </w:rPr>
        <w:t xml:space="preserve">Procedura przyśpieszona – uzasadnienie: </w:t>
      </w:r>
    </w:p>
    <w:p w:rsidR="00B91101" w:rsidRPr="00EB7EA5" w:rsidRDefault="00B91101" w:rsidP="00B91101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  <w:r w:rsidRPr="00065318">
        <w:rPr>
          <w:rFonts w:ascii="Verdana" w:hAnsi="Verdana"/>
          <w:b/>
          <w:sz w:val="20"/>
          <w:szCs w:val="20"/>
        </w:rPr>
        <w:t xml:space="preserve">Konieczność zapewnienia dostaw energii elektrycznej w związku z odstąpieniem od podpisania umowy skutkującym unieważnieniem poprzedniego postępowania na dostawę energii. </w:t>
      </w:r>
      <w:r w:rsidR="00065318">
        <w:rPr>
          <w:rFonts w:ascii="Verdana" w:hAnsi="Verdana"/>
          <w:b/>
          <w:sz w:val="20"/>
          <w:szCs w:val="20"/>
        </w:rPr>
        <w:t>O</w:t>
      </w:r>
      <w:r w:rsidR="007431ED" w:rsidRPr="00065318">
        <w:rPr>
          <w:rFonts w:ascii="Verdana" w:hAnsi="Verdana"/>
          <w:b/>
          <w:sz w:val="20"/>
          <w:szCs w:val="20"/>
        </w:rPr>
        <w:t>becna umowa kończy się z dniem 05.09.2022r.</w:t>
      </w:r>
      <w:r w:rsidRPr="0006531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ED79C8" w:rsidRPr="00EB7EA5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EB7EA5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EB7EA5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EB7EA5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700C63" w:rsidRDefault="0097021C" w:rsidP="00183A77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Przedmiotem zamówienia jest</w:t>
      </w:r>
      <w:r w:rsidR="00EB0C0D">
        <w:rPr>
          <w:rFonts w:ascii="Verdana" w:hAnsi="Verdana"/>
          <w:sz w:val="20"/>
          <w:szCs w:val="20"/>
        </w:rPr>
        <w:t xml:space="preserve"> </w:t>
      </w:r>
      <w:r w:rsidR="00D54534">
        <w:rPr>
          <w:rFonts w:ascii="Verdana" w:hAnsi="Verdana"/>
          <w:sz w:val="20"/>
          <w:szCs w:val="20"/>
        </w:rPr>
        <w:t>dostawa energii elektrycznej dla Wielkopolskiego Centrum Pulmonologii i Torakochirurgii im. Eugenii i Janusza Zeylandów SP ZOZ- szpitale w Poznaniu, Ludwikowie i Chodzieży: łącznie</w:t>
      </w:r>
      <w:r w:rsidR="00A616AD">
        <w:rPr>
          <w:rFonts w:ascii="Verdana" w:hAnsi="Verdana"/>
          <w:sz w:val="20"/>
          <w:szCs w:val="20"/>
        </w:rPr>
        <w:t xml:space="preserve"> </w:t>
      </w:r>
      <w:r w:rsidR="009337B4">
        <w:rPr>
          <w:rFonts w:ascii="Verdana" w:hAnsi="Verdana"/>
          <w:sz w:val="20"/>
          <w:szCs w:val="20"/>
        </w:rPr>
        <w:t>1 847,72</w:t>
      </w:r>
      <w:r w:rsidR="006F36D0">
        <w:rPr>
          <w:rFonts w:ascii="Verdana" w:hAnsi="Verdana"/>
          <w:sz w:val="20"/>
          <w:szCs w:val="20"/>
        </w:rPr>
        <w:t xml:space="preserve"> </w:t>
      </w:r>
      <w:proofErr w:type="spellStart"/>
      <w:r w:rsidR="006F36D0">
        <w:rPr>
          <w:rFonts w:ascii="Verdana" w:hAnsi="Verdana"/>
          <w:sz w:val="20"/>
          <w:szCs w:val="20"/>
        </w:rPr>
        <w:t>MWh</w:t>
      </w:r>
      <w:proofErr w:type="spellEnd"/>
      <w:r w:rsidR="006F36D0">
        <w:rPr>
          <w:rFonts w:ascii="Verdana" w:hAnsi="Verdana"/>
          <w:sz w:val="20"/>
          <w:szCs w:val="20"/>
        </w:rPr>
        <w:t xml:space="preserve"> na 9 miesięcy</w:t>
      </w:r>
      <w:r w:rsidR="00A616AD">
        <w:rPr>
          <w:rFonts w:ascii="Verdana" w:hAnsi="Verdana"/>
          <w:sz w:val="20"/>
          <w:szCs w:val="20"/>
        </w:rPr>
        <w:t xml:space="preserve"> z prawem opcji na zwięks</w:t>
      </w:r>
      <w:r w:rsidR="00626642">
        <w:rPr>
          <w:rFonts w:ascii="Verdana" w:hAnsi="Verdana"/>
          <w:sz w:val="20"/>
          <w:szCs w:val="20"/>
        </w:rPr>
        <w:t>zenie ilości o 10 %</w:t>
      </w:r>
      <w:r w:rsidR="00A616AD">
        <w:rPr>
          <w:rFonts w:ascii="Verdana" w:hAnsi="Verdana"/>
          <w:sz w:val="20"/>
          <w:szCs w:val="20"/>
        </w:rPr>
        <w:t>.</w:t>
      </w:r>
    </w:p>
    <w:p w:rsidR="002B6CE8" w:rsidRPr="00183A77" w:rsidRDefault="002B6CE8" w:rsidP="002B6CE8">
      <w:pPr>
        <w:widowControl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przewiduje, że skorzysta z prawa opcji w przypadku zaistnienia konieczności zakupu większej ilości energii elektrycznej spowodowanej zwiększonym zużyciem energii w istniejących punktach odbioru w obrębie określonych grup taryfowych objętych przedmiotem zamówienia, - o maksymalnie 10 % wartości zamówienia podstawowego. Zamówienia w ramach opcji będą realizowane w terminie wykonania zamówienia, po wykorzystaniu prognozowanego zużycia energii elektrycznej.</w:t>
      </w:r>
    </w:p>
    <w:p w:rsidR="00835AAC" w:rsidRPr="00835AAC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35AAC">
        <w:rPr>
          <w:rFonts w:ascii="Verdana" w:hAnsi="Verdana"/>
          <w:sz w:val="20"/>
          <w:szCs w:val="20"/>
        </w:rPr>
        <w:t>Przedmiot zamówienia został szcze</w:t>
      </w:r>
      <w:r w:rsidR="00835AAC" w:rsidRPr="00835AAC">
        <w:rPr>
          <w:rFonts w:ascii="Verdana" w:hAnsi="Verdana"/>
          <w:sz w:val="20"/>
          <w:szCs w:val="20"/>
        </w:rPr>
        <w:t>gółowo opisany w załączniku nr 1 do SWZ – opis przedmiotu zamówienia i w załączniku nr 2b – formularz cenowy</w:t>
      </w:r>
      <w:r w:rsidR="00835AAC">
        <w:rPr>
          <w:rFonts w:ascii="Verdana" w:hAnsi="Verdana"/>
          <w:sz w:val="20"/>
          <w:szCs w:val="20"/>
        </w:rPr>
        <w:t>.</w:t>
      </w:r>
      <w:r w:rsidRPr="00835AAC">
        <w:rPr>
          <w:rFonts w:ascii="Verdana" w:hAnsi="Verdana"/>
          <w:sz w:val="20"/>
          <w:szCs w:val="20"/>
        </w:rPr>
        <w:t xml:space="preserve"> </w:t>
      </w:r>
    </w:p>
    <w:p w:rsidR="0097021C" w:rsidRPr="00835AAC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35AAC">
        <w:rPr>
          <w:rFonts w:ascii="Verdana" w:hAnsi="Verdana"/>
          <w:b/>
          <w:iCs/>
          <w:sz w:val="20"/>
          <w:szCs w:val="20"/>
        </w:rPr>
        <w:lastRenderedPageBreak/>
        <w:t xml:space="preserve">Zamawiający nie dopuszcza możliwości składania ofert częściowych. </w:t>
      </w:r>
    </w:p>
    <w:p w:rsidR="0097021C" w:rsidRPr="00383603" w:rsidRDefault="00835AAC" w:rsidP="00383603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Uzasadnienie</w:t>
      </w:r>
      <w:r w:rsidR="0097021C" w:rsidRPr="00EB7EA5">
        <w:rPr>
          <w:rFonts w:ascii="Verdana" w:hAnsi="Verdana"/>
          <w:iCs/>
          <w:sz w:val="20"/>
          <w:szCs w:val="20"/>
        </w:rPr>
        <w:t xml:space="preserve"> braku podziału na części:</w:t>
      </w:r>
      <w:r w:rsidR="00383603">
        <w:rPr>
          <w:rFonts w:ascii="Verdana" w:hAnsi="Verdana"/>
          <w:iCs/>
          <w:sz w:val="20"/>
          <w:szCs w:val="20"/>
        </w:rPr>
        <w:t xml:space="preserve"> </w:t>
      </w:r>
      <w:r w:rsidR="0097021C" w:rsidRPr="00EB7EA5">
        <w:rPr>
          <w:rFonts w:ascii="Verdana" w:hAnsi="Verdana"/>
          <w:bCs/>
          <w:sz w:val="20"/>
          <w:szCs w:val="20"/>
        </w:rPr>
        <w:t>Przedmiot z</w:t>
      </w:r>
      <w:r w:rsidR="00383603">
        <w:rPr>
          <w:rFonts w:ascii="Verdana" w:hAnsi="Verdana"/>
          <w:bCs/>
          <w:sz w:val="20"/>
          <w:szCs w:val="20"/>
        </w:rPr>
        <w:t>amówienia nie jest podzielony na części ze względów organizacyjnych, technicznych i ekonomicznych</w:t>
      </w:r>
      <w:r w:rsidR="0097021C" w:rsidRPr="00EB7EA5">
        <w:rPr>
          <w:rFonts w:ascii="Verdana" w:hAnsi="Verdana"/>
          <w:bCs/>
          <w:sz w:val="20"/>
          <w:szCs w:val="20"/>
        </w:rPr>
        <w:t>.</w:t>
      </w:r>
      <w:r w:rsidR="00383603">
        <w:rPr>
          <w:rFonts w:ascii="Verdana" w:hAnsi="Verdana"/>
          <w:bCs/>
          <w:sz w:val="20"/>
          <w:szCs w:val="20"/>
        </w:rPr>
        <w:t xml:space="preserve"> Podział zamówienia groziłby nadmiernymi trudnościami technicznymi i kosztami wykonania zamówienia a także potrzebą skoordynowania działań różnych wykonawców realizujących zamówienie.</w:t>
      </w:r>
    </w:p>
    <w:p w:rsidR="0097021C" w:rsidRPr="00EB7EA5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B7EA5">
        <w:rPr>
          <w:rFonts w:ascii="Verdana" w:hAnsi="Verdana"/>
          <w:sz w:val="20"/>
          <w:szCs w:val="20"/>
        </w:rPr>
        <w:t>Pzp</w:t>
      </w:r>
      <w:proofErr w:type="spellEnd"/>
      <w:r w:rsidRPr="00EB7EA5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7021C" w:rsidRPr="00EB7EA5" w:rsidRDefault="0097021C" w:rsidP="00F330EB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ab/>
        <w:t>3362</w:t>
      </w:r>
      <w:r w:rsidR="00700C63">
        <w:rPr>
          <w:rFonts w:ascii="Verdana" w:hAnsi="Verdana"/>
          <w:sz w:val="20"/>
          <w:szCs w:val="20"/>
        </w:rPr>
        <w:t>00</w:t>
      </w:r>
      <w:r w:rsidRPr="00EB7EA5">
        <w:rPr>
          <w:rFonts w:ascii="Verdana" w:hAnsi="Verdana"/>
          <w:sz w:val="20"/>
          <w:szCs w:val="20"/>
        </w:rPr>
        <w:t>00-</w:t>
      </w:r>
      <w:r w:rsidR="00700C63">
        <w:rPr>
          <w:rFonts w:ascii="Verdana" w:hAnsi="Verdana"/>
          <w:sz w:val="20"/>
          <w:szCs w:val="20"/>
        </w:rPr>
        <w:t>2</w:t>
      </w:r>
      <w:r w:rsidRPr="00EB7EA5">
        <w:rPr>
          <w:rFonts w:ascii="Verdana" w:hAnsi="Verdana"/>
          <w:sz w:val="20"/>
          <w:szCs w:val="20"/>
        </w:rPr>
        <w:t xml:space="preserve"> </w:t>
      </w:r>
      <w:r w:rsidR="00FF7803">
        <w:rPr>
          <w:rFonts w:ascii="Verdana" w:hAnsi="Verdana"/>
          <w:sz w:val="20"/>
          <w:szCs w:val="20"/>
        </w:rPr>
        <w:t>energia elektryczna, cieplna, słoneczna i jądrowa.</w:t>
      </w:r>
    </w:p>
    <w:p w:rsidR="0063725E" w:rsidRPr="00EB7EA5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EB7EA5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EB7EA5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7A7167" w:rsidRPr="00EB7EA5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EB7EA5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EB7EA5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EB7EA5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A56D05" w:rsidRDefault="00A56D05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wykonania zamówienia ustala się na okres:</w:t>
      </w:r>
    </w:p>
    <w:p w:rsidR="00700C63" w:rsidRDefault="003D7A85" w:rsidP="00A56D05">
      <w:pPr>
        <w:pStyle w:val="Akapitzlist"/>
        <w:numPr>
          <w:ilvl w:val="1"/>
          <w:numId w:val="10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A56D05" w:rsidRPr="00A56D05">
        <w:rPr>
          <w:rFonts w:ascii="Verdana" w:hAnsi="Verdana"/>
          <w:sz w:val="20"/>
          <w:szCs w:val="20"/>
        </w:rPr>
        <w:t xml:space="preserve"> miesięcy od dnia </w:t>
      </w:r>
      <w:r>
        <w:rPr>
          <w:rFonts w:ascii="Verdana" w:hAnsi="Verdana"/>
          <w:sz w:val="20"/>
          <w:szCs w:val="20"/>
        </w:rPr>
        <w:t>podpisania umowy</w:t>
      </w:r>
      <w:r w:rsidR="00A56D05" w:rsidRPr="00A56D05">
        <w:rPr>
          <w:rFonts w:ascii="Verdana" w:hAnsi="Verdana"/>
          <w:sz w:val="20"/>
          <w:szCs w:val="20"/>
        </w:rPr>
        <w:t xml:space="preserve"> </w:t>
      </w:r>
      <w:r w:rsidR="000D5B3E">
        <w:rPr>
          <w:rFonts w:ascii="Verdana" w:hAnsi="Verdana"/>
          <w:sz w:val="20"/>
          <w:szCs w:val="20"/>
        </w:rPr>
        <w:t xml:space="preserve">albo </w:t>
      </w:r>
    </w:p>
    <w:p w:rsidR="00700C63" w:rsidRPr="000D5B3E" w:rsidRDefault="000D5B3E" w:rsidP="00700C63">
      <w:pPr>
        <w:pStyle w:val="Akapitzlist"/>
        <w:numPr>
          <w:ilvl w:val="1"/>
          <w:numId w:val="10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 miesięcy od dnia skutecznego przeprowadzenia procedury zmiany sprzedawcy</w:t>
      </w:r>
      <w:r w:rsidR="007E5D51">
        <w:rPr>
          <w:rFonts w:ascii="Verdana" w:hAnsi="Verdana"/>
          <w:sz w:val="20"/>
          <w:szCs w:val="20"/>
        </w:rPr>
        <w:t>.</w:t>
      </w:r>
    </w:p>
    <w:p w:rsidR="00127684" w:rsidRPr="005616FB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bookmarkStart w:id="6" w:name="_Toc64559023"/>
    </w:p>
    <w:p w:rsidR="005616FB" w:rsidRPr="003D7A85" w:rsidRDefault="005616FB" w:rsidP="003D7A85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rPr>
          <w:rFonts w:ascii="Verdana" w:hAnsi="Verdana"/>
          <w:smallCaps/>
          <w:color w:val="auto"/>
          <w:sz w:val="20"/>
          <w:szCs w:val="20"/>
        </w:rPr>
      </w:pPr>
      <w:r w:rsidRPr="003D7A85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3D7A85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3D7A85">
        <w:rPr>
          <w:rFonts w:ascii="Verdana" w:hAnsi="Verdana"/>
          <w:color w:val="auto"/>
          <w:spacing w:val="5"/>
          <w:sz w:val="20"/>
          <w:szCs w:val="20"/>
        </w:rPr>
        <w:t xml:space="preserve"> oraz pozostałe podstawy obligatoryjne</w:t>
      </w:r>
    </w:p>
    <w:p w:rsidR="005616FB" w:rsidRPr="00BA4DF1" w:rsidRDefault="005616FB" w:rsidP="005616FB">
      <w:pPr>
        <w:tabs>
          <w:tab w:val="left" w:pos="426"/>
        </w:tabs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Z post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powania o udzielenie zam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wienia wyklucza si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Wykonawc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: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I.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 xml:space="preserve">Na podstawie art. 108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Pr="004B2653">
        <w:rPr>
          <w:rFonts w:ascii="Verdana" w:hAnsi="Verdana"/>
          <w:b/>
          <w:color w:val="auto"/>
          <w:sz w:val="20"/>
          <w:szCs w:val="20"/>
        </w:rPr>
        <w:t>: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1)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b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d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cego osob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fizyczn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,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rego prawomocnie skazano za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pstwo: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a)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udzia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u w zorganizowanej grupie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pczej albo zwi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zku maj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cym na celu pope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nienie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pstwa lub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pstwa skarbowego,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rym mowa w art. 258 Kodeksu karnego,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b)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handlu lud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ź</w:t>
      </w:r>
      <w:r w:rsidRPr="004B2653">
        <w:rPr>
          <w:rFonts w:ascii="Verdana" w:hAnsi="Verdana"/>
          <w:b/>
          <w:color w:val="auto"/>
          <w:sz w:val="20"/>
          <w:szCs w:val="20"/>
        </w:rPr>
        <w:t>mi,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rym mowa w art. 189a Kodeksu karnego,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c)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d)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finansowania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pstwa o charakterze terrorystycznym,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rym mowa w art. 165a Kodeksu karnego, lub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pstwo udaremniania lub utrudniania stwierdzenia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pnego pochodzenia pieni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dzy lub ukrywania ich pochodzenia,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rym mowa w art. 299 Kodeksu karnego,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e)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o charakterze terrorystycznym,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rym mowa w art. 115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§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20 Kodeksu karnego, lub maj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ce na celu pope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nienie tego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pstwa,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f)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powierzenia wykonywania pracy ma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oletniemu cudzoziemcowi,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rym mowa w art. 9 ust. 2 ustawy z dnia 15 czerwca 2012 r. o skutkach powierzania wykonywania pracy cudzoziemcom przebywaj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cym wbrew przepisom na terytorium Rzeczypospolitej Polskiej (Dz. U. z 2020 r., poz. 769 ze zm.),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g)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przeciwko obrotowi gospodarczemu,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rych mowa w art. 296-307 Kodeksu karnego,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pstwo oszustwa,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rym mowa w art. 286 Kodeksu karnego,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pstwo przeciwko wiarygodno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ci dokument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rych </w:t>
      </w:r>
      <w:r w:rsidRPr="004B2653">
        <w:rPr>
          <w:rFonts w:ascii="Verdana" w:hAnsi="Verdana"/>
          <w:b/>
          <w:color w:val="auto"/>
          <w:sz w:val="20"/>
          <w:szCs w:val="20"/>
        </w:rPr>
        <w:lastRenderedPageBreak/>
        <w:t>mowa w art. 270-277d Kodeksu karnego, lub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pstwo skarbowe,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h)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rym mowa w art. 9 ust. 1 i 3 lub art. 10 ustawy z dnia 15 czerwca 2012 r. o skutkach powierzania wykonywania pracy cudzoziemcom przebywaj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cym wbrew przepisom na terytorium Rzeczypospolitej Polskiej,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- lub za odpowiedni czyn zabroniony okre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lony w przepisach prawa obcego;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2)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je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eli urz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duj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cego cz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onka jego organu zarz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dzaj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cego lub nadzorczego, wsp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lnika sp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ół</w:t>
      </w:r>
      <w:r w:rsidRPr="004B2653">
        <w:rPr>
          <w:rFonts w:ascii="Verdana" w:hAnsi="Verdana"/>
          <w:b/>
          <w:color w:val="auto"/>
          <w:sz w:val="20"/>
          <w:szCs w:val="20"/>
        </w:rPr>
        <w:t>ki w sp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ół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ce jawnej lub partnerskiej albo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komplementariusza</w:t>
      </w:r>
      <w:proofErr w:type="spellEnd"/>
      <w:r w:rsidRPr="004B2653">
        <w:rPr>
          <w:rFonts w:ascii="Verdana" w:hAnsi="Verdana"/>
          <w:b/>
          <w:color w:val="auto"/>
          <w:sz w:val="20"/>
          <w:szCs w:val="20"/>
        </w:rPr>
        <w:t xml:space="preserve"> w sp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ół</w:t>
      </w:r>
      <w:r w:rsidRPr="004B2653">
        <w:rPr>
          <w:rFonts w:ascii="Verdana" w:hAnsi="Verdana"/>
          <w:b/>
          <w:color w:val="auto"/>
          <w:sz w:val="20"/>
          <w:szCs w:val="20"/>
        </w:rPr>
        <w:t>ce komandytowej lub komandytowo-akcyjnej lub prokurenta prawomocnie skazano za przest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pstwo,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rym mowa w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4B2653">
        <w:rPr>
          <w:rFonts w:ascii="Verdana" w:hAnsi="Verdana"/>
          <w:b/>
          <w:color w:val="auto"/>
          <w:sz w:val="20"/>
          <w:szCs w:val="20"/>
        </w:rPr>
        <w:t xml:space="preserve"> 1;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3)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wobec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rego wydano prawomocny wyrok s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du lub ostateczn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decyzj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administracyjn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o zaleganiu z uiszczeniem podatk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w, op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at lub sk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adek na ubezpieczenie spo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eczne lub zdrowotne, chyba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 wykonawca odpowiednio przed up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ywem terminu do sk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adania wniosk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 o dopuszczenie do udzia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u w post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powaniu albo przed up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ywem terminu sk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adania ofert dokona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p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atno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ci nale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nych podatk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w, op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at lub sk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adek na ubezpieczenie spo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eczne lub zdrowotne wraz z odsetkami lub grzywnami lub zawar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wi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ążą</w:t>
      </w:r>
      <w:r w:rsidRPr="004B2653">
        <w:rPr>
          <w:rFonts w:ascii="Verdana" w:hAnsi="Verdana"/>
          <w:b/>
          <w:color w:val="auto"/>
          <w:sz w:val="20"/>
          <w:szCs w:val="20"/>
        </w:rPr>
        <w:t>ce porozumienie w sprawie sp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aty tych nale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no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ci;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4)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wobec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rego prawomocnie orzeczono zakaz ubiegania si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o zam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wienia publiczne;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5)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je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eli zamawiaj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cy mo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 stwierdzi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ć</w:t>
      </w:r>
      <w:r w:rsidRPr="004B2653">
        <w:rPr>
          <w:rFonts w:ascii="Verdana" w:hAnsi="Verdana"/>
          <w:b/>
          <w:color w:val="auto"/>
          <w:sz w:val="20"/>
          <w:szCs w:val="20"/>
        </w:rPr>
        <w:t>, na podstawie wiarygodnych przes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anek,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 wykonawca zawar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z innymi wykonawcami porozumienie maj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ce na celu zak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łó</w:t>
      </w:r>
      <w:r w:rsidRPr="004B2653">
        <w:rPr>
          <w:rFonts w:ascii="Verdana" w:hAnsi="Verdana"/>
          <w:b/>
          <w:color w:val="auto"/>
          <w:sz w:val="20"/>
          <w:szCs w:val="20"/>
        </w:rPr>
        <w:t>cenie konkurencji, w szczeg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lno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ci je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eli nale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żą</w:t>
      </w:r>
      <w:r w:rsidRPr="004B2653">
        <w:rPr>
          <w:rFonts w:ascii="Verdana" w:hAnsi="Verdana"/>
          <w:b/>
          <w:color w:val="auto"/>
          <w:sz w:val="20"/>
          <w:szCs w:val="20"/>
        </w:rPr>
        <w:t>c do tej samej grupy kapita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owej w rozumieniu ustawy z dnia 16 lutego 2007 r. o ochronie konkurencji i konsument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w, 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yli odr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bne oferty, oferty cz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ęś</w:t>
      </w:r>
      <w:r w:rsidRPr="004B2653">
        <w:rPr>
          <w:rFonts w:ascii="Verdana" w:hAnsi="Verdana"/>
          <w:b/>
          <w:color w:val="auto"/>
          <w:sz w:val="20"/>
          <w:szCs w:val="20"/>
        </w:rPr>
        <w:t>ciowe lub wnioski o dopuszczenie do udzia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u w post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powaniu, chyba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 wyka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,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 przygotowali te oferty lub wnioski niezale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nie od siebie;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6)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je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eli, w przypadkach,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rych mowa w art. 85 ust. 1 ustawy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Pr="004B2653">
        <w:rPr>
          <w:rFonts w:ascii="Verdana" w:hAnsi="Verdana"/>
          <w:b/>
          <w:color w:val="auto"/>
          <w:sz w:val="20"/>
          <w:szCs w:val="20"/>
        </w:rPr>
        <w:t>., dosz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o do zak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łó</w:t>
      </w:r>
      <w:r w:rsidRPr="004B2653">
        <w:rPr>
          <w:rFonts w:ascii="Verdana" w:hAnsi="Verdana"/>
          <w:b/>
          <w:color w:val="auto"/>
          <w:sz w:val="20"/>
          <w:szCs w:val="20"/>
        </w:rPr>
        <w:t>cenia konkurencji wynikaj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cego z wcze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niejszego zaanga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owania tego wykonawcy lub podmiotu,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 nale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y z wykonawc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do tej samej grupy kapita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owej w rozumieniu ustawy z dnia 16 lutego 2007 r. o ochronie konkurencji i konsument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w, chyba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 spowodowane tym zak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łó</w:t>
      </w:r>
      <w:r w:rsidRPr="004B2653">
        <w:rPr>
          <w:rFonts w:ascii="Verdana" w:hAnsi="Verdana"/>
          <w:b/>
          <w:color w:val="auto"/>
          <w:sz w:val="20"/>
          <w:szCs w:val="20"/>
        </w:rPr>
        <w:t>cenie konkurencji mo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>e by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ć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wyeliminowane w inny spos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b ni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przez wykluczenie wykonawcy z udzia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u w post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powaniu o udzielenie zam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wienia.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II.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Na podstawie art. 7 ust. 1 ustawy z 13.04.2022 r. o szczeg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lnych rozwi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zaniach w zakresie przeciwdzia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ania wspieraniu agresji na Ukrain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oraz s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u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żą</w:t>
      </w:r>
      <w:r w:rsidRPr="004B2653">
        <w:rPr>
          <w:rFonts w:ascii="Verdana" w:hAnsi="Verdana"/>
          <w:b/>
          <w:color w:val="auto"/>
          <w:sz w:val="20"/>
          <w:szCs w:val="20"/>
        </w:rPr>
        <w:t>cych ochronie bezpiecze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ń</w:t>
      </w:r>
      <w:r w:rsidRPr="004B2653">
        <w:rPr>
          <w:rFonts w:ascii="Verdana" w:hAnsi="Verdana"/>
          <w:b/>
          <w:color w:val="auto"/>
          <w:sz w:val="20"/>
          <w:szCs w:val="20"/>
        </w:rPr>
        <w:t>stwa narodowego (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„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uObn</w:t>
      </w:r>
      <w:proofErr w:type="spellEnd"/>
      <w:r w:rsidRPr="004B2653">
        <w:rPr>
          <w:rFonts w:ascii="Verdana" w:hAnsi="Verdana" w:hint="cs"/>
          <w:b/>
          <w:color w:val="auto"/>
          <w:sz w:val="20"/>
          <w:szCs w:val="20"/>
        </w:rPr>
        <w:t>”</w:t>
      </w:r>
      <w:r w:rsidRPr="004B2653">
        <w:rPr>
          <w:rFonts w:ascii="Verdana" w:hAnsi="Verdana"/>
          <w:b/>
          <w:color w:val="auto"/>
          <w:sz w:val="20"/>
          <w:szCs w:val="20"/>
        </w:rPr>
        <w:t>):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1)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wykonawc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wymienionego w wykazach okre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lonych w rozporz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dzeniu 765/2006 i rozporz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dzeniu 269/2014 albo wpisanego na list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na podstawie decyzji w sprawie wpisu na list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rozstrzygaj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cej o zastosowaniu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rodka,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rym mowa w art. 1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4B2653">
        <w:rPr>
          <w:rFonts w:ascii="Verdana" w:hAnsi="Verdana"/>
          <w:b/>
          <w:color w:val="auto"/>
          <w:sz w:val="20"/>
          <w:szCs w:val="20"/>
        </w:rPr>
        <w:t xml:space="preserve"> 3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uObn</w:t>
      </w:r>
      <w:proofErr w:type="spellEnd"/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2)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wykonawc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,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rego beneficjentem rzeczywistym w rozumieniu ustawy z dnia 1 marca 2018 r. o przeciwdzia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aniu praniu pieni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dzy oraz finansowaniu terroryzmu (Dz. U. z 2022 r. poz. 593 i 655) jest osoba wymieniona w wykazach okre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lonych w rozporz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dzeniu 765/2006 i rozporz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dzeniu 269/2014 albo wpisana na list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lub b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d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ca takim beneficjentem rzeczywistym od dnia 24 lutego 2022 r., o ile zosta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 wpisana na list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na podstawie decyzji w sprawie wpisu na list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rozstrzygaj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cej o zastosowaniu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rodka,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rym mowa w art. 1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4B2653">
        <w:rPr>
          <w:rFonts w:ascii="Verdana" w:hAnsi="Verdana"/>
          <w:b/>
          <w:color w:val="auto"/>
          <w:sz w:val="20"/>
          <w:szCs w:val="20"/>
        </w:rPr>
        <w:t xml:space="preserve"> 3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uObn</w:t>
      </w:r>
      <w:proofErr w:type="spellEnd"/>
      <w:r w:rsidRPr="004B2653">
        <w:rPr>
          <w:rFonts w:ascii="Verdana" w:hAnsi="Verdana"/>
          <w:b/>
          <w:color w:val="auto"/>
          <w:sz w:val="20"/>
          <w:szCs w:val="20"/>
        </w:rPr>
        <w:t>;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lastRenderedPageBreak/>
        <w:t>3)</w:t>
      </w:r>
      <w:r w:rsidRPr="004B2653">
        <w:rPr>
          <w:rFonts w:ascii="Verdana" w:hAnsi="Verdana"/>
          <w:b/>
          <w:color w:val="auto"/>
          <w:sz w:val="20"/>
          <w:szCs w:val="20"/>
        </w:rPr>
        <w:tab/>
        <w:t>wykonawc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,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rego jednostk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dominuj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w rozumieniu art. 3 ust. 1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4B2653">
        <w:rPr>
          <w:rFonts w:ascii="Verdana" w:hAnsi="Verdana"/>
          <w:b/>
          <w:color w:val="auto"/>
          <w:sz w:val="20"/>
          <w:szCs w:val="20"/>
        </w:rPr>
        <w:t xml:space="preserve"> 37 ustawy z dnia 29 wrze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nia 1994 r. o rachunkowo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ci (Dz. U. z 2021 r. poz. 217, 2105 i 2106) jest podmiot wymieniony w wykazach okre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lonych w rozporz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dzeniu 765/2006 i rozporz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dzeniu 269/2014 albo wpisany na list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lub b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d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cy tak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jednostk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dominuj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od dnia 24 lutego 2022 r., o ile zosta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wpisany na list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na podstawie decyzji w sprawie wpisu na list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rozstrzygaj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cej o zastosowaniu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rodka,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rym mowa w art. 1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4B2653">
        <w:rPr>
          <w:rFonts w:ascii="Verdana" w:hAnsi="Verdana"/>
          <w:b/>
          <w:color w:val="auto"/>
          <w:sz w:val="20"/>
          <w:szCs w:val="20"/>
        </w:rPr>
        <w:t xml:space="preserve"> 3 </w:t>
      </w:r>
      <w:proofErr w:type="spellStart"/>
      <w:r w:rsidRPr="004B2653">
        <w:rPr>
          <w:rFonts w:ascii="Verdana" w:hAnsi="Verdana"/>
          <w:b/>
          <w:color w:val="auto"/>
          <w:sz w:val="20"/>
          <w:szCs w:val="20"/>
        </w:rPr>
        <w:t>uObn</w:t>
      </w:r>
      <w:proofErr w:type="spellEnd"/>
      <w:r w:rsidRPr="004B2653">
        <w:rPr>
          <w:rFonts w:ascii="Verdana" w:hAnsi="Verdana"/>
          <w:b/>
          <w:color w:val="auto"/>
          <w:sz w:val="20"/>
          <w:szCs w:val="20"/>
        </w:rPr>
        <w:t>.</w:t>
      </w:r>
    </w:p>
    <w:p w:rsidR="005616FB" w:rsidRPr="004B2653" w:rsidRDefault="005616FB" w:rsidP="005616FB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5616FB" w:rsidRPr="004B2653" w:rsidRDefault="005616FB" w:rsidP="005616FB">
      <w:pPr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III. Na podstawie art. 5k rozporz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dzenia Rady (UE) nr 833/2014 z dnia 31 lipca 2014 r. dotycz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cego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rodk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 ograniczaj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cych w zwi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zku z dzia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aniami Rosji destabilizuj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cymi sytuacj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na Ukrainie (Dz. Urz. UE nr L 229 z 31.7.2014, str. 1),w brzmieniu nadanym rozporz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dzeniem Rady (UE) 2022/576 w sprawie zmiany rozporz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dzenia (UE) nr 833/2014 dotycz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cego 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rodk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 ograniczaj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cych w zwi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zku z dzia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aniami Rosji destabilizuj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cymi sytuacj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na Ukrainie (Dz. Urz. UE nr L 111 z 8.4.2022, str. 1) zakazuje si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udzielania lub dalszego wykonywania wszelkich zam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wie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ń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publicznych lub koncesji obj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tych zakresem dyrektyw w sprawie zam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wie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ń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publicznych</w:t>
      </w:r>
      <w:r w:rsidRPr="004B2653">
        <w:rPr>
          <w:color w:val="auto"/>
        </w:rPr>
        <w:t xml:space="preserve"> </w:t>
      </w:r>
      <w:r w:rsidRPr="004B2653">
        <w:rPr>
          <w:rFonts w:ascii="Verdana" w:hAnsi="Verdana"/>
          <w:b/>
          <w:color w:val="auto"/>
          <w:sz w:val="20"/>
          <w:szCs w:val="20"/>
        </w:rPr>
        <w:t>na rzecz lub z udzia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em:</w:t>
      </w:r>
    </w:p>
    <w:p w:rsidR="005616FB" w:rsidRPr="004B2653" w:rsidRDefault="005616FB" w:rsidP="005616F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obywateli rosyjskich lub os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b fizycznych lub prawnych, podmiot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 lub organ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 z siedzib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w Rosji;</w:t>
      </w:r>
    </w:p>
    <w:p w:rsidR="005616FB" w:rsidRPr="004B2653" w:rsidRDefault="005616FB" w:rsidP="005616F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os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b prawnych, podmiot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 lub organ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w, do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rych prawa w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asno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ci bezpo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rednio lub po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rednio w ponad 50 % nale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żą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do podmiotu,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rym mowa w lit. a) niniejszego ust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pu; lub</w:t>
      </w:r>
    </w:p>
    <w:p w:rsidR="005616FB" w:rsidRPr="004B2653" w:rsidRDefault="005616FB" w:rsidP="005616F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os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b fizycznych lub prawnych, podmiot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 lub organ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 dzia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ł</w:t>
      </w:r>
      <w:r w:rsidRPr="004B2653">
        <w:rPr>
          <w:rFonts w:ascii="Verdana" w:hAnsi="Verdana"/>
          <w:b/>
          <w:color w:val="auto"/>
          <w:sz w:val="20"/>
          <w:szCs w:val="20"/>
        </w:rPr>
        <w:t>aj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ą</w:t>
      </w:r>
      <w:r w:rsidRPr="004B2653">
        <w:rPr>
          <w:rFonts w:ascii="Verdana" w:hAnsi="Verdana"/>
          <w:b/>
          <w:color w:val="auto"/>
          <w:sz w:val="20"/>
          <w:szCs w:val="20"/>
        </w:rPr>
        <w:t>cych w imieniu lub pod kierunkiem podmiotu, o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rym mowa w lit. a) lub b) niniejszego ust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>pu,</w:t>
      </w:r>
    </w:p>
    <w:p w:rsidR="005616FB" w:rsidRPr="004B2653" w:rsidRDefault="005616FB" w:rsidP="005616FB">
      <w:pPr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B2653">
        <w:rPr>
          <w:rFonts w:ascii="Verdana" w:hAnsi="Verdana"/>
          <w:b/>
          <w:color w:val="auto"/>
          <w:sz w:val="20"/>
          <w:szCs w:val="20"/>
        </w:rPr>
        <w:t>w tym podwykonawc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w, dostawc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 lub podmiot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w, na kt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rych zdolno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ci polega si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ę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w rozumieniu dyrektyw w sprawie zam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wie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ń</w:t>
      </w:r>
      <w:r w:rsidRPr="004B2653">
        <w:rPr>
          <w:rFonts w:ascii="Verdana" w:hAnsi="Verdana"/>
          <w:b/>
          <w:color w:val="auto"/>
          <w:sz w:val="20"/>
          <w:szCs w:val="20"/>
        </w:rPr>
        <w:t xml:space="preserve"> publicznych, w przypadku gdy przypada na nich ponad 10 % warto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ś</w:t>
      </w:r>
      <w:r w:rsidRPr="004B2653">
        <w:rPr>
          <w:rFonts w:ascii="Verdana" w:hAnsi="Verdana"/>
          <w:b/>
          <w:color w:val="auto"/>
          <w:sz w:val="20"/>
          <w:szCs w:val="20"/>
        </w:rPr>
        <w:t>ci zam</w:t>
      </w:r>
      <w:r w:rsidRPr="004B2653">
        <w:rPr>
          <w:rFonts w:ascii="Verdana" w:hAnsi="Verdana" w:hint="cs"/>
          <w:b/>
          <w:color w:val="auto"/>
          <w:sz w:val="20"/>
          <w:szCs w:val="20"/>
        </w:rPr>
        <w:t>ó</w:t>
      </w:r>
      <w:r w:rsidRPr="004B2653">
        <w:rPr>
          <w:rFonts w:ascii="Verdana" w:hAnsi="Verdana"/>
          <w:b/>
          <w:color w:val="auto"/>
          <w:sz w:val="20"/>
          <w:szCs w:val="20"/>
        </w:rPr>
        <w:t>wienia.</w:t>
      </w:r>
    </w:p>
    <w:p w:rsidR="005616FB" w:rsidRPr="004B2653" w:rsidRDefault="005616FB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trike/>
          <w:color w:val="auto"/>
          <w:sz w:val="20"/>
          <w:szCs w:val="20"/>
        </w:rPr>
      </w:pPr>
    </w:p>
    <w:p w:rsidR="00127684" w:rsidRPr="00127684" w:rsidRDefault="00127684" w:rsidP="00127684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0077F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700C63" w:rsidRPr="0080077F" w:rsidRDefault="00700C63" w:rsidP="00700C63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– art. 109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80077F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700C63" w:rsidRPr="0080077F" w:rsidRDefault="00283855" w:rsidP="00700C63">
      <w:pPr>
        <w:jc w:val="both"/>
        <w:rPr>
          <w:rFonts w:ascii="Verdana" w:hAnsi="Verdana" w:cstheme="minorHAnsi"/>
          <w:sz w:val="20"/>
          <w:szCs w:val="20"/>
        </w:rPr>
      </w:pPr>
      <w:bookmarkStart w:id="8" w:name="_Toc64559025"/>
      <w:r>
        <w:rPr>
          <w:rFonts w:ascii="Verdana" w:hAnsi="Verdana" w:cstheme="minorHAnsi"/>
          <w:sz w:val="20"/>
          <w:szCs w:val="20"/>
        </w:rPr>
        <w:t>Nie dotyczy</w:t>
      </w: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700C63" w:rsidRPr="0080077F" w:rsidRDefault="00700C63" w:rsidP="00700C63">
      <w:pPr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 celu potwierdzenia spełniania przez wykonawcę warunków udziału w postępowaniu żąda następujących podmiotowych środków dowodowych:</w:t>
      </w:r>
    </w:p>
    <w:p w:rsidR="00700C63" w:rsidRPr="00FC1A23" w:rsidRDefault="00FC1A23" w:rsidP="00FC1A23">
      <w:pPr>
        <w:ind w:left="42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n</w:t>
      </w:r>
      <w:r w:rsidR="00283855" w:rsidRPr="00283855">
        <w:rPr>
          <w:rFonts w:ascii="Verdana" w:hAnsi="Verdana"/>
          <w:i/>
          <w:sz w:val="20"/>
          <w:szCs w:val="20"/>
        </w:rPr>
        <w:t>ie dotyczy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 celu potwierdzenia braku podstaw wykluczenia wykonawcy z udziału w postępowaniu o udzielenie zamówienia publicznego, Zamawiający żąda następujących podmiotowych środków dowodowych: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informacji z Krajowego Rejestru Karnego w zakresie: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lastRenderedPageBreak/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 i 2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80077F">
        <w:rPr>
          <w:rFonts w:ascii="Verdana" w:hAnsi="Verdana"/>
          <w:i/>
          <w:sz w:val="20"/>
          <w:szCs w:val="20"/>
        </w:rPr>
        <w:t>Zamawiający zaleca wykorzystanie</w:t>
      </w:r>
      <w:r w:rsidRPr="0080077F">
        <w:rPr>
          <w:rFonts w:ascii="Verdana" w:hAnsi="Verdana"/>
          <w:b/>
          <w:i/>
          <w:sz w:val="20"/>
          <w:szCs w:val="20"/>
        </w:rPr>
        <w:t xml:space="preserve"> Załącznika nr 4 do SWZ</w:t>
      </w:r>
      <w:r w:rsidRPr="0080077F">
        <w:rPr>
          <w:rFonts w:ascii="Verdana" w:hAnsi="Verdana"/>
          <w:i/>
          <w:sz w:val="20"/>
          <w:szCs w:val="20"/>
        </w:rPr>
        <w:t>.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80077F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4</w:t>
      </w: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sporządzonych nie wcześniej niż 3 miesiące przed jej złożeniem, jeżeli odrębne przepisy wymagają wpisu do rejestru lub ewidencji;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80077F">
        <w:rPr>
          <w:rFonts w:ascii="Verdana" w:hAnsi="Verdana"/>
          <w:i/>
          <w:sz w:val="20"/>
          <w:szCs w:val="20"/>
        </w:rPr>
        <w:t>Zamawiający zaleca wykorzystanie</w:t>
      </w:r>
      <w:r w:rsidRPr="0080077F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80077F">
        <w:rPr>
          <w:rFonts w:ascii="Verdana" w:hAnsi="Verdana"/>
          <w:i/>
          <w:sz w:val="20"/>
          <w:szCs w:val="20"/>
        </w:rPr>
        <w:t>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Jeżeli wykonawca ma siedzibę lub miejsce zamieszkania poza granicami Rzeczypospolitej Polskiej, zamiast: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informacji z Krajowego Rejestru Karnego, o której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2.1.;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2.3.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Dokument, o którym mowa w ust. 3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3.1., powinien być wystawiony nie wcześniej niż 6 miesięcy przed jego złożeniem. Dokument, o którym mowa w ust. 3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3.2.powinien być wystawiony nie wcześniej niż 3 miesiące przed ich złożeniem.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1, 2 i 4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</w:t>
      </w:r>
      <w:r w:rsidRPr="0080077F">
        <w:rPr>
          <w:rFonts w:ascii="Verdana" w:hAnsi="Verdana"/>
          <w:sz w:val="20"/>
          <w:szCs w:val="20"/>
        </w:rPr>
        <w:lastRenderedPageBreak/>
        <w:t>miejsce zamieszkania wykonawcy. Przepis ust. 4 stosuje się.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80077F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80077F">
        <w:rPr>
          <w:rFonts w:ascii="Verdana" w:hAnsi="Verdana"/>
          <w:spacing w:val="5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Pr="0080077F">
        <w:rPr>
          <w:rFonts w:ascii="Verdana" w:hAnsi="Verdana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9"/>
      <w:r w:rsidRPr="0080077F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700C63" w:rsidRPr="0080077F" w:rsidRDefault="00700C63" w:rsidP="00700C6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80077F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80077F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0077F">
        <w:rPr>
          <w:rFonts w:ascii="Verdana" w:eastAsia="Times New Roman" w:hAnsi="Verdana"/>
          <w:sz w:val="20"/>
          <w:szCs w:val="20"/>
        </w:rPr>
        <w:t>.</w:t>
      </w:r>
    </w:p>
    <w:p w:rsidR="00700C63" w:rsidRPr="0080077F" w:rsidRDefault="00700C63" w:rsidP="00700C6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6379DD">
        <w:rPr>
          <w:rFonts w:ascii="Verdana" w:eastAsia="Times New Roman" w:hAnsi="Verdana"/>
          <w:b/>
          <w:sz w:val="20"/>
          <w:szCs w:val="20"/>
        </w:rPr>
        <w:t>załącznik nr 9 do SWZ.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0077F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0077F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700C63" w:rsidRPr="0080077F" w:rsidRDefault="00700C63" w:rsidP="00700C63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  <w:u w:val="single"/>
        </w:rPr>
        <w:t>Wykonawca chcąc złożyć ofertę</w:t>
      </w:r>
      <w:r w:rsidRPr="0080077F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80077F">
        <w:rPr>
          <w:rFonts w:ascii="Verdana" w:hAnsi="Verdana"/>
          <w:sz w:val="20"/>
          <w:szCs w:val="20"/>
        </w:rPr>
        <w:t>Suite</w:t>
      </w:r>
      <w:proofErr w:type="spellEnd"/>
      <w:r w:rsidRPr="0080077F">
        <w:rPr>
          <w:rFonts w:ascii="Verdana" w:hAnsi="Verdana"/>
          <w:sz w:val="20"/>
          <w:szCs w:val="20"/>
        </w:rPr>
        <w:t xml:space="preserve">” udostępnionym na stronie  </w:t>
      </w:r>
    </w:p>
    <w:p w:rsidR="00700C63" w:rsidRPr="0080077F" w:rsidRDefault="00A85F38" w:rsidP="00700C63">
      <w:pPr>
        <w:ind w:hanging="6"/>
        <w:rPr>
          <w:rFonts w:ascii="Verdana" w:hAnsi="Verdana"/>
          <w:sz w:val="20"/>
          <w:szCs w:val="20"/>
        </w:rPr>
      </w:pPr>
      <w:hyperlink r:id="rId11" w:history="1">
        <w:r w:rsidR="00700C63" w:rsidRPr="0080077F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00C63" w:rsidRPr="0080077F">
        <w:rPr>
          <w:rFonts w:ascii="Verdana" w:hAnsi="Verdana"/>
          <w:sz w:val="20"/>
          <w:szCs w:val="20"/>
        </w:rPr>
        <w:t xml:space="preserve"> (</w:t>
      </w:r>
      <w:proofErr w:type="spellStart"/>
      <w:r w:rsidR="00700C63" w:rsidRPr="0080077F">
        <w:rPr>
          <w:rFonts w:ascii="Verdana" w:hAnsi="Verdana"/>
          <w:sz w:val="20"/>
          <w:szCs w:val="20"/>
        </w:rPr>
        <w:t>MacOS</w:t>
      </w:r>
      <w:proofErr w:type="spellEnd"/>
      <w:r w:rsidR="00700C63" w:rsidRPr="0080077F">
        <w:rPr>
          <w:rFonts w:ascii="Verdana" w:hAnsi="Verdana"/>
          <w:sz w:val="20"/>
          <w:szCs w:val="20"/>
        </w:rPr>
        <w:t>, Linux) (patrz pkt. 7.2.2 instrukcji SKE)</w:t>
      </w:r>
    </w:p>
    <w:p w:rsidR="00700C63" w:rsidRPr="0080077F" w:rsidRDefault="00700C63" w:rsidP="00700C63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80077F">
        <w:rPr>
          <w:rFonts w:ascii="Verdana" w:hAnsi="Verdana"/>
          <w:spacing w:val="5"/>
          <w:sz w:val="20"/>
          <w:szCs w:val="20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XI Specyfikacji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80077F">
        <w:rPr>
          <w:rFonts w:ascii="Verdana" w:hAnsi="Verdana"/>
          <w:spacing w:val="5"/>
          <w:sz w:val="20"/>
          <w:szCs w:val="20"/>
        </w:rPr>
        <w:lastRenderedPageBreak/>
        <w:t>Wskazanie osób uprawnionych do komunikowania się z Wykonawcami</w:t>
      </w:r>
      <w:bookmarkEnd w:id="11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1)</w:t>
      </w:r>
      <w:r w:rsidRPr="0080077F">
        <w:rPr>
          <w:rFonts w:ascii="Verdana" w:hAnsi="Verdana"/>
          <w:sz w:val="20"/>
          <w:szCs w:val="20"/>
        </w:rPr>
        <w:tab/>
        <w:t>w</w:t>
      </w:r>
      <w:r w:rsidR="001B09B3">
        <w:rPr>
          <w:rFonts w:ascii="Verdana" w:hAnsi="Verdana"/>
          <w:sz w:val="20"/>
          <w:szCs w:val="20"/>
        </w:rPr>
        <w:t xml:space="preserve"> sprawach formalnych – Marzena Michalak</w:t>
      </w:r>
      <w:r w:rsidRPr="0080077F">
        <w:rPr>
          <w:rFonts w:ascii="Verdana" w:hAnsi="Verdana"/>
          <w:sz w:val="20"/>
          <w:szCs w:val="20"/>
        </w:rPr>
        <w:t xml:space="preserve"> – </w:t>
      </w:r>
      <w:proofErr w:type="spellStart"/>
      <w:r w:rsidRPr="0080077F">
        <w:rPr>
          <w:rFonts w:ascii="Verdana" w:hAnsi="Verdana"/>
          <w:sz w:val="20"/>
          <w:szCs w:val="20"/>
        </w:rPr>
        <w:t>tel</w:t>
      </w:r>
      <w:proofErr w:type="spellEnd"/>
      <w:r w:rsidRPr="0080077F">
        <w:rPr>
          <w:rFonts w:ascii="Verdana" w:hAnsi="Verdana"/>
          <w:sz w:val="20"/>
          <w:szCs w:val="20"/>
        </w:rPr>
        <w:t xml:space="preserve"> 61 66 54 255, 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2)</w:t>
      </w:r>
      <w:r w:rsidRPr="0080077F">
        <w:rPr>
          <w:rFonts w:ascii="Verdana" w:hAnsi="Verdana"/>
          <w:sz w:val="20"/>
          <w:szCs w:val="20"/>
        </w:rPr>
        <w:tab/>
        <w:t>w s</w:t>
      </w:r>
      <w:r w:rsidR="001B09B3">
        <w:rPr>
          <w:rFonts w:ascii="Verdana" w:hAnsi="Verdana"/>
          <w:sz w:val="20"/>
          <w:szCs w:val="20"/>
        </w:rPr>
        <w:t>prawach merytorycznych – Małgorzata Frankiewicz – tel. 61 66 54 245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80077F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00C63" w:rsidRPr="00BA6AF3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Wykonawca jest związany ofertą do dnia</w:t>
      </w:r>
      <w:r w:rsidR="007F22BE">
        <w:rPr>
          <w:rFonts w:ascii="Verdana" w:hAnsi="Verdana"/>
          <w:sz w:val="20"/>
          <w:szCs w:val="20"/>
        </w:rPr>
        <w:t xml:space="preserve"> </w:t>
      </w:r>
      <w:r w:rsidR="00DF3631" w:rsidRPr="00DF3631">
        <w:rPr>
          <w:rFonts w:ascii="Verdana" w:hAnsi="Verdana"/>
          <w:b/>
          <w:color w:val="auto"/>
          <w:sz w:val="20"/>
          <w:szCs w:val="20"/>
        </w:rPr>
        <w:t>10.12</w:t>
      </w:r>
      <w:r w:rsidR="007F22BE" w:rsidRPr="00DF3631">
        <w:rPr>
          <w:rFonts w:ascii="Verdana" w:hAnsi="Verdana"/>
          <w:b/>
          <w:color w:val="auto"/>
          <w:sz w:val="20"/>
          <w:szCs w:val="20"/>
        </w:rPr>
        <w:t>.</w:t>
      </w:r>
      <w:r w:rsidRPr="00DF3631">
        <w:rPr>
          <w:rFonts w:ascii="Verdana" w:hAnsi="Verdana"/>
          <w:b/>
          <w:color w:val="auto"/>
          <w:sz w:val="20"/>
          <w:szCs w:val="20"/>
        </w:rPr>
        <w:t>2022</w:t>
      </w:r>
      <w:r w:rsidR="00DF3631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F3631">
        <w:rPr>
          <w:rFonts w:ascii="Verdana" w:hAnsi="Verdana"/>
          <w:b/>
          <w:color w:val="auto"/>
          <w:sz w:val="20"/>
          <w:szCs w:val="20"/>
        </w:rPr>
        <w:t>roku</w:t>
      </w:r>
      <w:r w:rsidR="00DF3631">
        <w:rPr>
          <w:rFonts w:ascii="Verdana" w:hAnsi="Verdana"/>
          <w:b/>
          <w:color w:val="auto"/>
          <w:sz w:val="20"/>
          <w:szCs w:val="20"/>
        </w:rPr>
        <w:t xml:space="preserve"> – 90 dni</w:t>
      </w:r>
      <w:r w:rsidRPr="00DF3631">
        <w:rPr>
          <w:rFonts w:ascii="Verdana" w:hAnsi="Verdana"/>
          <w:b/>
          <w:color w:val="auto"/>
          <w:sz w:val="20"/>
          <w:szCs w:val="20"/>
        </w:rPr>
        <w:t>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80077F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700C63" w:rsidRPr="0080077F" w:rsidRDefault="00700C63" w:rsidP="00700C63">
      <w:pPr>
        <w:ind w:left="993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0077F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2</w:t>
      </w:r>
      <w:r w:rsidR="002016DE">
        <w:rPr>
          <w:rFonts w:ascii="Verdana" w:eastAsia="Calibri" w:hAnsi="Verdana"/>
          <w:bCs/>
          <w:sz w:val="20"/>
          <w:szCs w:val="20"/>
          <w:lang w:eastAsia="ar-SA"/>
        </w:rPr>
        <w:t>a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2016DE">
        <w:rPr>
          <w:rFonts w:ascii="Verdana" w:eastAsia="Calibri" w:hAnsi="Verdana"/>
          <w:bCs/>
          <w:sz w:val="20"/>
          <w:szCs w:val="20"/>
          <w:lang w:eastAsia="ar-SA"/>
        </w:rPr>
        <w:t xml:space="preserve">2b 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>do SWZ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2016DE">
        <w:rPr>
          <w:rFonts w:ascii="Verdana" w:eastAsia="Calibri" w:hAnsi="Verdana"/>
          <w:bCs/>
          <w:sz w:val="20"/>
          <w:szCs w:val="20"/>
          <w:lang w:eastAsia="ar-SA"/>
        </w:rPr>
        <w:t xml:space="preserve"> -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260E08">
        <w:rPr>
          <w:rFonts w:ascii="Verdana" w:eastAsia="Calibri" w:hAnsi="Verdana"/>
          <w:bCs/>
          <w:color w:val="1F497D" w:themeColor="text2"/>
          <w:sz w:val="20"/>
          <w:szCs w:val="20"/>
          <w:lang w:eastAsia="ar-SA"/>
        </w:rPr>
        <w:t>załącznik</w:t>
      </w:r>
      <w:r w:rsidR="0032083A" w:rsidRPr="00260E08">
        <w:rPr>
          <w:rFonts w:ascii="Verdana" w:eastAsia="Calibri" w:hAnsi="Verdana"/>
          <w:bCs/>
          <w:color w:val="1F497D" w:themeColor="text2"/>
          <w:sz w:val="20"/>
          <w:szCs w:val="20"/>
          <w:lang w:eastAsia="ar-SA"/>
        </w:rPr>
        <w:t>i</w:t>
      </w:r>
      <w:r w:rsidRPr="00260E08">
        <w:rPr>
          <w:rFonts w:ascii="Verdana" w:eastAsia="Calibri" w:hAnsi="Verdana"/>
          <w:bCs/>
          <w:color w:val="1F497D" w:themeColor="text2"/>
          <w:sz w:val="20"/>
          <w:szCs w:val="20"/>
          <w:lang w:eastAsia="ar-SA"/>
        </w:rPr>
        <w:t xml:space="preserve"> nr 3</w:t>
      </w:r>
      <w:r w:rsidR="002E6430" w:rsidRPr="002E6430">
        <w:rPr>
          <w:rFonts w:ascii="Verdana" w:eastAsia="Calibri" w:hAnsi="Verdana"/>
          <w:b/>
          <w:bCs/>
          <w:color w:val="1F497D" w:themeColor="text2"/>
          <w:sz w:val="20"/>
          <w:szCs w:val="20"/>
          <w:lang w:eastAsia="ar-SA"/>
        </w:rPr>
        <w:t xml:space="preserve"> oraz </w:t>
      </w:r>
      <w:r w:rsidR="002E6430" w:rsidRPr="00260E08">
        <w:rPr>
          <w:rFonts w:ascii="Verdana" w:eastAsia="Calibri" w:hAnsi="Verdana"/>
          <w:b/>
          <w:bCs/>
          <w:color w:val="auto"/>
          <w:sz w:val="20"/>
          <w:szCs w:val="20"/>
          <w:lang w:eastAsia="ar-SA"/>
        </w:rPr>
        <w:t>3a</w:t>
      </w:r>
      <w:r w:rsidR="002E6430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80077F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700C63" w:rsidRDefault="00700C63" w:rsidP="00700C63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oraz spełnianie warunków udziału w postępowaniu w zakresie, w którym każdy z wykonawców wykazuje spełnianie warunków udziału w postępowaniu.</w:t>
      </w:r>
    </w:p>
    <w:p w:rsidR="002016DE" w:rsidRPr="0080077F" w:rsidRDefault="00586AB5" w:rsidP="00700C63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</w:t>
      </w:r>
      <w:r w:rsidR="002016DE">
        <w:rPr>
          <w:rFonts w:ascii="Verdana" w:eastAsia="Calibri" w:hAnsi="Verdana"/>
          <w:bCs/>
          <w:sz w:val="20"/>
          <w:szCs w:val="20"/>
          <w:lang w:eastAsia="ar-SA"/>
        </w:rPr>
        <w:t>ykonawca, w przypadku polegania na zdolnościach lub sytuacji podmiotów udostępniających zasoby, przedstawia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00C63" w:rsidRPr="0080077F" w:rsidRDefault="00700C63" w:rsidP="00700C63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</w:t>
      </w:r>
    </w:p>
    <w:p w:rsidR="00700C63" w:rsidRPr="0080077F" w:rsidRDefault="00700C63" w:rsidP="00700C63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ab/>
        <w:t>i ogólnodostępnych baz danych, o ile wykonawca wskazał dane umożliwiające dostęp do tych dokumentów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80077F">
        <w:rPr>
          <w:rFonts w:ascii="Verdana" w:hAnsi="Verdana"/>
          <w:spacing w:val="5"/>
          <w:sz w:val="20"/>
          <w:szCs w:val="20"/>
        </w:rPr>
        <w:t>Termin składania ofert</w:t>
      </w:r>
      <w:bookmarkEnd w:id="14"/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9A4930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A4930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260E08" w:rsidRPr="00260E08">
        <w:rPr>
          <w:rFonts w:ascii="Verdana" w:eastAsia="Times New Roman" w:hAnsi="Verdana"/>
          <w:b/>
          <w:color w:val="auto"/>
          <w:sz w:val="20"/>
          <w:szCs w:val="20"/>
        </w:rPr>
        <w:t>12.0</w:t>
      </w:r>
      <w:r w:rsidR="00260E08">
        <w:rPr>
          <w:rFonts w:ascii="Verdana" w:eastAsia="Times New Roman" w:hAnsi="Verdana"/>
          <w:b/>
          <w:color w:val="auto"/>
          <w:sz w:val="20"/>
          <w:szCs w:val="20"/>
        </w:rPr>
        <w:t>9</w:t>
      </w:r>
      <w:r w:rsidR="00F248C8" w:rsidRPr="00260E08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Pr="00260E08">
        <w:rPr>
          <w:rFonts w:ascii="Verdana" w:eastAsia="Times New Roman" w:hAnsi="Verdana"/>
          <w:b/>
          <w:color w:val="auto"/>
          <w:sz w:val="20"/>
          <w:szCs w:val="20"/>
        </w:rPr>
        <w:t>2022 roku o godz. 09.00</w:t>
      </w:r>
    </w:p>
    <w:p w:rsidR="00700C63" w:rsidRPr="009A4930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9A4930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9A4930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700C63" w:rsidRPr="009A4930" w:rsidRDefault="00700C63" w:rsidP="00700C63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700C63" w:rsidRPr="009A4930" w:rsidRDefault="00700C63" w:rsidP="00700C63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lastRenderedPageBreak/>
        <w:t>Termin otwarcia ofert</w:t>
      </w:r>
      <w:r w:rsidR="002C30A7">
        <w:rPr>
          <w:rFonts w:ascii="Verdana" w:hAnsi="Verdana"/>
          <w:sz w:val="20"/>
          <w:szCs w:val="20"/>
        </w:rPr>
        <w:t xml:space="preserve">  </w:t>
      </w:r>
      <w:r w:rsidR="00260E08" w:rsidRPr="00260E08">
        <w:rPr>
          <w:rFonts w:ascii="Verdana" w:hAnsi="Verdana"/>
          <w:b/>
          <w:color w:val="auto"/>
          <w:sz w:val="20"/>
          <w:szCs w:val="20"/>
        </w:rPr>
        <w:t>12.09</w:t>
      </w:r>
      <w:r w:rsidRPr="00260E08">
        <w:rPr>
          <w:rFonts w:ascii="Verdana" w:eastAsia="Times New Roman" w:hAnsi="Verdana"/>
          <w:b/>
          <w:color w:val="auto"/>
          <w:sz w:val="20"/>
          <w:szCs w:val="20"/>
        </w:rPr>
        <w:t xml:space="preserve">.2022 roku o godz. </w:t>
      </w:r>
      <w:r w:rsidRPr="00260E08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700C63" w:rsidRPr="0080077F" w:rsidRDefault="00700C63" w:rsidP="00700C63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Otwarcie ofert nastąpi za pośrednictwem aplikacji do deszyfrowania gpg4win (</w:t>
      </w:r>
      <w:r w:rsidRPr="009A4930">
        <w:rPr>
          <w:rFonts w:ascii="Verdana" w:hAnsi="Verdana"/>
          <w:b/>
          <w:sz w:val="20"/>
          <w:szCs w:val="20"/>
        </w:rPr>
        <w:t>Kleopatra</w:t>
      </w:r>
      <w:r w:rsidRPr="009A4930">
        <w:rPr>
          <w:rFonts w:ascii="Verdana" w:hAnsi="Verdana" w:cstheme="minorHAnsi"/>
          <w:sz w:val="20"/>
          <w:szCs w:val="20"/>
        </w:rPr>
        <w:t>)</w:t>
      </w:r>
      <w:r w:rsidRPr="009A4930">
        <w:rPr>
          <w:rFonts w:ascii="Verdana" w:hAnsi="Verdana"/>
          <w:sz w:val="20"/>
          <w:szCs w:val="20"/>
        </w:rPr>
        <w:t>, udostępnionej za pośrednictwem SKE lub na stronie internetowej</w:t>
      </w:r>
      <w:r w:rsidRPr="0080077F">
        <w:rPr>
          <w:rFonts w:ascii="Verdana" w:hAnsi="Verdana"/>
          <w:sz w:val="20"/>
          <w:szCs w:val="20"/>
        </w:rPr>
        <w:t xml:space="preserve"> </w:t>
      </w:r>
      <w:hyperlink r:id="rId12" w:history="1">
        <w:r w:rsidRPr="0080077F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Pr="0080077F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700C63" w:rsidRPr="0080077F" w:rsidRDefault="00700C63" w:rsidP="00700C63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80077F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700C63" w:rsidRPr="0080077F" w:rsidRDefault="00700C63" w:rsidP="00700C63">
      <w:pPr>
        <w:ind w:left="850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Cena oferty musi zostać obliczona zgodnie z formularzem cenowym</w:t>
      </w:r>
      <w:r w:rsidR="004430F9">
        <w:rPr>
          <w:rFonts w:ascii="Verdana" w:hAnsi="Verdana"/>
          <w:sz w:val="20"/>
          <w:szCs w:val="20"/>
        </w:rPr>
        <w:t xml:space="preserve"> (</w:t>
      </w:r>
      <w:r w:rsidR="0039458F">
        <w:rPr>
          <w:rFonts w:ascii="Verdana" w:hAnsi="Verdana"/>
          <w:sz w:val="20"/>
          <w:szCs w:val="20"/>
        </w:rPr>
        <w:t>załącznik nr 2b)</w:t>
      </w:r>
      <w:r>
        <w:rPr>
          <w:rFonts w:ascii="Verdana" w:hAnsi="Verdana"/>
          <w:sz w:val="20"/>
          <w:szCs w:val="20"/>
        </w:rPr>
        <w:t>,</w:t>
      </w:r>
      <w:r w:rsidRPr="0080077F">
        <w:rPr>
          <w:rFonts w:ascii="Verdana" w:hAnsi="Verdana"/>
          <w:sz w:val="20"/>
          <w:szCs w:val="20"/>
        </w:rPr>
        <w:t xml:space="preserve"> a następnie przeniesiona do formu</w:t>
      </w:r>
      <w:r>
        <w:rPr>
          <w:rFonts w:ascii="Verdana" w:hAnsi="Verdana"/>
          <w:sz w:val="20"/>
          <w:szCs w:val="20"/>
        </w:rPr>
        <w:t>larza ofertowego</w:t>
      </w:r>
      <w:r w:rsidR="0039458F">
        <w:rPr>
          <w:rFonts w:ascii="Verdana" w:hAnsi="Verdana"/>
          <w:sz w:val="20"/>
          <w:szCs w:val="20"/>
        </w:rPr>
        <w:t xml:space="preserve"> ( załącznik nr 2a)</w:t>
      </w:r>
      <w:r>
        <w:rPr>
          <w:rFonts w:ascii="Verdana" w:hAnsi="Verdana"/>
          <w:sz w:val="20"/>
          <w:szCs w:val="20"/>
        </w:rPr>
        <w:t>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00C63" w:rsidRPr="0080077F" w:rsidRDefault="00700C63" w:rsidP="00700C63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00C63" w:rsidRPr="004430F9" w:rsidRDefault="00700C63" w:rsidP="004430F9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80077F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Cs/>
          <w:spacing w:val="4"/>
          <w:sz w:val="20"/>
          <w:szCs w:val="20"/>
        </w:rPr>
        <w:t>Zamawiając</w:t>
      </w:r>
      <w:r w:rsidRPr="0080077F">
        <w:rPr>
          <w:rFonts w:ascii="Verdana" w:hAnsi="Verdana"/>
          <w:spacing w:val="4"/>
          <w:sz w:val="20"/>
          <w:szCs w:val="20"/>
        </w:rPr>
        <w:t>y</w:t>
      </w:r>
      <w:r w:rsidRPr="0080077F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80077F">
        <w:rPr>
          <w:rFonts w:ascii="Verdana" w:hAnsi="Verdana"/>
          <w:spacing w:val="4"/>
          <w:sz w:val="20"/>
          <w:szCs w:val="20"/>
        </w:rPr>
        <w:t>kryterium:</w:t>
      </w:r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80077F">
        <w:rPr>
          <w:rFonts w:ascii="Verdana" w:hAnsi="Verdana"/>
          <w:spacing w:val="5"/>
          <w:sz w:val="20"/>
          <w:szCs w:val="20"/>
        </w:rPr>
        <w:t>Informacje o formalnościach, jakie muszą zostać dopełnione po wyborze oferty w celu zawarcia umowy w sprawie Zamówienia publicznego</w:t>
      </w:r>
      <w:bookmarkEnd w:id="18"/>
    </w:p>
    <w:p w:rsidR="00700C63" w:rsidRPr="0080077F" w:rsidRDefault="00700C63" w:rsidP="00700C6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00C63" w:rsidRDefault="00700C63" w:rsidP="00700C63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2075DC" w:rsidRPr="0080077F" w:rsidRDefault="002075DC" w:rsidP="00700C63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Okaże koncesję lub jej kopię potwierdzoną za zgodność z oryginałem na obrót energią elektryczną, kopia będzie stanowić załącznik do umowy.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O terminie złożenia dokumentów, o których mowa w ust. 3, Zamawiający powiadomi </w:t>
      </w:r>
      <w:r w:rsidRPr="0080077F">
        <w:rPr>
          <w:rFonts w:ascii="Verdana" w:hAnsi="Verdana"/>
          <w:color w:val="auto"/>
          <w:sz w:val="20"/>
          <w:szCs w:val="20"/>
        </w:rPr>
        <w:lastRenderedPageBreak/>
        <w:t>Wykonawcę odrębnym pismem.</w:t>
      </w:r>
    </w:p>
    <w:p w:rsidR="00700C63" w:rsidRPr="0080077F" w:rsidRDefault="00700C63" w:rsidP="00700C63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80077F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700C63" w:rsidRPr="0080077F" w:rsidRDefault="00700C63" w:rsidP="00700C63">
      <w:pPr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w </w:t>
      </w:r>
      <w:r w:rsidRPr="0080077F">
        <w:rPr>
          <w:rFonts w:ascii="Verdana" w:hAnsi="Verdana"/>
          <w:b/>
          <w:color w:val="auto"/>
          <w:sz w:val="20"/>
          <w:szCs w:val="20"/>
        </w:rPr>
        <w:t>Załączniku nr 5 do SWZ</w:t>
      </w:r>
      <w:r w:rsidRPr="0080077F">
        <w:rPr>
          <w:rFonts w:ascii="Verdana" w:hAnsi="Verdana"/>
          <w:color w:val="auto"/>
          <w:sz w:val="20"/>
          <w:szCs w:val="20"/>
        </w:rPr>
        <w:t>.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80077F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700C63" w:rsidRPr="0080077F" w:rsidRDefault="00700C63" w:rsidP="00700C63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przysługuje na: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80077F">
        <w:rPr>
          <w:rFonts w:ascii="Verdana" w:hAnsi="Verdana"/>
          <w:sz w:val="20"/>
          <w:szCs w:val="20"/>
        </w:rPr>
        <w:t>Odwołanie wnosi się w terminie:</w:t>
      </w:r>
    </w:p>
    <w:p w:rsidR="00700C63" w:rsidRPr="0080077F" w:rsidRDefault="00700C63" w:rsidP="00700C63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:rsidR="00700C63" w:rsidRPr="0080077F" w:rsidRDefault="00700C63" w:rsidP="00700C63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1)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Odwołanie w przypadkach innych niż określone w ust. 8 i 9 wnosi się w terminie 10 dni od dnia, w którym powzięto lub przy zachowaniu należytej staranności można było powziąć wiadomość o okolicznościach stanowiących podstawę jego </w:t>
      </w:r>
      <w:r w:rsidRPr="0080077F">
        <w:rPr>
          <w:rFonts w:ascii="Verdana" w:hAnsi="Verdana"/>
          <w:sz w:val="20"/>
          <w:szCs w:val="20"/>
        </w:rPr>
        <w:lastRenderedPageBreak/>
        <w:t>wniesienia.</w:t>
      </w:r>
    </w:p>
    <w:bookmarkEnd w:id="21"/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80077F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Pr="0080077F">
        <w:rPr>
          <w:rFonts w:ascii="Verdana" w:hAnsi="Verdana"/>
          <w:spacing w:val="5"/>
          <w:sz w:val="20"/>
          <w:szCs w:val="20"/>
        </w:rPr>
        <w:t>a</w:t>
      </w:r>
    </w:p>
    <w:p w:rsidR="00700C63" w:rsidRPr="0080077F" w:rsidRDefault="00700C63" w:rsidP="00700C63">
      <w:pPr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Nie dotyczy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80077F">
        <w:rPr>
          <w:rFonts w:ascii="Verdana" w:hAnsi="Verdana"/>
          <w:spacing w:val="5"/>
          <w:sz w:val="20"/>
          <w:szCs w:val="20"/>
        </w:rPr>
        <w:t>Informacje dotyczące zabezpieczenia należytego wykonania umowy</w:t>
      </w:r>
      <w:bookmarkEnd w:id="23"/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Nie dotyczy</w:t>
      </w:r>
    </w:p>
    <w:p w:rsidR="00700C63" w:rsidRPr="0080077F" w:rsidRDefault="00700C63" w:rsidP="00700C63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4" w:name="_Toc64559040"/>
      <w:r w:rsidRPr="0080077F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80077F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</w:t>
      </w:r>
      <w:bookmarkEnd w:id="24"/>
    </w:p>
    <w:p w:rsidR="00700C63" w:rsidRPr="0080077F" w:rsidRDefault="00700C63" w:rsidP="00700C63">
      <w:pPr>
        <w:widowControl/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przeprowadzenia aukcji elektronicznej.</w:t>
      </w:r>
    </w:p>
    <w:p w:rsidR="00700C63" w:rsidRPr="0080077F" w:rsidRDefault="00700C63" w:rsidP="00700C63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80077F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700C63" w:rsidRPr="0080077F" w:rsidRDefault="00700C63" w:rsidP="00700C6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700C63" w:rsidRPr="0080077F" w:rsidRDefault="00700C63" w:rsidP="00700C6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80077F">
        <w:rPr>
          <w:rFonts w:ascii="Verdana" w:hAnsi="Verdana"/>
          <w:sz w:val="20"/>
          <w:szCs w:val="20"/>
        </w:rPr>
        <w:br/>
        <w:t>z odpowiedzialności za należyte wykonanie tego zamówienia.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Nie dotyczy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80077F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700C63" w:rsidRPr="0080077F" w:rsidRDefault="00700C63" w:rsidP="00700C63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możliwości zawarcia umowy ramowej.</w:t>
      </w:r>
    </w:p>
    <w:p w:rsidR="00700C63" w:rsidRPr="0080077F" w:rsidRDefault="00700C63" w:rsidP="00700C63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700C63" w:rsidRPr="0080077F" w:rsidRDefault="00700C63" w:rsidP="00700C63">
      <w:pPr>
        <w:rPr>
          <w:rFonts w:ascii="Verdana" w:hAnsi="Verdana"/>
          <w:sz w:val="20"/>
          <w:szCs w:val="20"/>
          <w:u w:val="single"/>
        </w:rPr>
      </w:pPr>
    </w:p>
    <w:p w:rsidR="00700C63" w:rsidRPr="0080077F" w:rsidRDefault="00700C63" w:rsidP="00700C63">
      <w:pPr>
        <w:rPr>
          <w:rFonts w:ascii="Verdana" w:hAnsi="Verdana"/>
          <w:sz w:val="20"/>
          <w:szCs w:val="20"/>
          <w:u w:val="single"/>
        </w:rPr>
      </w:pP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  <w:u w:val="single"/>
        </w:rPr>
      </w:pPr>
      <w:r w:rsidRPr="0080077F">
        <w:rPr>
          <w:rFonts w:ascii="Verdana" w:hAnsi="Verdana"/>
          <w:sz w:val="20"/>
          <w:szCs w:val="20"/>
          <w:u w:val="single"/>
        </w:rPr>
        <w:t>Lista załączników:</w:t>
      </w:r>
    </w:p>
    <w:p w:rsidR="00700C63" w:rsidRPr="0080077F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1</w:t>
      </w:r>
      <w:r w:rsidRPr="0080077F">
        <w:rPr>
          <w:rFonts w:ascii="Verdana" w:eastAsia="Arial Unicode MS" w:hAnsi="Verdana"/>
          <w:sz w:val="20"/>
          <w:szCs w:val="20"/>
        </w:rPr>
        <w:t xml:space="preserve"> – Opis przedmi</w:t>
      </w:r>
      <w:r w:rsidR="004636FE">
        <w:rPr>
          <w:rFonts w:ascii="Verdana" w:eastAsia="Arial Unicode MS" w:hAnsi="Verdana"/>
          <w:sz w:val="20"/>
          <w:szCs w:val="20"/>
        </w:rPr>
        <w:t>otu zamówienia</w:t>
      </w:r>
      <w:r w:rsidRPr="0080077F">
        <w:rPr>
          <w:rFonts w:ascii="Verdana" w:eastAsia="Arial Unicode MS" w:hAnsi="Verdana"/>
          <w:sz w:val="20"/>
          <w:szCs w:val="20"/>
        </w:rPr>
        <w:t>;</w:t>
      </w:r>
    </w:p>
    <w:p w:rsidR="00700C63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2</w:t>
      </w:r>
      <w:r w:rsidR="004636FE">
        <w:rPr>
          <w:rFonts w:ascii="Verdana" w:eastAsia="Arial Unicode MS" w:hAnsi="Verdana"/>
          <w:b/>
          <w:sz w:val="20"/>
          <w:szCs w:val="20"/>
        </w:rPr>
        <w:t>a</w:t>
      </w:r>
      <w:r w:rsidRPr="0080077F">
        <w:rPr>
          <w:rFonts w:ascii="Verdana" w:eastAsia="Arial Unicode MS" w:hAnsi="Verdana"/>
          <w:sz w:val="20"/>
          <w:szCs w:val="20"/>
        </w:rPr>
        <w:t xml:space="preserve"> – </w:t>
      </w:r>
      <w:r w:rsidRPr="0080077F">
        <w:rPr>
          <w:rFonts w:ascii="Verdana" w:hAnsi="Verdana"/>
          <w:sz w:val="20"/>
          <w:szCs w:val="20"/>
        </w:rPr>
        <w:t>Formularz oferty</w:t>
      </w:r>
      <w:r w:rsidR="004636FE">
        <w:rPr>
          <w:rFonts w:ascii="Verdana" w:hAnsi="Verdana"/>
          <w:sz w:val="20"/>
          <w:szCs w:val="20"/>
        </w:rPr>
        <w:t>;</w:t>
      </w:r>
    </w:p>
    <w:p w:rsidR="004636FE" w:rsidRPr="004636FE" w:rsidRDefault="004636FE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2</w:t>
      </w:r>
      <w:r>
        <w:rPr>
          <w:rFonts w:ascii="Verdana" w:eastAsia="Arial Unicode MS" w:hAnsi="Verdana"/>
          <w:b/>
          <w:sz w:val="20"/>
          <w:szCs w:val="20"/>
        </w:rPr>
        <w:t xml:space="preserve">b – </w:t>
      </w:r>
      <w:r w:rsidRPr="004636FE">
        <w:rPr>
          <w:rFonts w:ascii="Verdana" w:eastAsia="Arial Unicode MS" w:hAnsi="Verdana"/>
          <w:sz w:val="20"/>
          <w:szCs w:val="20"/>
        </w:rPr>
        <w:t>Formularz asortymentowo-cenowy</w:t>
      </w:r>
      <w:r>
        <w:rPr>
          <w:rFonts w:ascii="Verdana" w:eastAsia="Arial Unicode MS" w:hAnsi="Verdana"/>
          <w:sz w:val="20"/>
          <w:szCs w:val="20"/>
        </w:rPr>
        <w:t>;</w:t>
      </w:r>
    </w:p>
    <w:p w:rsidR="00700C63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 xml:space="preserve">Załącznik nr 3 </w:t>
      </w:r>
      <w:r w:rsidRPr="0080077F">
        <w:rPr>
          <w:rFonts w:ascii="Verdana" w:hAnsi="Verdana"/>
          <w:sz w:val="20"/>
          <w:szCs w:val="20"/>
        </w:rPr>
        <w:t>–  JEDZ – edytowalna wersja formularza;</w:t>
      </w:r>
    </w:p>
    <w:p w:rsidR="00ED07B9" w:rsidRPr="00260E08" w:rsidRDefault="00ED07B9" w:rsidP="00700C63">
      <w:pPr>
        <w:tabs>
          <w:tab w:val="left" w:pos="284"/>
        </w:tabs>
        <w:jc w:val="both"/>
        <w:rPr>
          <w:rFonts w:ascii="Verdana" w:hAnsi="Verdana"/>
          <w:b/>
          <w:color w:val="auto"/>
          <w:sz w:val="18"/>
          <w:szCs w:val="18"/>
          <w:u w:val="single"/>
        </w:rPr>
      </w:pPr>
      <w:r w:rsidRPr="00260E08">
        <w:rPr>
          <w:rFonts w:ascii="Verdana" w:hAnsi="Verdana"/>
          <w:b/>
          <w:color w:val="auto"/>
          <w:sz w:val="18"/>
          <w:szCs w:val="18"/>
          <w:u w:val="single"/>
        </w:rPr>
        <w:t xml:space="preserve">Załącznik nr 3a – Oświadczenie </w:t>
      </w:r>
      <w:r w:rsidRPr="00260E08">
        <w:rPr>
          <w:rFonts w:ascii="Arial" w:hAnsi="Arial" w:cs="Arial"/>
          <w:b/>
          <w:color w:val="auto"/>
          <w:sz w:val="20"/>
          <w:szCs w:val="20"/>
          <w:u w:val="single"/>
        </w:rPr>
        <w:t>z art. 5k rozporządzenia 833/2014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4</w:t>
      </w:r>
      <w:r w:rsidRPr="0080077F">
        <w:rPr>
          <w:rFonts w:ascii="Verdana" w:hAnsi="Verdana"/>
          <w:sz w:val="20"/>
          <w:szCs w:val="20"/>
        </w:rPr>
        <w:t xml:space="preserve"> – </w:t>
      </w:r>
      <w:r w:rsidRPr="0080077F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4636FE">
        <w:rPr>
          <w:rFonts w:ascii="Verdana" w:eastAsia="Arial Unicode MS" w:hAnsi="Verdana"/>
          <w:sz w:val="20"/>
          <w:szCs w:val="20"/>
        </w:rPr>
        <w:t>;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5</w:t>
      </w:r>
      <w:r w:rsidRPr="0080077F">
        <w:rPr>
          <w:rFonts w:ascii="Verdana" w:hAnsi="Verdana"/>
          <w:sz w:val="20"/>
          <w:szCs w:val="20"/>
        </w:rPr>
        <w:t>– Projektowane postanowienia umowy;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6</w:t>
      </w:r>
      <w:r w:rsidRPr="0080077F">
        <w:rPr>
          <w:rFonts w:ascii="Verdana" w:eastAsia="Arial Unicode MS" w:hAnsi="Verdana"/>
          <w:sz w:val="20"/>
          <w:szCs w:val="20"/>
        </w:rPr>
        <w:t>–</w:t>
      </w:r>
      <w:r w:rsidRPr="0080077F">
        <w:rPr>
          <w:rFonts w:ascii="Verdana" w:hAnsi="Verdana"/>
          <w:iCs/>
          <w:sz w:val="20"/>
          <w:szCs w:val="20"/>
        </w:rPr>
        <w:t>Oświadczenie</w:t>
      </w: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0077F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80077F">
        <w:rPr>
          <w:rFonts w:ascii="Verdana" w:hAnsi="Verdana" w:cs="Arial"/>
          <w:bCs/>
          <w:sz w:val="20"/>
          <w:szCs w:val="20"/>
        </w:rPr>
        <w:t xml:space="preserve">– </w:t>
      </w:r>
      <w:r w:rsidRPr="0080077F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700C63" w:rsidRPr="0080077F" w:rsidRDefault="00700C63" w:rsidP="00700C6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0077F">
        <w:rPr>
          <w:rFonts w:ascii="Verdana" w:hAnsi="Verdana" w:cs="Courier New"/>
          <w:b/>
          <w:sz w:val="20"/>
          <w:szCs w:val="20"/>
        </w:rPr>
        <w:t>Załącznik nr 8</w:t>
      </w:r>
      <w:r w:rsidRPr="0080077F">
        <w:rPr>
          <w:rFonts w:ascii="Verdana" w:hAnsi="Verdana" w:cs="Courier New"/>
          <w:sz w:val="20"/>
          <w:szCs w:val="20"/>
        </w:rPr>
        <w:t xml:space="preserve"> –</w:t>
      </w:r>
      <w:r w:rsidRPr="0080077F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9 –</w:t>
      </w:r>
      <w:r w:rsidRPr="0080077F">
        <w:rPr>
          <w:rFonts w:ascii="Verdana" w:hAnsi="Verdana"/>
          <w:sz w:val="20"/>
          <w:szCs w:val="20"/>
        </w:rPr>
        <w:t xml:space="preserve"> instrukcja SKE</w:t>
      </w:r>
    </w:p>
    <w:p w:rsidR="00700C63" w:rsidRPr="0080077F" w:rsidRDefault="00700C63" w:rsidP="00700C63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7F22BE" w:rsidRDefault="007F22BE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22BE" w:rsidRDefault="007F22BE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22BE" w:rsidRDefault="007F22BE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C30A7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Zatwierdzono</w:t>
      </w:r>
    </w:p>
    <w:p w:rsidR="002C30A7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2C30A7" w:rsidRPr="0080077F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…………………...</w:t>
      </w:r>
    </w:p>
    <w:p w:rsidR="002C30A7" w:rsidRDefault="00FE1140" w:rsidP="002C30A7">
      <w:pPr>
        <w:tabs>
          <w:tab w:val="left" w:pos="28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Poznań,26.08</w:t>
      </w:r>
      <w:r w:rsidR="002C30A7">
        <w:rPr>
          <w:rFonts w:ascii="Verdana" w:hAnsi="Verdana"/>
          <w:sz w:val="20"/>
          <w:szCs w:val="20"/>
        </w:rPr>
        <w:t>.2022r.</w:t>
      </w:r>
    </w:p>
    <w:p w:rsidR="007F4043" w:rsidRPr="00F330EB" w:rsidRDefault="007F4043" w:rsidP="00700C63">
      <w:pPr>
        <w:tabs>
          <w:tab w:val="left" w:pos="426"/>
        </w:tabs>
        <w:jc w:val="both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F330EB" w:rsidSect="002D0B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0C" w:rsidRDefault="00DE140C">
      <w:r>
        <w:separator/>
      </w:r>
    </w:p>
    <w:p w:rsidR="00DE140C" w:rsidRDefault="00DE140C"/>
  </w:endnote>
  <w:endnote w:type="continuationSeparator" w:id="0">
    <w:p w:rsidR="00DE140C" w:rsidRDefault="00DE140C">
      <w:r>
        <w:continuationSeparator/>
      </w:r>
    </w:p>
    <w:p w:rsidR="00DE140C" w:rsidRDefault="00DE14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C" w:rsidRDefault="00A85F38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14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140C" w:rsidRDefault="00DE140C" w:rsidP="00487F43">
    <w:pPr>
      <w:pStyle w:val="Stopka"/>
      <w:ind w:right="360"/>
    </w:pPr>
  </w:p>
  <w:p w:rsidR="00DE140C" w:rsidRDefault="00DE14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C" w:rsidRPr="00987333" w:rsidRDefault="00DE140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85F38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85F38" w:rsidRPr="00987333">
      <w:rPr>
        <w:rFonts w:ascii="Times New Roman" w:hAnsi="Times New Roman"/>
        <w:b/>
        <w:sz w:val="14"/>
        <w:szCs w:val="14"/>
      </w:rPr>
      <w:fldChar w:fldCharType="separate"/>
    </w:r>
    <w:r w:rsidR="00EA7016">
      <w:rPr>
        <w:rFonts w:ascii="Times New Roman" w:hAnsi="Times New Roman"/>
        <w:b/>
        <w:noProof/>
        <w:sz w:val="14"/>
        <w:szCs w:val="14"/>
      </w:rPr>
      <w:t>11</w:t>
    </w:r>
    <w:r w:rsidR="00A85F38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85F38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85F38" w:rsidRPr="00987333">
      <w:rPr>
        <w:rFonts w:ascii="Times New Roman" w:hAnsi="Times New Roman"/>
        <w:sz w:val="14"/>
        <w:szCs w:val="14"/>
      </w:rPr>
      <w:fldChar w:fldCharType="separate"/>
    </w:r>
    <w:r w:rsidR="00EA7016">
      <w:rPr>
        <w:rFonts w:ascii="Times New Roman" w:hAnsi="Times New Roman"/>
        <w:noProof/>
        <w:sz w:val="14"/>
        <w:szCs w:val="14"/>
      </w:rPr>
      <w:t>11</w:t>
    </w:r>
    <w:r w:rsidR="00A85F38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C" w:rsidRDefault="00DE14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0C" w:rsidRDefault="00DE140C">
      <w:r>
        <w:separator/>
      </w:r>
    </w:p>
    <w:p w:rsidR="00DE140C" w:rsidRDefault="00DE140C"/>
  </w:footnote>
  <w:footnote w:type="continuationSeparator" w:id="0">
    <w:p w:rsidR="00DE140C" w:rsidRDefault="00DE140C">
      <w:r>
        <w:continuationSeparator/>
      </w:r>
    </w:p>
    <w:p w:rsidR="00DE140C" w:rsidRDefault="00DE14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C" w:rsidRDefault="00DE14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C" w:rsidRPr="00D447D9" w:rsidRDefault="00DE140C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 xml:space="preserve"> 43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DE140C" w:rsidRPr="00015936" w:rsidRDefault="00DE140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C" w:rsidRPr="00004D56" w:rsidRDefault="00DE140C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 xml:space="preserve"> 43/2022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2"/>
  </w:num>
  <w:num w:numId="4">
    <w:abstractNumId w:val="55"/>
  </w:num>
  <w:num w:numId="5">
    <w:abstractNumId w:val="63"/>
  </w:num>
  <w:num w:numId="6">
    <w:abstractNumId w:val="58"/>
  </w:num>
  <w:num w:numId="7">
    <w:abstractNumId w:val="64"/>
  </w:num>
  <w:num w:numId="8">
    <w:abstractNumId w:val="53"/>
  </w:num>
  <w:num w:numId="9">
    <w:abstractNumId w:val="61"/>
  </w:num>
  <w:num w:numId="10">
    <w:abstractNumId w:val="50"/>
  </w:num>
  <w:num w:numId="11">
    <w:abstractNumId w:val="28"/>
  </w:num>
  <w:num w:numId="12">
    <w:abstractNumId w:val="76"/>
  </w:num>
  <w:num w:numId="13">
    <w:abstractNumId w:val="43"/>
  </w:num>
  <w:num w:numId="14">
    <w:abstractNumId w:val="78"/>
  </w:num>
  <w:num w:numId="15">
    <w:abstractNumId w:val="41"/>
  </w:num>
  <w:num w:numId="16">
    <w:abstractNumId w:val="74"/>
  </w:num>
  <w:num w:numId="17">
    <w:abstractNumId w:val="48"/>
  </w:num>
  <w:num w:numId="18">
    <w:abstractNumId w:val="60"/>
  </w:num>
  <w:num w:numId="19">
    <w:abstractNumId w:val="73"/>
  </w:num>
  <w:num w:numId="20">
    <w:abstractNumId w:val="42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38"/>
  </w:num>
  <w:num w:numId="24">
    <w:abstractNumId w:val="37"/>
  </w:num>
  <w:num w:numId="25">
    <w:abstractNumId w:val="59"/>
  </w:num>
  <w:num w:numId="26">
    <w:abstractNumId w:val="39"/>
  </w:num>
  <w:num w:numId="27">
    <w:abstractNumId w:val="40"/>
  </w:num>
  <w:num w:numId="28">
    <w:abstractNumId w:val="4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318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4B2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1131"/>
    <w:rsid w:val="00092152"/>
    <w:rsid w:val="00093011"/>
    <w:rsid w:val="0009304D"/>
    <w:rsid w:val="00093376"/>
    <w:rsid w:val="00095346"/>
    <w:rsid w:val="000963ED"/>
    <w:rsid w:val="00097964"/>
    <w:rsid w:val="000A024E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0F39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28A3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B3E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277E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156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4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8DF"/>
    <w:rsid w:val="001653DB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0C32"/>
    <w:rsid w:val="001810B1"/>
    <w:rsid w:val="001814C7"/>
    <w:rsid w:val="001827E8"/>
    <w:rsid w:val="00183A77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9B3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0AC5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6DE"/>
    <w:rsid w:val="0020175C"/>
    <w:rsid w:val="00201C1B"/>
    <w:rsid w:val="00202F07"/>
    <w:rsid w:val="002038CF"/>
    <w:rsid w:val="00204274"/>
    <w:rsid w:val="00204BCE"/>
    <w:rsid w:val="00204F9F"/>
    <w:rsid w:val="0020670B"/>
    <w:rsid w:val="00206A01"/>
    <w:rsid w:val="00206CBC"/>
    <w:rsid w:val="002075D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E08"/>
    <w:rsid w:val="0026197F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855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499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CE8"/>
    <w:rsid w:val="002B6E8B"/>
    <w:rsid w:val="002B75E8"/>
    <w:rsid w:val="002C0806"/>
    <w:rsid w:val="002C083F"/>
    <w:rsid w:val="002C0BBB"/>
    <w:rsid w:val="002C0CE1"/>
    <w:rsid w:val="002C2F7C"/>
    <w:rsid w:val="002C30A7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430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83A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4784C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678EB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603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58F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ADC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C7F71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85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0F9"/>
    <w:rsid w:val="00443784"/>
    <w:rsid w:val="0044445F"/>
    <w:rsid w:val="00445004"/>
    <w:rsid w:val="004458E3"/>
    <w:rsid w:val="00446A58"/>
    <w:rsid w:val="00446C4E"/>
    <w:rsid w:val="0044770B"/>
    <w:rsid w:val="004477FA"/>
    <w:rsid w:val="00447826"/>
    <w:rsid w:val="004479FB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57225"/>
    <w:rsid w:val="004606CC"/>
    <w:rsid w:val="004611EC"/>
    <w:rsid w:val="00461E07"/>
    <w:rsid w:val="00461E6B"/>
    <w:rsid w:val="00462647"/>
    <w:rsid w:val="00462A80"/>
    <w:rsid w:val="004636FE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2488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4C49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2653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16FB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B5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E7E1E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6563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642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55"/>
    <w:rsid w:val="006347D0"/>
    <w:rsid w:val="00634BDA"/>
    <w:rsid w:val="0063500C"/>
    <w:rsid w:val="006357EE"/>
    <w:rsid w:val="006369D3"/>
    <w:rsid w:val="00636A79"/>
    <w:rsid w:val="0063725E"/>
    <w:rsid w:val="006379DD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728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61E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E8C"/>
    <w:rsid w:val="006A1FF5"/>
    <w:rsid w:val="006A3029"/>
    <w:rsid w:val="006A33D1"/>
    <w:rsid w:val="006A363F"/>
    <w:rsid w:val="006A62DA"/>
    <w:rsid w:val="006A6B18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C7602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36D0"/>
    <w:rsid w:val="006F57EB"/>
    <w:rsid w:val="006F7B7E"/>
    <w:rsid w:val="00700588"/>
    <w:rsid w:val="00700C63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C6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1ED"/>
    <w:rsid w:val="0074334C"/>
    <w:rsid w:val="0074456A"/>
    <w:rsid w:val="0074488B"/>
    <w:rsid w:val="0074511C"/>
    <w:rsid w:val="007475C8"/>
    <w:rsid w:val="00747EE8"/>
    <w:rsid w:val="00750572"/>
    <w:rsid w:val="00750793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C7D04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5D51"/>
    <w:rsid w:val="007E6107"/>
    <w:rsid w:val="007E6E95"/>
    <w:rsid w:val="007F006E"/>
    <w:rsid w:val="007F0080"/>
    <w:rsid w:val="007F05C6"/>
    <w:rsid w:val="007F22B7"/>
    <w:rsid w:val="007F22BE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AAC"/>
    <w:rsid w:val="008365E0"/>
    <w:rsid w:val="00836673"/>
    <w:rsid w:val="00836BC3"/>
    <w:rsid w:val="0083709C"/>
    <w:rsid w:val="00837358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5E8F"/>
    <w:rsid w:val="008515C3"/>
    <w:rsid w:val="00852C4E"/>
    <w:rsid w:val="00852DA6"/>
    <w:rsid w:val="0085336D"/>
    <w:rsid w:val="008539CB"/>
    <w:rsid w:val="00853D03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55AB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37B4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39C5"/>
    <w:rsid w:val="009748AC"/>
    <w:rsid w:val="009752A3"/>
    <w:rsid w:val="00975AD7"/>
    <w:rsid w:val="00977899"/>
    <w:rsid w:val="00977EDB"/>
    <w:rsid w:val="0098044C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5951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1BBF"/>
    <w:rsid w:val="00A12369"/>
    <w:rsid w:val="00A12421"/>
    <w:rsid w:val="00A13342"/>
    <w:rsid w:val="00A13D0E"/>
    <w:rsid w:val="00A14430"/>
    <w:rsid w:val="00A14499"/>
    <w:rsid w:val="00A14FFD"/>
    <w:rsid w:val="00A150FB"/>
    <w:rsid w:val="00A15FD7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D05"/>
    <w:rsid w:val="00A56EC7"/>
    <w:rsid w:val="00A577F0"/>
    <w:rsid w:val="00A616AD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5F38"/>
    <w:rsid w:val="00A8706C"/>
    <w:rsid w:val="00A9058C"/>
    <w:rsid w:val="00A90AC6"/>
    <w:rsid w:val="00A91C92"/>
    <w:rsid w:val="00A92ABF"/>
    <w:rsid w:val="00A9333A"/>
    <w:rsid w:val="00A933D3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284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2B43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969"/>
    <w:rsid w:val="00B86A11"/>
    <w:rsid w:val="00B87833"/>
    <w:rsid w:val="00B8793B"/>
    <w:rsid w:val="00B87CE7"/>
    <w:rsid w:val="00B87E01"/>
    <w:rsid w:val="00B87EA2"/>
    <w:rsid w:val="00B90BC4"/>
    <w:rsid w:val="00B91101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6AF3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2F8A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09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1A0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AA"/>
    <w:rsid w:val="00C81F71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0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534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AEB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40C"/>
    <w:rsid w:val="00DE17FF"/>
    <w:rsid w:val="00DE19B9"/>
    <w:rsid w:val="00DE22D5"/>
    <w:rsid w:val="00DE244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3631"/>
    <w:rsid w:val="00DF430A"/>
    <w:rsid w:val="00DF4D6A"/>
    <w:rsid w:val="00DF4F11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016"/>
    <w:rsid w:val="00EA7497"/>
    <w:rsid w:val="00EA7B70"/>
    <w:rsid w:val="00EB0C0D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EA5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07B9"/>
    <w:rsid w:val="00ED1763"/>
    <w:rsid w:val="00ED1B87"/>
    <w:rsid w:val="00ED1F08"/>
    <w:rsid w:val="00ED2037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A"/>
    <w:rsid w:val="00F2330F"/>
    <w:rsid w:val="00F23866"/>
    <w:rsid w:val="00F248C8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1A23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14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9FA"/>
    <w:rsid w:val="00FF6A85"/>
    <w:rsid w:val="00FF6BEC"/>
    <w:rsid w:val="00FF7803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zetargi@wcpit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96D1-17D7-4C8E-8331-993FD7EC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4327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30229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25</cp:revision>
  <cp:lastPrinted>2022-08-26T10:44:00Z</cp:lastPrinted>
  <dcterms:created xsi:type="dcterms:W3CDTF">2022-08-25T09:45:00Z</dcterms:created>
  <dcterms:modified xsi:type="dcterms:W3CDTF">2022-08-26T10:44:00Z</dcterms:modified>
</cp:coreProperties>
</file>