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 w:rsidRPr="001B64DF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/20</w:t>
      </w:r>
      <w:r w:rsidR="008F6411">
        <w:rPr>
          <w:rFonts w:asciiTheme="minorHAnsi" w:hAnsiTheme="minorHAnsi" w:cs="Arial"/>
          <w:b/>
          <w:bCs/>
          <w:sz w:val="20"/>
          <w:szCs w:val="20"/>
        </w:rPr>
        <w:t>2</w:t>
      </w:r>
      <w:r w:rsidR="00826A35">
        <w:rPr>
          <w:rFonts w:asciiTheme="minorHAnsi" w:hAnsiTheme="minorHAnsi" w:cs="Arial"/>
          <w:b/>
          <w:bCs/>
          <w:sz w:val="20"/>
          <w:szCs w:val="20"/>
        </w:rPr>
        <w:t>2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8B27E5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……….2022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8B27E5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Dyrektora – </w:t>
      </w:r>
      <w:r w:rsidR="008B27E5" w:rsidRPr="008B27E5">
        <w:rPr>
          <w:rFonts w:asciiTheme="minorHAnsi" w:hAnsiTheme="minorHAnsi"/>
          <w:color w:val="auto"/>
          <w:sz w:val="20"/>
          <w:szCs w:val="20"/>
        </w:rPr>
        <w:t>dr n. med. Macieja Bryla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>§ 13 Regulaminu udzielania zamówień</w:t>
      </w:r>
      <w:r w:rsidR="00346082">
        <w:rPr>
          <w:rFonts w:asciiTheme="minorHAnsi" w:hAnsiTheme="minorHAnsi"/>
          <w:b/>
          <w:sz w:val="20"/>
          <w:szCs w:val="20"/>
        </w:rPr>
        <w:t xml:space="preserve"> publicznych o wartości nie przekraczającej kwoty 130 000 zł </w:t>
      </w:r>
      <w:r w:rsidR="007E68E9" w:rsidRPr="001B64DF">
        <w:rPr>
          <w:rFonts w:asciiTheme="minorHAnsi" w:hAnsiTheme="minorHAnsi"/>
          <w:b/>
          <w:sz w:val="20"/>
          <w:szCs w:val="20"/>
        </w:rPr>
        <w:t>w Wielkopolskim Centrum Pulmonologii i Torakochirurgii im. Eugenii i Janusza Zeylandów</w:t>
      </w:r>
      <w:r w:rsidR="00346082">
        <w:rPr>
          <w:rFonts w:asciiTheme="minorHAnsi" w:hAnsiTheme="minorHAnsi"/>
          <w:b/>
          <w:sz w:val="20"/>
          <w:szCs w:val="20"/>
        </w:rPr>
        <w:t xml:space="preserve"> w Poznaniu z wykonawcą wybranym w trybie przetargu otwartego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>sprzętu i materiałów</w:t>
      </w:r>
      <w:r w:rsidR="008F6411">
        <w:rPr>
          <w:rFonts w:asciiTheme="minorHAnsi" w:hAnsiTheme="minorHAnsi"/>
          <w:b/>
          <w:sz w:val="20"/>
          <w:szCs w:val="20"/>
        </w:rPr>
        <w:t xml:space="preserve"> oraz odczynników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 dla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892EFD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563BFE" w:rsidRPr="001B64DF" w:rsidRDefault="00892EFD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gwarantuje, ze przedmiot umowy został dopuszczony do obrotu na Terytorium Rzeczpospolitej Polskiej.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 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001257">
        <w:rPr>
          <w:rFonts w:asciiTheme="minorHAnsi" w:hAnsiTheme="minorHAnsi"/>
          <w:color w:val="auto"/>
          <w:sz w:val="20"/>
          <w:szCs w:val="20"/>
        </w:rPr>
        <w:t>na</w:t>
      </w:r>
      <w:proofErr w:type="spellEnd"/>
      <w:r w:rsidR="00001257">
        <w:rPr>
          <w:rFonts w:asciiTheme="minorHAnsi" w:hAnsiTheme="minorHAnsi"/>
          <w:color w:val="auto"/>
          <w:sz w:val="20"/>
          <w:szCs w:val="20"/>
        </w:rPr>
        <w:t xml:space="preserve"> adres………………..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 xml:space="preserve">ęcy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od dnia </w:t>
      </w:r>
      <w:r w:rsidR="00346082">
        <w:rPr>
          <w:rFonts w:asciiTheme="minorHAnsi" w:hAnsiTheme="minorHAnsi"/>
          <w:color w:val="auto"/>
          <w:sz w:val="20"/>
          <w:szCs w:val="20"/>
        </w:rPr>
        <w:t>15.11.2022</w:t>
      </w:r>
      <w:r w:rsidR="00001257">
        <w:rPr>
          <w:rFonts w:asciiTheme="minorHAnsi" w:hAnsiTheme="minorHAnsi"/>
          <w:color w:val="auto"/>
          <w:sz w:val="20"/>
          <w:szCs w:val="20"/>
        </w:rPr>
        <w:t xml:space="preserve"> lub od dnia </w:t>
      </w:r>
      <w:r w:rsidRPr="001B64DF">
        <w:rPr>
          <w:rFonts w:asciiTheme="minorHAnsi" w:hAnsiTheme="minorHAnsi"/>
          <w:color w:val="auto"/>
          <w:sz w:val="20"/>
          <w:szCs w:val="20"/>
        </w:rPr>
        <w:t>podpisania umowy</w:t>
      </w:r>
      <w:r w:rsidRPr="0015161E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5161E" w:rsidRPr="0015161E">
        <w:rPr>
          <w:rFonts w:asciiTheme="minorHAnsi" w:hAnsiTheme="minorHAnsi"/>
          <w:color w:val="auto"/>
          <w:sz w:val="20"/>
          <w:szCs w:val="20"/>
        </w:rPr>
        <w:t>(jeżeli nastąpi to wcześniej).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EF282C" w:rsidRPr="001B64DF" w:rsidRDefault="00EF282C" w:rsidP="00EF282C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14B82" w:rsidRPr="00514B82" w:rsidRDefault="00514B82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14B82">
        <w:rPr>
          <w:rFonts w:asciiTheme="minorHAnsi" w:hAnsiTheme="minorHAnsi"/>
          <w:b w:val="0"/>
          <w:sz w:val="20"/>
          <w:szCs w:val="20"/>
        </w:rPr>
        <w:t>Wartość przedmiotu umowy wynosi: ....................zł brutto, zgodnie z załącznikiem nr 1, który stanowi integralną część umowy.</w:t>
      </w:r>
    </w:p>
    <w:p w:rsidR="00514B82" w:rsidRPr="00514B82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Za zamówiony towar, Zamawiający będzie płacił Wykonawcy, sukcesywnie w miarę dostarczania towaru, cenę stanowiącą iloczyn ceny określonej w załączniku nr 1 oraz ilości zamawianego towaru, zgodnie z przedstawioną przez Wykonawcę fakturą. Wykonawca ma możliwość przesłania faktury w wersji </w:t>
      </w:r>
      <w:r w:rsidRPr="00514B82">
        <w:rPr>
          <w:rFonts w:asciiTheme="minorHAnsi" w:hAnsiTheme="minorHAnsi" w:cs="Arial"/>
          <w:sz w:val="20"/>
          <w:szCs w:val="20"/>
        </w:rPr>
        <w:lastRenderedPageBreak/>
        <w:t xml:space="preserve">elektronicznej na adres platformy: </w:t>
      </w:r>
      <w:hyperlink r:id="rId7" w:history="1">
        <w:r w:rsidRPr="00514B82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Pr="00514B82">
        <w:rPr>
          <w:rFonts w:asciiTheme="minorHAnsi" w:hAnsiTheme="minorHAnsi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514B82" w:rsidRPr="00514B82" w:rsidRDefault="00514B82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W cenie jednostkowej zawarte są wszystkie koszty, związane z dostawą przedmiotu umowy do siedziby </w:t>
      </w:r>
      <w:r w:rsidR="009C564F">
        <w:rPr>
          <w:rFonts w:asciiTheme="minorHAnsi" w:hAnsiTheme="minorHAnsi" w:cs="Arial"/>
          <w:sz w:val="20"/>
          <w:szCs w:val="20"/>
        </w:rPr>
        <w:t xml:space="preserve">                     </w:t>
      </w:r>
      <w:r w:rsidRPr="00514B82">
        <w:rPr>
          <w:rFonts w:asciiTheme="minorHAnsi" w:hAnsiTheme="minorHAnsi" w:cs="Arial"/>
          <w:sz w:val="20"/>
          <w:szCs w:val="20"/>
        </w:rPr>
        <w:t>Zamawiającego, według zasad przyjętych w niniejszej umowie, łącznie z opakowaniem, transportem do miejsca przeznaczenia, wyładunkiem, itp.;</w:t>
      </w:r>
    </w:p>
    <w:p w:rsid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Wykonawca zapewnia niezmienność ce</w:t>
      </w:r>
      <w:r w:rsidR="004E52C5">
        <w:rPr>
          <w:rFonts w:asciiTheme="minorHAnsi" w:hAnsiTheme="minorHAnsi"/>
          <w:b w:val="0"/>
          <w:sz w:val="20"/>
          <w:szCs w:val="20"/>
        </w:rPr>
        <w:t>ny w czasie obowiązywania umowy z zastrzeżeniem ust.5.</w:t>
      </w:r>
    </w:p>
    <w:p w:rsidR="004E52C5" w:rsidRP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E52C5">
        <w:rPr>
          <w:rFonts w:asciiTheme="minorHAnsi" w:hAnsiTheme="minorHAnsi"/>
          <w:b w:val="0"/>
          <w:sz w:val="20"/>
          <w:szCs w:val="20"/>
        </w:rPr>
        <w:t>Zamawiający przewiduje możliwość zmian postanowień zawartej umowy tj. zmianę ceny brutto w przypadku zmiany stawki podatku VAT zgodnie z obowiązującymi przepisami- przy niezmienności ceny netto.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/>
          <w:b w:val="0"/>
          <w:sz w:val="20"/>
          <w:szCs w:val="20"/>
        </w:rPr>
        <w:t>6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Zamawiający zobowiązuje się do uregulowania należności Wykonawcy przelewem w terminie 30 dni od daty 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otrzymania faktur</w:t>
      </w:r>
      <w:r w:rsidR="005553CB">
        <w:rPr>
          <w:rFonts w:asciiTheme="minorHAnsi" w:hAnsiTheme="minorHAnsi"/>
          <w:b w:val="0"/>
          <w:sz w:val="20"/>
          <w:szCs w:val="20"/>
        </w:rPr>
        <w:t>y na konto Wykonawcy na nr rachunku bankowego ………………………………………………………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</w:p>
    <w:p w:rsidR="00514B82" w:rsidRPr="00514B82" w:rsidRDefault="004E52C5" w:rsidP="00514B82">
      <w:pPr>
        <w:pStyle w:val="Tekstpodstawowywcity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7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Za datę uregulowania należności uważa się datę obciążenia konta Zamawiającego.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8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3E0169">
        <w:rPr>
          <w:rFonts w:asciiTheme="minorHAnsi" w:hAnsiTheme="minorHAnsi"/>
          <w:b w:val="0"/>
          <w:sz w:val="20"/>
          <w:szCs w:val="20"/>
        </w:rPr>
        <w:t xml:space="preserve">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W razie nie uregulowania przez Zamawiającego płatności w wyznaczonym terminie, Wykonawca ma prawo naliczyć odsetki w wysokości ustawowej </w:t>
      </w:r>
    </w:p>
    <w:p w:rsidR="00991DD5" w:rsidRDefault="004E52C5" w:rsidP="00514B82">
      <w:pPr>
        <w:pStyle w:val="Tekstpodstawowy21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514B82" w:rsidRPr="00514B82">
        <w:rPr>
          <w:rFonts w:asciiTheme="minorHAnsi" w:hAnsiTheme="minorHAnsi"/>
          <w:sz w:val="20"/>
          <w:szCs w:val="20"/>
        </w:rPr>
        <w:t>.</w:t>
      </w:r>
      <w:r w:rsidR="00514B82">
        <w:rPr>
          <w:rFonts w:asciiTheme="minorHAnsi" w:hAnsiTheme="minorHAnsi"/>
          <w:sz w:val="20"/>
          <w:szCs w:val="20"/>
        </w:rPr>
        <w:t xml:space="preserve">   </w:t>
      </w:r>
      <w:r w:rsidR="003E0169">
        <w:rPr>
          <w:rFonts w:asciiTheme="minorHAnsi" w:hAnsiTheme="minorHAnsi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przekazać wierzytelności wynikającej z niniejszej umowy na osoby trzecie</w:t>
      </w:r>
    </w:p>
    <w:p w:rsidR="003E0169" w:rsidRPr="00514B82" w:rsidRDefault="003E0169" w:rsidP="00514B82">
      <w:pPr>
        <w:pStyle w:val="Tekstpodstawowy21"/>
        <w:ind w:left="426" w:hanging="426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  Wykonawca oświadcza, że nie będzie dochodził od Zamawiającego żadnych roszczeń odszkodowawczych w przypadku niewykorzystania całej kwoty, określonej w ust.1.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</w:t>
      </w:r>
      <w:r w:rsidRPr="000A0D6E">
        <w:rPr>
          <w:rFonts w:asciiTheme="minorHAnsi" w:hAnsiTheme="minorHAnsi" w:cs="Arial"/>
          <w:sz w:val="20"/>
          <w:szCs w:val="20"/>
        </w:rPr>
        <w:t xml:space="preserve">wartości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 xml:space="preserve">niezrealizowanej części </w:t>
      </w:r>
      <w:r w:rsidRPr="000A0D6E">
        <w:rPr>
          <w:rFonts w:asciiTheme="minorHAnsi" w:hAnsiTheme="minorHAnsi" w:cs="Arial"/>
          <w:sz w:val="20"/>
          <w:szCs w:val="20"/>
        </w:rPr>
        <w:t>umowy</w:t>
      </w:r>
      <w:r w:rsidRPr="001B64DF">
        <w:rPr>
          <w:rFonts w:asciiTheme="minorHAnsi" w:hAnsiTheme="minorHAnsi" w:cs="Arial"/>
          <w:sz w:val="20"/>
          <w:szCs w:val="20"/>
        </w:rPr>
        <w:t xml:space="preserve"> br</w:t>
      </w:r>
      <w:r w:rsidR="00DB47D7">
        <w:rPr>
          <w:rFonts w:asciiTheme="minorHAnsi" w:hAnsiTheme="minorHAnsi" w:cs="Arial"/>
          <w:sz w:val="20"/>
          <w:szCs w:val="20"/>
        </w:rPr>
        <w:t>utto, o której mowa w § 3 ust. 1</w:t>
      </w:r>
      <w:r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Wszelkie spory jakie wynikną między stronami </w:t>
      </w:r>
      <w:r w:rsidRPr="000A0D6E">
        <w:rPr>
          <w:rFonts w:asciiTheme="minorHAnsi" w:hAnsiTheme="minorHAnsi" w:cs="Arial"/>
          <w:sz w:val="20"/>
          <w:szCs w:val="20"/>
        </w:rPr>
        <w:t>w</w:t>
      </w:r>
      <w:r w:rsidR="00902AFD" w:rsidRPr="000A0D6E">
        <w:rPr>
          <w:rFonts w:asciiTheme="minorHAnsi" w:hAnsiTheme="minorHAnsi" w:cs="Arial"/>
          <w:sz w:val="20"/>
          <w:szCs w:val="20"/>
        </w:rPr>
        <w:t xml:space="preserve">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>związku z umową</w:t>
      </w:r>
      <w:bookmarkStart w:id="0" w:name="_GoBack"/>
      <w:bookmarkEnd w:id="0"/>
      <w:r w:rsidRPr="000A0D6E">
        <w:rPr>
          <w:rFonts w:asciiTheme="minorHAnsi" w:hAnsiTheme="minorHAnsi" w:cs="Arial"/>
          <w:sz w:val="20"/>
          <w:szCs w:val="20"/>
        </w:rPr>
        <w:t xml:space="preserve"> </w:t>
      </w:r>
      <w:r w:rsidRPr="000A0D6E">
        <w:rPr>
          <w:rFonts w:asciiTheme="minorHAnsi" w:hAnsiTheme="minorHAnsi" w:cs="Arial"/>
          <w:bCs/>
          <w:sz w:val="20"/>
          <w:szCs w:val="20"/>
        </w:rPr>
        <w:t>rozstrzygać</w:t>
      </w:r>
      <w:r w:rsidRPr="001B64DF">
        <w:rPr>
          <w:rFonts w:asciiTheme="minorHAnsi" w:hAnsiTheme="minorHAnsi" w:cs="Arial"/>
          <w:bCs/>
          <w:sz w:val="20"/>
          <w:szCs w:val="20"/>
        </w:rPr>
        <w:t xml:space="preserve">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553CB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</w:r>
    </w:p>
    <w:p w:rsidR="005553CB" w:rsidRDefault="005553CB" w:rsidP="00563BFE">
      <w:pPr>
        <w:pStyle w:val="Nagwek9"/>
        <w:rPr>
          <w:rFonts w:asciiTheme="minorHAnsi" w:hAnsiTheme="minorHAnsi" w:cs="Arial"/>
          <w:sz w:val="20"/>
        </w:rPr>
      </w:pPr>
    </w:p>
    <w:p w:rsidR="005553CB" w:rsidRDefault="005553CB" w:rsidP="00563BFE">
      <w:pPr>
        <w:pStyle w:val="Nagwek9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553CB" w:rsidRPr="001B64DF" w:rsidRDefault="005553C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FD" w:rsidRDefault="00892EFD" w:rsidP="00447795">
      <w:r>
        <w:separator/>
      </w:r>
    </w:p>
  </w:endnote>
  <w:endnote w:type="continuationSeparator" w:id="0">
    <w:p w:rsidR="00892EFD" w:rsidRDefault="00892EFD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FD" w:rsidRDefault="00892EFD" w:rsidP="00447795">
      <w:r>
        <w:separator/>
      </w:r>
    </w:p>
  </w:footnote>
  <w:footnote w:type="continuationSeparator" w:id="0">
    <w:p w:rsidR="00892EFD" w:rsidRDefault="00892EFD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Pr="00447795" w:rsidRDefault="00892EFD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93164F">
      <w:rPr>
        <w:rFonts w:asciiTheme="minorHAnsi" w:hAnsiTheme="minorHAnsi"/>
        <w:sz w:val="20"/>
        <w:szCs w:val="20"/>
      </w:rPr>
      <w:t>13/2022</w:t>
    </w:r>
    <w:r>
      <w:rPr>
        <w:rFonts w:asciiTheme="minorHAnsi" w:hAnsiTheme="minorHAnsi"/>
        <w:sz w:val="20"/>
        <w:szCs w:val="20"/>
      </w:rPr>
      <w:tab/>
      <w:t>Załącznik nr 3</w:t>
    </w:r>
  </w:p>
  <w:p w:rsidR="00892EFD" w:rsidRDefault="0089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FD" w:rsidRDefault="00892E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1257"/>
    <w:rsid w:val="000077E6"/>
    <w:rsid w:val="00021DDC"/>
    <w:rsid w:val="00040933"/>
    <w:rsid w:val="00054B81"/>
    <w:rsid w:val="000842F9"/>
    <w:rsid w:val="00087700"/>
    <w:rsid w:val="000964A8"/>
    <w:rsid w:val="000A0D6E"/>
    <w:rsid w:val="000C56E0"/>
    <w:rsid w:val="00101D59"/>
    <w:rsid w:val="00116241"/>
    <w:rsid w:val="0015161E"/>
    <w:rsid w:val="00171CA3"/>
    <w:rsid w:val="0017421F"/>
    <w:rsid w:val="00176399"/>
    <w:rsid w:val="001A7DA4"/>
    <w:rsid w:val="001B64DF"/>
    <w:rsid w:val="001B6689"/>
    <w:rsid w:val="001F481A"/>
    <w:rsid w:val="00236579"/>
    <w:rsid w:val="002745C4"/>
    <w:rsid w:val="002E249E"/>
    <w:rsid w:val="002E3337"/>
    <w:rsid w:val="002E6775"/>
    <w:rsid w:val="00346082"/>
    <w:rsid w:val="00352B76"/>
    <w:rsid w:val="00372759"/>
    <w:rsid w:val="00396DD1"/>
    <w:rsid w:val="00397C77"/>
    <w:rsid w:val="003E0169"/>
    <w:rsid w:val="003F2DA8"/>
    <w:rsid w:val="00445DCB"/>
    <w:rsid w:val="00447795"/>
    <w:rsid w:val="0047519C"/>
    <w:rsid w:val="004C4841"/>
    <w:rsid w:val="004D2069"/>
    <w:rsid w:val="004E52C5"/>
    <w:rsid w:val="0050779E"/>
    <w:rsid w:val="00513692"/>
    <w:rsid w:val="00514B82"/>
    <w:rsid w:val="00540762"/>
    <w:rsid w:val="005553CB"/>
    <w:rsid w:val="00563BFE"/>
    <w:rsid w:val="005C7D75"/>
    <w:rsid w:val="006000A5"/>
    <w:rsid w:val="00617B35"/>
    <w:rsid w:val="006725F3"/>
    <w:rsid w:val="006C40BD"/>
    <w:rsid w:val="00720798"/>
    <w:rsid w:val="00726183"/>
    <w:rsid w:val="007E68E9"/>
    <w:rsid w:val="007F3B27"/>
    <w:rsid w:val="00826A35"/>
    <w:rsid w:val="008423BC"/>
    <w:rsid w:val="00842F17"/>
    <w:rsid w:val="00892EFD"/>
    <w:rsid w:val="008B27E5"/>
    <w:rsid w:val="008F6411"/>
    <w:rsid w:val="00902AFD"/>
    <w:rsid w:val="0093164F"/>
    <w:rsid w:val="00956F1D"/>
    <w:rsid w:val="00991DD5"/>
    <w:rsid w:val="009C564F"/>
    <w:rsid w:val="009D7AB4"/>
    <w:rsid w:val="00A44378"/>
    <w:rsid w:val="00A4587A"/>
    <w:rsid w:val="00A86766"/>
    <w:rsid w:val="00AB7985"/>
    <w:rsid w:val="00AE0CE4"/>
    <w:rsid w:val="00B166F1"/>
    <w:rsid w:val="00B31BBC"/>
    <w:rsid w:val="00B8651E"/>
    <w:rsid w:val="00BF4E09"/>
    <w:rsid w:val="00C00154"/>
    <w:rsid w:val="00C73337"/>
    <w:rsid w:val="00C826AD"/>
    <w:rsid w:val="00C9213B"/>
    <w:rsid w:val="00CF5ADA"/>
    <w:rsid w:val="00D12C2C"/>
    <w:rsid w:val="00D42743"/>
    <w:rsid w:val="00D968CE"/>
    <w:rsid w:val="00DB01E2"/>
    <w:rsid w:val="00DB47D7"/>
    <w:rsid w:val="00E43E7E"/>
    <w:rsid w:val="00E46CE3"/>
    <w:rsid w:val="00E97BA3"/>
    <w:rsid w:val="00EA49CC"/>
    <w:rsid w:val="00EF282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31</cp:revision>
  <cp:lastPrinted>2019-08-02T06:48:00Z</cp:lastPrinted>
  <dcterms:created xsi:type="dcterms:W3CDTF">2018-08-13T05:47:00Z</dcterms:created>
  <dcterms:modified xsi:type="dcterms:W3CDTF">2022-10-10T10:44:00Z</dcterms:modified>
</cp:coreProperties>
</file>