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4E37AB" w:rsidRPr="004E37AB">
        <w:rPr>
          <w:rFonts w:ascii="Verdana" w:hAnsi="Verdana"/>
          <w:b/>
          <w:sz w:val="20"/>
          <w:szCs w:val="20"/>
        </w:rPr>
        <w:t>wyrob</w:t>
      </w:r>
      <w:r w:rsidR="004E37AB" w:rsidRPr="004E37AB">
        <w:rPr>
          <w:rFonts w:ascii="Verdana" w:hAnsi="Verdana" w:hint="cs"/>
          <w:b/>
          <w:sz w:val="20"/>
          <w:szCs w:val="20"/>
        </w:rPr>
        <w:t>ó</w:t>
      </w:r>
      <w:r w:rsidR="004E37AB" w:rsidRPr="004E37AB">
        <w:rPr>
          <w:rFonts w:ascii="Verdana" w:hAnsi="Verdana"/>
          <w:b/>
          <w:sz w:val="20"/>
          <w:szCs w:val="20"/>
        </w:rPr>
        <w:t>w medycznych do poda</w:t>
      </w:r>
      <w:r w:rsidR="004E37AB" w:rsidRPr="004E37AB">
        <w:rPr>
          <w:rFonts w:ascii="Verdana" w:hAnsi="Verdana" w:hint="cs"/>
          <w:b/>
          <w:sz w:val="20"/>
          <w:szCs w:val="20"/>
        </w:rPr>
        <w:t>ż</w:t>
      </w:r>
      <w:r w:rsidR="004E37AB" w:rsidRPr="004E37AB">
        <w:rPr>
          <w:rFonts w:ascii="Verdana" w:hAnsi="Verdana"/>
          <w:b/>
          <w:sz w:val="20"/>
          <w:szCs w:val="20"/>
        </w:rPr>
        <w:t>y lek</w:t>
      </w:r>
      <w:r w:rsidR="004E37AB" w:rsidRPr="004E37AB">
        <w:rPr>
          <w:rFonts w:ascii="Verdana" w:hAnsi="Verdana" w:hint="cs"/>
          <w:b/>
          <w:sz w:val="20"/>
          <w:szCs w:val="20"/>
        </w:rPr>
        <w:t>ó</w:t>
      </w:r>
      <w:r w:rsidR="004E37AB" w:rsidRPr="004E37AB">
        <w:rPr>
          <w:rFonts w:ascii="Verdana" w:hAnsi="Verdana"/>
          <w:b/>
          <w:sz w:val="20"/>
          <w:szCs w:val="20"/>
        </w:rPr>
        <w:t>w</w:t>
      </w:r>
      <w:r w:rsidR="005448A3">
        <w:rPr>
          <w:rFonts w:ascii="Verdana" w:hAnsi="Verdana"/>
          <w:b/>
          <w:sz w:val="20"/>
          <w:szCs w:val="20"/>
        </w:rPr>
        <w:t xml:space="preserve"> i leków cytostatycznych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91BB2" w:rsidRDefault="0062014E" w:rsidP="005448A3">
      <w:pPr>
        <w:widowControl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52745A">
        <w:rPr>
          <w:rFonts w:ascii="Verdana" w:hAnsi="Verdana"/>
          <w:sz w:val="20"/>
        </w:rPr>
        <w:t xml:space="preserve"> </w:t>
      </w:r>
      <w:r w:rsidR="004E37AB" w:rsidRPr="004E37AB">
        <w:rPr>
          <w:rFonts w:ascii="Verdana" w:hAnsi="Verdana"/>
          <w:b/>
          <w:sz w:val="20"/>
          <w:szCs w:val="20"/>
        </w:rPr>
        <w:t>wyrob</w:t>
      </w:r>
      <w:r w:rsidR="004E37AB" w:rsidRPr="004E37AB">
        <w:rPr>
          <w:rFonts w:ascii="Verdana" w:hAnsi="Verdana" w:hint="cs"/>
          <w:b/>
          <w:sz w:val="20"/>
          <w:szCs w:val="20"/>
        </w:rPr>
        <w:t>ó</w:t>
      </w:r>
      <w:r w:rsidR="004E37AB" w:rsidRPr="004E37AB">
        <w:rPr>
          <w:rFonts w:ascii="Verdana" w:hAnsi="Verdana"/>
          <w:b/>
          <w:sz w:val="20"/>
          <w:szCs w:val="20"/>
        </w:rPr>
        <w:t>w medycznych do poda</w:t>
      </w:r>
      <w:r w:rsidR="004E37AB" w:rsidRPr="004E37AB">
        <w:rPr>
          <w:rFonts w:ascii="Verdana" w:hAnsi="Verdana" w:hint="cs"/>
          <w:b/>
          <w:sz w:val="20"/>
          <w:szCs w:val="20"/>
        </w:rPr>
        <w:t>ż</w:t>
      </w:r>
      <w:r w:rsidR="004E37AB" w:rsidRPr="004E37AB">
        <w:rPr>
          <w:rFonts w:ascii="Verdana" w:hAnsi="Verdana"/>
          <w:b/>
          <w:sz w:val="20"/>
          <w:szCs w:val="20"/>
        </w:rPr>
        <w:t>y lek</w:t>
      </w:r>
      <w:r w:rsidR="004E37AB" w:rsidRPr="004E37AB">
        <w:rPr>
          <w:rFonts w:ascii="Verdana" w:hAnsi="Verdana" w:hint="cs"/>
          <w:b/>
          <w:sz w:val="20"/>
          <w:szCs w:val="20"/>
        </w:rPr>
        <w:t>ó</w:t>
      </w:r>
      <w:r w:rsidR="004E37AB" w:rsidRPr="004E37AB">
        <w:rPr>
          <w:rFonts w:ascii="Verdana" w:hAnsi="Verdana"/>
          <w:b/>
          <w:sz w:val="20"/>
          <w:szCs w:val="20"/>
        </w:rPr>
        <w:t>w</w:t>
      </w:r>
      <w:r w:rsidR="005448A3" w:rsidRPr="005448A3">
        <w:t xml:space="preserve"> </w:t>
      </w:r>
      <w:r w:rsidR="005448A3" w:rsidRPr="005448A3">
        <w:rPr>
          <w:rFonts w:ascii="Verdana" w:hAnsi="Verdana"/>
          <w:b/>
          <w:sz w:val="20"/>
          <w:szCs w:val="20"/>
        </w:rPr>
        <w:t>i lek</w:t>
      </w:r>
      <w:r w:rsidR="005448A3" w:rsidRPr="005448A3">
        <w:rPr>
          <w:rFonts w:ascii="Verdana" w:hAnsi="Verdana" w:hint="cs"/>
          <w:b/>
          <w:sz w:val="20"/>
          <w:szCs w:val="20"/>
        </w:rPr>
        <w:t>ó</w:t>
      </w:r>
      <w:r w:rsidR="005448A3" w:rsidRPr="005448A3">
        <w:rPr>
          <w:rFonts w:ascii="Verdana" w:hAnsi="Verdana"/>
          <w:b/>
          <w:sz w:val="20"/>
          <w:szCs w:val="20"/>
        </w:rPr>
        <w:t>w cytostatycznych</w:t>
      </w:r>
      <w:r w:rsidR="00676C16" w:rsidRPr="00491BB2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 xml:space="preserve">Przedmiot zamówienia został </w:t>
      </w:r>
      <w:r w:rsidRPr="009E2ECD">
        <w:rPr>
          <w:rFonts w:ascii="Calibri" w:hAnsi="Calibri" w:cs="Arial"/>
          <w:bCs/>
        </w:rPr>
        <w:t xml:space="preserve">podzielony  na </w:t>
      </w:r>
      <w:r w:rsidR="00577000">
        <w:rPr>
          <w:rFonts w:ascii="Calibri" w:hAnsi="Calibri" w:cs="Arial"/>
          <w:bCs/>
        </w:rPr>
        <w:t>4</w:t>
      </w:r>
      <w:r w:rsidRPr="009E2ECD">
        <w:rPr>
          <w:rFonts w:ascii="Calibri" w:hAnsi="Calibri" w:cs="Arial"/>
          <w:bCs/>
        </w:rPr>
        <w:t xml:space="preserve">  pakiet</w:t>
      </w:r>
      <w:r w:rsidR="00577000">
        <w:rPr>
          <w:rFonts w:ascii="Calibri" w:hAnsi="Calibri" w:cs="Arial"/>
          <w:bCs/>
        </w:rPr>
        <w:t>y</w:t>
      </w:r>
      <w:r w:rsidRPr="009E2ECD">
        <w:rPr>
          <w:rFonts w:ascii="Calibri" w:hAnsi="Calibri" w:cs="Arial"/>
          <w:bCs/>
        </w:rPr>
        <w:t>.</w:t>
      </w:r>
    </w:p>
    <w:p w:rsidR="00333AAB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5931BE" w:rsidRPr="000A792D">
        <w:rPr>
          <w:rFonts w:ascii="Verdana" w:hAnsi="Verdana"/>
          <w:sz w:val="20"/>
          <w:szCs w:val="20"/>
        </w:rPr>
        <w:t>2, który jest jednocześnie Formularzem cenowym.</w:t>
      </w:r>
    </w:p>
    <w:p w:rsidR="009E2ECD" w:rsidRPr="009E2ECD" w:rsidRDefault="009E2ECD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Pr="007346D1" w:rsidRDefault="004E37AB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 xml:space="preserve">33141310-6; </w:t>
      </w:r>
      <w:r w:rsidR="00CA72EA">
        <w:rPr>
          <w:rFonts w:ascii="Verdana" w:hAnsi="Verdana"/>
          <w:sz w:val="20"/>
          <w:szCs w:val="20"/>
        </w:rPr>
        <w:t>33194100-7; 33190000-8, 33141624-0; 33141320-9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 </w:t>
      </w:r>
      <w:r w:rsidRPr="00326725">
        <w:rPr>
          <w:rFonts w:ascii="Verdana" w:hAnsi="Verdana" w:cstheme="minorHAnsi" w:hint="cs"/>
          <w:bCs/>
          <w:sz w:val="20"/>
          <w:szCs w:val="20"/>
        </w:rPr>
        <w:t>żą</w:t>
      </w:r>
      <w:r w:rsidRPr="00326725">
        <w:rPr>
          <w:rFonts w:ascii="Verdana" w:hAnsi="Verdana" w:cstheme="minorHAnsi"/>
          <w:bCs/>
          <w:sz w:val="20"/>
          <w:szCs w:val="20"/>
        </w:rPr>
        <w:t>da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enia wraz z ofert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nast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puj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rodk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 oferowane dostawy spe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niaj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lone przez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 wymagania: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1.</w:t>
      </w:r>
      <w:r w:rsidRPr="00326725">
        <w:rPr>
          <w:rFonts w:ascii="Verdana" w:hAnsi="Verdana" w:cstheme="minorHAnsi"/>
          <w:bCs/>
          <w:sz w:val="20"/>
          <w:szCs w:val="20"/>
        </w:rPr>
        <w:tab/>
        <w:t>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y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zyku polskim)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rego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oceni zgodno</w:t>
      </w:r>
      <w:r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z  opisanymi  w za</w:t>
      </w:r>
      <w:r w:rsidRPr="00326725">
        <w:rPr>
          <w:rFonts w:ascii="Verdana" w:hAnsi="Verdana" w:cstheme="minorHAnsi" w:hint="cs"/>
          <w:bCs/>
          <w:sz w:val="20"/>
          <w:szCs w:val="20"/>
        </w:rPr>
        <w:t>łą</w:t>
      </w:r>
      <w:r w:rsidRPr="00326725">
        <w:rPr>
          <w:rFonts w:ascii="Verdana" w:hAnsi="Verdana" w:cstheme="minorHAnsi"/>
          <w:bCs/>
          <w:sz w:val="20"/>
          <w:szCs w:val="20"/>
        </w:rPr>
        <w:t>czniku nr 2.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 wskazane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onych 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ach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326725" w:rsidRDefault="00226554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2</w:t>
      </w:r>
      <w:r w:rsidR="00326725" w:rsidRPr="00326725">
        <w:rPr>
          <w:rFonts w:ascii="Verdana" w:hAnsi="Verdana" w:cstheme="minorHAnsi"/>
          <w:bCs/>
          <w:sz w:val="20"/>
          <w:szCs w:val="20"/>
        </w:rPr>
        <w:t>.</w:t>
      </w:r>
      <w:r w:rsidR="00326725" w:rsidRPr="00326725">
        <w:rPr>
          <w:rFonts w:ascii="Verdana" w:hAnsi="Verdana" w:cstheme="minorHAnsi"/>
          <w:bCs/>
          <w:sz w:val="20"/>
          <w:szCs w:val="20"/>
        </w:rPr>
        <w:tab/>
        <w:t>Pr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bki  gotowych do u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ycia w warunkach szpitalnych oferowanych wyrob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medycznych, kt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rych autentyczno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musi zosta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po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wiadczona przez wykonawc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na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danie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cego, co najmniej po jednej  sztuce w odniesieniu do  pakiet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w: 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 w:rsidR="00226554">
        <w:rPr>
          <w:rFonts w:ascii="Verdana" w:hAnsi="Verdana" w:cstheme="minorHAnsi"/>
          <w:bCs/>
          <w:sz w:val="20"/>
          <w:szCs w:val="20"/>
        </w:rPr>
        <w:tab/>
        <w:t>nr   1</w:t>
      </w:r>
      <w:r w:rsidR="002E7820">
        <w:rPr>
          <w:rFonts w:ascii="Verdana" w:hAnsi="Verdana" w:cstheme="minorHAnsi"/>
          <w:bCs/>
          <w:sz w:val="20"/>
          <w:szCs w:val="20"/>
        </w:rPr>
        <w:t xml:space="preserve">  poz. 1-18</w:t>
      </w:r>
    </w:p>
    <w:p w:rsidR="002E7820" w:rsidRPr="00326725" w:rsidRDefault="002E7820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2E7820">
        <w:rPr>
          <w:rFonts w:ascii="Verdana" w:hAnsi="Verdana" w:cstheme="minorHAnsi" w:hint="cs"/>
          <w:bCs/>
          <w:sz w:val="20"/>
          <w:szCs w:val="20"/>
        </w:rPr>
        <w:t>•</w:t>
      </w:r>
      <w:r w:rsidR="00226554">
        <w:rPr>
          <w:rFonts w:ascii="Verdana" w:hAnsi="Verdana" w:cstheme="minorHAnsi"/>
          <w:bCs/>
          <w:sz w:val="20"/>
          <w:szCs w:val="20"/>
        </w:rPr>
        <w:tab/>
        <w:t>nr   2</w:t>
      </w:r>
      <w:r>
        <w:rPr>
          <w:rFonts w:ascii="Verdana" w:hAnsi="Verdana" w:cstheme="minorHAnsi"/>
          <w:bCs/>
          <w:sz w:val="20"/>
          <w:szCs w:val="20"/>
        </w:rPr>
        <w:t xml:space="preserve">  poz. 3 (grubość 19G)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:rsid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Pr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bki nale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y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y</w:t>
      </w:r>
      <w:r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za po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rednictwem operatora pocztowego w rozumieniu ustawy z dnia 23 listopada 2012 r. 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Prawo pocztowe (Dz.U. z 2020 r. poz. 1041), osobi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cie, lub za po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rednictwem pos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</w:t>
      </w:r>
      <w:r w:rsidRPr="00326725">
        <w:rPr>
          <w:rFonts w:ascii="Verdana" w:hAnsi="Verdana" w:cstheme="minorHAnsi" w:hint="cs"/>
          <w:bCs/>
          <w:sz w:val="20"/>
          <w:szCs w:val="20"/>
        </w:rPr>
        <w:t>ń</w:t>
      </w:r>
      <w:r w:rsidRPr="00326725">
        <w:rPr>
          <w:rFonts w:ascii="Verdana" w:hAnsi="Verdana" w:cstheme="minorHAnsi"/>
          <w:bCs/>
          <w:sz w:val="20"/>
          <w:szCs w:val="20"/>
        </w:rPr>
        <w:t>ca. Pr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bki nale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y dostarczy</w:t>
      </w:r>
      <w:r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w terminie sk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adania ofert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lonym w pkt XV SWZ w opakowaniu uniemo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liwiaj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cym odczytanie ich zawarto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ci </w:t>
      </w:r>
      <w:r w:rsidRPr="00326725">
        <w:rPr>
          <w:rFonts w:ascii="Verdana" w:hAnsi="Verdana" w:cstheme="minorHAnsi"/>
          <w:bCs/>
          <w:sz w:val="20"/>
          <w:szCs w:val="20"/>
        </w:rPr>
        <w:lastRenderedPageBreak/>
        <w:t>bez usuni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cia tego opakowania, do siedziby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 - sekretariat Dyrektora Naczelnego w budynku administracji. Opodatkowanie winno by</w:t>
      </w:r>
      <w:r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zaadresowane na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cego, opatrzone informacj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 nadawcy (firma/nazwa lub imi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i nazwisko Wykonawcy, jego adres) oraz winno zawiera</w:t>
      </w:r>
      <w:r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nr i nazw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post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powania</w:t>
      </w:r>
    </w:p>
    <w:p w:rsidR="00433724" w:rsidRPr="00326725" w:rsidRDefault="00433724" w:rsidP="0043372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3.</w:t>
      </w:r>
      <w:r>
        <w:rPr>
          <w:rFonts w:ascii="Verdana" w:hAnsi="Verdana" w:cstheme="minorHAnsi"/>
          <w:bCs/>
          <w:sz w:val="20"/>
          <w:szCs w:val="20"/>
        </w:rPr>
        <w:tab/>
      </w:r>
      <w:r w:rsidRPr="00433724">
        <w:rPr>
          <w:rFonts w:ascii="Verdana" w:hAnsi="Verdana" w:cstheme="minorHAnsi"/>
          <w:bCs/>
          <w:sz w:val="20"/>
          <w:szCs w:val="20"/>
        </w:rPr>
        <w:t>Wykonawca sk</w:t>
      </w:r>
      <w:r w:rsidRPr="00433724">
        <w:rPr>
          <w:rFonts w:ascii="Verdana" w:hAnsi="Verdana" w:cstheme="minorHAnsi" w:hint="cs"/>
          <w:bCs/>
          <w:sz w:val="20"/>
          <w:szCs w:val="20"/>
        </w:rPr>
        <w:t>ł</w:t>
      </w:r>
      <w:r w:rsidRPr="00433724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433724">
        <w:rPr>
          <w:rFonts w:ascii="Verdana" w:hAnsi="Verdana" w:cstheme="minorHAnsi" w:hint="cs"/>
          <w:bCs/>
          <w:sz w:val="20"/>
          <w:szCs w:val="20"/>
        </w:rPr>
        <w:t>ś</w:t>
      </w:r>
      <w:r w:rsidRPr="00433724">
        <w:rPr>
          <w:rFonts w:ascii="Verdana" w:hAnsi="Verdana" w:cstheme="minorHAnsi"/>
          <w:bCs/>
          <w:sz w:val="20"/>
          <w:szCs w:val="20"/>
        </w:rPr>
        <w:t>rodki dowodowe okre</w:t>
      </w:r>
      <w:r w:rsidRPr="00433724">
        <w:rPr>
          <w:rFonts w:ascii="Verdana" w:hAnsi="Verdana" w:cstheme="minorHAnsi" w:hint="cs"/>
          <w:bCs/>
          <w:sz w:val="20"/>
          <w:szCs w:val="20"/>
        </w:rPr>
        <w:t>ś</w:t>
      </w:r>
      <w:r w:rsidRPr="00433724">
        <w:rPr>
          <w:rFonts w:ascii="Verdana" w:hAnsi="Verdana" w:cstheme="minorHAnsi"/>
          <w:bCs/>
          <w:sz w:val="20"/>
          <w:szCs w:val="20"/>
        </w:rPr>
        <w:t>lone w ust. 1 wraz z ofert</w:t>
      </w:r>
      <w:r w:rsidRPr="00433724">
        <w:rPr>
          <w:rFonts w:ascii="Verdana" w:hAnsi="Verdana" w:cstheme="minorHAnsi" w:hint="cs"/>
          <w:bCs/>
          <w:sz w:val="20"/>
          <w:szCs w:val="20"/>
        </w:rPr>
        <w:t>ą</w:t>
      </w:r>
      <w:r w:rsidRPr="00433724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433724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4</w:t>
      </w:r>
      <w:bookmarkStart w:id="4" w:name="_GoBack"/>
      <w:bookmarkEnd w:id="4"/>
      <w:r w:rsidR="00326725" w:rsidRPr="00326725">
        <w:rPr>
          <w:rFonts w:ascii="Verdana" w:hAnsi="Verdana" w:cstheme="minorHAnsi"/>
          <w:bCs/>
          <w:sz w:val="20"/>
          <w:szCs w:val="20"/>
        </w:rPr>
        <w:t>. Je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eli Wykonawca nie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dowodowych lub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rodki dowodowe 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="00326725" w:rsidRPr="00326725">
        <w:rPr>
          <w:rFonts w:ascii="Verdana" w:hAnsi="Verdana" w:cstheme="minorHAnsi"/>
          <w:bCs/>
          <w:sz w:val="20"/>
          <w:szCs w:val="20"/>
        </w:rPr>
        <w:t>d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 wezwie do ich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enia lub uzupe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226554">
        <w:rPr>
          <w:rFonts w:ascii="Verdana" w:hAnsi="Verdana"/>
          <w:b/>
          <w:sz w:val="20"/>
          <w:szCs w:val="20"/>
        </w:rPr>
        <w:t>8</w:t>
      </w:r>
      <w:r w:rsidR="00E17B69">
        <w:rPr>
          <w:rFonts w:ascii="Verdana" w:hAnsi="Verdana"/>
          <w:b/>
          <w:sz w:val="20"/>
          <w:szCs w:val="20"/>
        </w:rPr>
        <w:t xml:space="preserve"> miesięcy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podpisania umowy</w:t>
      </w:r>
      <w:r w:rsidR="00351A79" w:rsidRPr="000A792D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lastRenderedPageBreak/>
        <w:t>Wykaz podmiotowych środków dowodowych</w:t>
      </w:r>
      <w:bookmarkEnd w:id="9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733F7F" w:rsidRPr="00C40C04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0A792D" w:rsidRDefault="00B25ED9" w:rsidP="000A792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700D93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lastRenderedPageBreak/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9A4236">
        <w:rPr>
          <w:rFonts w:ascii="Verdana" w:hAnsi="Verdana"/>
          <w:sz w:val="20"/>
          <w:szCs w:val="20"/>
        </w:rPr>
        <w:t>Agnieszka Marczak</w:t>
      </w:r>
      <w:r w:rsidR="007332E7">
        <w:rPr>
          <w:rFonts w:ascii="Verdana" w:hAnsi="Verdana"/>
          <w:sz w:val="20"/>
          <w:szCs w:val="20"/>
        </w:rPr>
        <w:t>-Puzdrowska</w:t>
      </w:r>
      <w:r w:rsidR="009A4236">
        <w:rPr>
          <w:rFonts w:ascii="Verdana" w:hAnsi="Verdana"/>
          <w:sz w:val="20"/>
          <w:szCs w:val="20"/>
        </w:rPr>
        <w:t xml:space="preserve"> Tel. 61 66 54 303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8923C7">
        <w:rPr>
          <w:rFonts w:ascii="Verdana" w:hAnsi="Verdana" w:cs="Arial"/>
          <w:b/>
          <w:sz w:val="20"/>
          <w:szCs w:val="20"/>
        </w:rPr>
        <w:t>26</w:t>
      </w:r>
      <w:r w:rsidR="0052745A" w:rsidRPr="00423D9C">
        <w:rPr>
          <w:rFonts w:ascii="Verdana" w:hAnsi="Verdana" w:cs="Arial"/>
          <w:b/>
          <w:sz w:val="20"/>
          <w:szCs w:val="20"/>
        </w:rPr>
        <w:t>.</w:t>
      </w:r>
      <w:r w:rsidR="00B87888">
        <w:rPr>
          <w:rFonts w:ascii="Verdana" w:hAnsi="Verdana" w:cs="Arial"/>
          <w:b/>
          <w:sz w:val="20"/>
          <w:szCs w:val="20"/>
        </w:rPr>
        <w:t>11</w:t>
      </w:r>
      <w:r w:rsidR="00651AA9" w:rsidRPr="00423D9C">
        <w:rPr>
          <w:rFonts w:ascii="Verdana" w:hAnsi="Verdana" w:cs="Arial"/>
          <w:b/>
          <w:sz w:val="20"/>
          <w:szCs w:val="20"/>
        </w:rPr>
        <w:t>.202</w:t>
      </w:r>
      <w:r w:rsidR="000A792D" w:rsidRPr="00423D9C">
        <w:rPr>
          <w:rFonts w:ascii="Verdana" w:hAnsi="Verdana" w:cs="Arial"/>
          <w:b/>
          <w:sz w:val="20"/>
          <w:szCs w:val="20"/>
        </w:rPr>
        <w:t>2</w:t>
      </w:r>
      <w:r w:rsidR="00651AA9" w:rsidRPr="00423D9C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C95924" w:rsidRDefault="004F57D9" w:rsidP="00C95924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B126C" w:rsidRPr="00B17530" w:rsidRDefault="005B126C" w:rsidP="00EE2A9F">
      <w:pPr>
        <w:pStyle w:val="Akapitzlist"/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7530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FD0650" w:rsidRPr="00FD065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8923C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8</w:t>
      </w:r>
      <w:r w:rsidR="00E07808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46192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</w:t>
      </w:r>
      <w:r w:rsidR="00E07808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923C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28</w:t>
      </w:r>
      <w:r w:rsidR="00E07808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46192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lastRenderedPageBreak/>
        <w:t>Sposób obliczenia ceny</w:t>
      </w:r>
      <w:bookmarkEnd w:id="17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0E7C42" w:rsidRPr="000A792D" w:rsidRDefault="000E7C42" w:rsidP="000E7C42">
      <w:pPr>
        <w:ind w:left="1069"/>
        <w:jc w:val="both"/>
        <w:rPr>
          <w:rFonts w:ascii="Verdana" w:hAnsi="Verdana"/>
          <w:bCs/>
          <w:sz w:val="20"/>
          <w:szCs w:val="20"/>
        </w:rPr>
      </w:pPr>
    </w:p>
    <w:p w:rsidR="000E7C42" w:rsidRPr="005A00EA" w:rsidRDefault="000E7C42" w:rsidP="000E7C42">
      <w:pPr>
        <w:ind w:left="567"/>
        <w:jc w:val="both"/>
        <w:rPr>
          <w:rFonts w:ascii="Verdana" w:hAnsi="Verdana"/>
          <w:b/>
          <w:bCs/>
          <w:sz w:val="20"/>
          <w:szCs w:val="20"/>
        </w:rPr>
      </w:pPr>
      <w:bookmarkStart w:id="18" w:name="_Toc64559034"/>
      <w:r w:rsidRPr="005A00EA">
        <w:rPr>
          <w:rFonts w:ascii="Verdana" w:hAnsi="Verdana"/>
          <w:b/>
          <w:bCs/>
          <w:sz w:val="20"/>
          <w:szCs w:val="20"/>
        </w:rPr>
        <w:t>5. Dodatkowo, Zamawiaj</w:t>
      </w:r>
      <w:r w:rsidRPr="005A00EA">
        <w:rPr>
          <w:rFonts w:ascii="Verdana" w:hAnsi="Verdana" w:hint="cs"/>
          <w:b/>
          <w:bCs/>
          <w:sz w:val="20"/>
          <w:szCs w:val="20"/>
        </w:rPr>
        <w:t>ą</w:t>
      </w:r>
      <w:r w:rsidRPr="005A00EA">
        <w:rPr>
          <w:rFonts w:ascii="Verdana" w:hAnsi="Verdana"/>
          <w:b/>
          <w:bCs/>
          <w:sz w:val="20"/>
          <w:szCs w:val="20"/>
        </w:rPr>
        <w:t xml:space="preserve">cy wskazuje, </w:t>
      </w:r>
      <w:r w:rsidRPr="005A00EA">
        <w:rPr>
          <w:rFonts w:ascii="Verdana" w:hAnsi="Verdana" w:hint="cs"/>
          <w:b/>
          <w:bCs/>
          <w:sz w:val="20"/>
          <w:szCs w:val="20"/>
        </w:rPr>
        <w:t>ż</w:t>
      </w:r>
      <w:r w:rsidRPr="005A00EA">
        <w:rPr>
          <w:rFonts w:ascii="Verdana" w:hAnsi="Verdana"/>
          <w:b/>
          <w:bCs/>
          <w:sz w:val="20"/>
          <w:szCs w:val="20"/>
        </w:rPr>
        <w:t>e:</w:t>
      </w:r>
    </w:p>
    <w:p w:rsidR="0046708E" w:rsidRDefault="000E7C42" w:rsidP="000E7C42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0E7C42">
        <w:rPr>
          <w:rFonts w:ascii="Verdana" w:hAnsi="Verdana"/>
          <w:bCs/>
          <w:sz w:val="20"/>
          <w:szCs w:val="20"/>
        </w:rPr>
        <w:t>1)</w:t>
      </w:r>
      <w:r w:rsidRPr="000E7C42">
        <w:rPr>
          <w:rFonts w:ascii="Verdana" w:hAnsi="Verdana"/>
          <w:bCs/>
          <w:sz w:val="20"/>
          <w:szCs w:val="20"/>
        </w:rPr>
        <w:tab/>
        <w:t>oferowane wyroby medyczne  w opakowaniach innej wielko</w:t>
      </w:r>
      <w:r w:rsidRPr="000E7C42">
        <w:rPr>
          <w:rFonts w:ascii="Verdana" w:hAnsi="Verdana" w:hint="cs"/>
          <w:bCs/>
          <w:sz w:val="20"/>
          <w:szCs w:val="20"/>
        </w:rPr>
        <w:t>ś</w:t>
      </w:r>
      <w:r w:rsidRPr="000E7C42">
        <w:rPr>
          <w:rFonts w:ascii="Verdana" w:hAnsi="Verdana"/>
          <w:bCs/>
          <w:sz w:val="20"/>
          <w:szCs w:val="20"/>
        </w:rPr>
        <w:t>ci ni</w:t>
      </w:r>
      <w:r w:rsidRPr="000E7C42">
        <w:rPr>
          <w:rFonts w:ascii="Verdana" w:hAnsi="Verdana" w:hint="cs"/>
          <w:bCs/>
          <w:sz w:val="20"/>
          <w:szCs w:val="20"/>
        </w:rPr>
        <w:t>ż</w:t>
      </w:r>
      <w:r w:rsidRPr="000E7C42">
        <w:rPr>
          <w:rFonts w:ascii="Verdana" w:hAnsi="Verdana"/>
          <w:bCs/>
          <w:sz w:val="20"/>
          <w:szCs w:val="20"/>
        </w:rPr>
        <w:t xml:space="preserve"> przedstawione w opisie zam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wienia przez Zamawiaj</w:t>
      </w:r>
      <w:r w:rsidRPr="000E7C42">
        <w:rPr>
          <w:rFonts w:ascii="Verdana" w:hAnsi="Verdana" w:hint="cs"/>
          <w:bCs/>
          <w:sz w:val="20"/>
          <w:szCs w:val="20"/>
        </w:rPr>
        <w:t>ą</w:t>
      </w:r>
      <w:r w:rsidRPr="000E7C42">
        <w:rPr>
          <w:rFonts w:ascii="Verdana" w:hAnsi="Verdana"/>
          <w:bCs/>
          <w:sz w:val="20"/>
          <w:szCs w:val="20"/>
        </w:rPr>
        <w:t>cego nale</w:t>
      </w:r>
      <w:r w:rsidRPr="000E7C42">
        <w:rPr>
          <w:rFonts w:ascii="Verdana" w:hAnsi="Verdana" w:hint="cs"/>
          <w:bCs/>
          <w:sz w:val="20"/>
          <w:szCs w:val="20"/>
        </w:rPr>
        <w:t>ż</w:t>
      </w:r>
      <w:r w:rsidRPr="000E7C42">
        <w:rPr>
          <w:rFonts w:ascii="Verdana" w:hAnsi="Verdana"/>
          <w:bCs/>
          <w:sz w:val="20"/>
          <w:szCs w:val="20"/>
        </w:rPr>
        <w:t>y wyceni</w:t>
      </w:r>
      <w:r w:rsidRPr="000E7C42">
        <w:rPr>
          <w:rFonts w:ascii="Verdana" w:hAnsi="Verdana" w:hint="cs"/>
          <w:bCs/>
          <w:sz w:val="20"/>
          <w:szCs w:val="20"/>
        </w:rPr>
        <w:t>ć</w:t>
      </w:r>
      <w:r w:rsidRPr="000E7C42">
        <w:rPr>
          <w:rFonts w:ascii="Verdana" w:hAnsi="Verdana"/>
          <w:bCs/>
          <w:sz w:val="20"/>
          <w:szCs w:val="20"/>
        </w:rPr>
        <w:t xml:space="preserve"> tak, aby ilo</w:t>
      </w:r>
      <w:r w:rsidRPr="000E7C42">
        <w:rPr>
          <w:rFonts w:ascii="Verdana" w:hAnsi="Verdana" w:hint="cs"/>
          <w:bCs/>
          <w:sz w:val="20"/>
          <w:szCs w:val="20"/>
        </w:rPr>
        <w:t>ść</w:t>
      </w:r>
      <w:r w:rsidRPr="000E7C42">
        <w:rPr>
          <w:rFonts w:ascii="Verdana" w:hAnsi="Verdana"/>
          <w:bCs/>
          <w:sz w:val="20"/>
          <w:szCs w:val="20"/>
        </w:rPr>
        <w:t xml:space="preserve"> wyrob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w medycznych  by</w:t>
      </w:r>
      <w:r w:rsidRPr="000E7C42">
        <w:rPr>
          <w:rFonts w:ascii="Verdana" w:hAnsi="Verdana" w:hint="cs"/>
          <w:bCs/>
          <w:sz w:val="20"/>
          <w:szCs w:val="20"/>
        </w:rPr>
        <w:t>ł</w:t>
      </w:r>
      <w:r w:rsidRPr="000E7C42">
        <w:rPr>
          <w:rFonts w:ascii="Verdana" w:hAnsi="Verdana"/>
          <w:bCs/>
          <w:sz w:val="20"/>
          <w:szCs w:val="20"/>
        </w:rPr>
        <w:t>a zgodna z  SWZ, przeliczaj</w:t>
      </w:r>
      <w:r w:rsidRPr="000E7C42">
        <w:rPr>
          <w:rFonts w:ascii="Verdana" w:hAnsi="Verdana" w:hint="cs"/>
          <w:bCs/>
          <w:sz w:val="20"/>
          <w:szCs w:val="20"/>
        </w:rPr>
        <w:t>ą</w:t>
      </w:r>
      <w:r w:rsidRPr="000E7C42">
        <w:rPr>
          <w:rFonts w:ascii="Verdana" w:hAnsi="Verdana"/>
          <w:bCs/>
          <w:sz w:val="20"/>
          <w:szCs w:val="20"/>
        </w:rPr>
        <w:t>c ilo</w:t>
      </w:r>
      <w:r w:rsidRPr="000E7C42">
        <w:rPr>
          <w:rFonts w:ascii="Verdana" w:hAnsi="Verdana" w:hint="cs"/>
          <w:bCs/>
          <w:sz w:val="20"/>
          <w:szCs w:val="20"/>
        </w:rPr>
        <w:t>ś</w:t>
      </w:r>
      <w:r w:rsidRPr="000E7C42">
        <w:rPr>
          <w:rFonts w:ascii="Verdana" w:hAnsi="Verdana"/>
          <w:bCs/>
          <w:sz w:val="20"/>
          <w:szCs w:val="20"/>
        </w:rPr>
        <w:t>ci opakowa</w:t>
      </w:r>
      <w:r w:rsidRPr="000E7C42">
        <w:rPr>
          <w:rFonts w:ascii="Verdana" w:hAnsi="Verdana" w:hint="cs"/>
          <w:bCs/>
          <w:sz w:val="20"/>
          <w:szCs w:val="20"/>
        </w:rPr>
        <w:t>ń</w:t>
      </w:r>
      <w:r w:rsidRPr="000E7C42">
        <w:rPr>
          <w:rFonts w:ascii="Verdana" w:hAnsi="Verdana"/>
          <w:bCs/>
          <w:sz w:val="20"/>
          <w:szCs w:val="20"/>
        </w:rPr>
        <w:t xml:space="preserve"> do dw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ch miejsc po przecinku (z wyj</w:t>
      </w:r>
      <w:r w:rsidRPr="000E7C42">
        <w:rPr>
          <w:rFonts w:ascii="Verdana" w:hAnsi="Verdana" w:hint="cs"/>
          <w:bCs/>
          <w:sz w:val="20"/>
          <w:szCs w:val="20"/>
        </w:rPr>
        <w:t>ą</w:t>
      </w:r>
      <w:r w:rsidRPr="000E7C42">
        <w:rPr>
          <w:rFonts w:ascii="Verdana" w:hAnsi="Verdana"/>
          <w:bCs/>
          <w:sz w:val="20"/>
          <w:szCs w:val="20"/>
        </w:rPr>
        <w:t>tkiem  pozycji, w kt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rych zaznaczono, aby nie zmienia</w:t>
      </w:r>
      <w:r w:rsidRPr="000E7C42">
        <w:rPr>
          <w:rFonts w:ascii="Verdana" w:hAnsi="Verdana" w:hint="cs"/>
          <w:bCs/>
          <w:sz w:val="20"/>
          <w:szCs w:val="20"/>
        </w:rPr>
        <w:t>ć</w:t>
      </w:r>
      <w:r w:rsidRPr="000E7C42">
        <w:rPr>
          <w:rFonts w:ascii="Verdana" w:hAnsi="Verdana"/>
          <w:bCs/>
          <w:sz w:val="20"/>
          <w:szCs w:val="20"/>
        </w:rPr>
        <w:t xml:space="preserve"> wielko</w:t>
      </w:r>
      <w:r w:rsidRPr="000E7C42">
        <w:rPr>
          <w:rFonts w:ascii="Verdana" w:hAnsi="Verdana" w:hint="cs"/>
          <w:bCs/>
          <w:sz w:val="20"/>
          <w:szCs w:val="20"/>
        </w:rPr>
        <w:t>ś</w:t>
      </w:r>
      <w:r w:rsidRPr="000E7C42">
        <w:rPr>
          <w:rFonts w:ascii="Verdana" w:hAnsi="Verdana"/>
          <w:bCs/>
          <w:sz w:val="20"/>
          <w:szCs w:val="20"/>
        </w:rPr>
        <w:t>ci opakowania)</w:t>
      </w:r>
      <w:r w:rsidR="00DD5B91">
        <w:rPr>
          <w:rFonts w:ascii="Verdana" w:hAnsi="Verdana"/>
          <w:bCs/>
          <w:sz w:val="20"/>
          <w:szCs w:val="20"/>
        </w:rPr>
        <w:t>.</w:t>
      </w:r>
    </w:p>
    <w:p w:rsidR="00DD5B91" w:rsidRPr="000A792D" w:rsidRDefault="00DD5B91" w:rsidP="000E7C42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</w:p>
    <w:p w:rsidR="005063D4" w:rsidRPr="000A792D" w:rsidRDefault="005063D4" w:rsidP="000A792D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632D22" w:rsidRPr="000A792D" w:rsidRDefault="00632D22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 zamawiający mimo takiego obowiązku nie przesłał wykonawcy </w:t>
      </w:r>
      <w:r w:rsidRPr="000A792D">
        <w:rPr>
          <w:rFonts w:ascii="Verdana" w:hAnsi="Verdana"/>
          <w:sz w:val="20"/>
          <w:szCs w:val="20"/>
        </w:rPr>
        <w:lastRenderedPageBreak/>
        <w:t>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3C51EA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18</w:t>
      </w:r>
      <w:r w:rsidR="0046192C">
        <w:rPr>
          <w:rFonts w:ascii="Verdana" w:hAnsi="Verdana" w:cs="Courier New"/>
          <w:sz w:val="20"/>
          <w:szCs w:val="20"/>
        </w:rPr>
        <w:t>.10</w:t>
      </w:r>
      <w:r w:rsidR="000A792D" w:rsidRPr="000A792D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0A792D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93" w:rsidRDefault="00700D93">
      <w:r>
        <w:separator/>
      </w:r>
    </w:p>
    <w:p w:rsidR="00700D93" w:rsidRDefault="00700D93"/>
  </w:endnote>
  <w:endnote w:type="continuationSeparator" w:id="0">
    <w:p w:rsidR="00700D93" w:rsidRDefault="00700D93">
      <w:r>
        <w:continuationSeparator/>
      </w:r>
    </w:p>
    <w:p w:rsidR="00700D93" w:rsidRDefault="00700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433724">
      <w:rPr>
        <w:rFonts w:ascii="Times New Roman" w:hAnsi="Times New Roman"/>
        <w:b/>
        <w:noProof/>
        <w:sz w:val="14"/>
        <w:szCs w:val="14"/>
      </w:rPr>
      <w:t>3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433724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93" w:rsidRDefault="00700D93">
      <w:r>
        <w:separator/>
      </w:r>
    </w:p>
    <w:p w:rsidR="00700D93" w:rsidRDefault="00700D93"/>
  </w:footnote>
  <w:footnote w:type="continuationSeparator" w:id="0">
    <w:p w:rsidR="00700D93" w:rsidRDefault="00700D93">
      <w:r>
        <w:continuationSeparator/>
      </w:r>
    </w:p>
    <w:p w:rsidR="00700D93" w:rsidRDefault="00700D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CA72EA">
      <w:rPr>
        <w:rFonts w:ascii="Verdana" w:hAnsi="Verdana"/>
        <w:sz w:val="20"/>
        <w:szCs w:val="20"/>
      </w:rPr>
      <w:t>47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CA72EA">
      <w:rPr>
        <w:rFonts w:ascii="Verdana" w:hAnsi="Verdana"/>
        <w:sz w:val="20"/>
        <w:szCs w:val="20"/>
      </w:rPr>
      <w:t>47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2"/>
  </w:num>
  <w:num w:numId="12">
    <w:abstractNumId w:val="46"/>
  </w:num>
  <w:num w:numId="13">
    <w:abstractNumId w:val="87"/>
  </w:num>
  <w:num w:numId="14">
    <w:abstractNumId w:val="43"/>
  </w:num>
  <w:num w:numId="15">
    <w:abstractNumId w:val="80"/>
  </w:num>
  <w:num w:numId="16">
    <w:abstractNumId w:val="52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8"/>
  </w:num>
  <w:num w:numId="25">
    <w:abstractNumId w:val="66"/>
  </w:num>
  <w:num w:numId="26">
    <w:abstractNumId w:val="47"/>
  </w:num>
  <w:num w:numId="27">
    <w:abstractNumId w:val="84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85"/>
  </w:num>
  <w:num w:numId="36">
    <w:abstractNumId w:val="45"/>
  </w:num>
  <w:num w:numId="37">
    <w:abstractNumId w:val="8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1E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32C3-FA66-46B6-9D28-524A66F2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9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23564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294</cp:revision>
  <cp:lastPrinted>2022-10-17T10:35:00Z</cp:lastPrinted>
  <dcterms:created xsi:type="dcterms:W3CDTF">2021-09-20T07:46:00Z</dcterms:created>
  <dcterms:modified xsi:type="dcterms:W3CDTF">2022-10-17T11:23:00Z</dcterms:modified>
</cp:coreProperties>
</file>