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D158F8">
        <w:rPr>
          <w:rFonts w:ascii="Verdana" w:eastAsia="Verdana" w:hAnsi="Verdana" w:cstheme="minorHAnsi"/>
          <w:b/>
          <w:sz w:val="20"/>
        </w:rPr>
        <w:t>47</w:t>
      </w:r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E316B0">
        <w:rPr>
          <w:rFonts w:ascii="Verdana" w:eastAsia="Verdana" w:hAnsi="Verdana" w:cstheme="minorHAnsi"/>
          <w:b/>
          <w:sz w:val="20"/>
        </w:rPr>
        <w:t>2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A912E0" w:rsidP="00FF4E7C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1D466B" w:rsidRPr="001D466B">
        <w:rPr>
          <w:rFonts w:ascii="Verdana" w:hAnsi="Verdana"/>
          <w:b/>
          <w:sz w:val="20"/>
          <w:szCs w:val="20"/>
        </w:rPr>
        <w:t>WYROBÓW MEDYCZNYCH DO PODAŻY LEKÓW</w:t>
      </w:r>
      <w:r w:rsidR="00516833">
        <w:rPr>
          <w:rFonts w:ascii="Verdana" w:hAnsi="Verdana"/>
          <w:b/>
          <w:sz w:val="20"/>
          <w:szCs w:val="20"/>
        </w:rPr>
        <w:t xml:space="preserve"> I LEKÓW CYTOSTATYCZNYCH</w:t>
      </w:r>
      <w:bookmarkStart w:id="0" w:name="_GoBack"/>
      <w:bookmarkEnd w:id="0"/>
      <w:r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CB3" w:rsidRDefault="00CD7CB3" w:rsidP="00047F36">
      <w:r>
        <w:separator/>
      </w:r>
    </w:p>
  </w:endnote>
  <w:endnote w:type="continuationSeparator" w:id="0">
    <w:p w:rsidR="00CD7CB3" w:rsidRDefault="00CD7CB3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9E326B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9E326B" w:rsidRPr="001754B1">
      <w:rPr>
        <w:rFonts w:cs="Times New Roman"/>
        <w:b/>
        <w:sz w:val="16"/>
        <w:szCs w:val="14"/>
      </w:rPr>
      <w:fldChar w:fldCharType="separate"/>
    </w:r>
    <w:r w:rsidR="00516833">
      <w:rPr>
        <w:rFonts w:cs="Times New Roman"/>
        <w:b/>
        <w:noProof/>
        <w:sz w:val="16"/>
        <w:szCs w:val="14"/>
      </w:rPr>
      <w:t>1</w:t>
    </w:r>
    <w:r w:rsidR="009E326B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9E326B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9E326B" w:rsidRPr="001754B1">
      <w:rPr>
        <w:rFonts w:cs="Times New Roman"/>
        <w:sz w:val="16"/>
        <w:szCs w:val="14"/>
      </w:rPr>
      <w:fldChar w:fldCharType="separate"/>
    </w:r>
    <w:r w:rsidR="00516833">
      <w:rPr>
        <w:rFonts w:cs="Times New Roman"/>
        <w:noProof/>
        <w:sz w:val="16"/>
        <w:szCs w:val="14"/>
      </w:rPr>
      <w:t>1</w:t>
    </w:r>
    <w:r w:rsidR="009E326B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CB3" w:rsidRDefault="00CD7CB3" w:rsidP="00047F36">
      <w:r>
        <w:separator/>
      </w:r>
    </w:p>
  </w:footnote>
  <w:footnote w:type="continuationSeparator" w:id="0">
    <w:p w:rsidR="00CD7CB3" w:rsidRDefault="00CD7CB3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6833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0D4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8E0"/>
    <w:rsid w:val="009F5A8C"/>
    <w:rsid w:val="009F7B1D"/>
    <w:rsid w:val="00A01451"/>
    <w:rsid w:val="00A079EF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D7CB3"/>
    <w:rsid w:val="00CE0E9B"/>
    <w:rsid w:val="00CE40C7"/>
    <w:rsid w:val="00CF0502"/>
    <w:rsid w:val="00D0429D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2DED"/>
    <w:rsid w:val="00E46B6B"/>
    <w:rsid w:val="00E53F1A"/>
    <w:rsid w:val="00E60013"/>
    <w:rsid w:val="00E67F11"/>
    <w:rsid w:val="00E7187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C32DC-B325-46CE-B5BE-ACBDE4E2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szielinska</cp:lastModifiedBy>
  <cp:revision>36</cp:revision>
  <cp:lastPrinted>2022-04-20T10:30:00Z</cp:lastPrinted>
  <dcterms:created xsi:type="dcterms:W3CDTF">2021-03-22T12:03:00Z</dcterms:created>
  <dcterms:modified xsi:type="dcterms:W3CDTF">2022-10-17T10:31:00Z</dcterms:modified>
</cp:coreProperties>
</file>