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C04827">
      <w:pPr>
        <w:pStyle w:val="Tekstpodstawowy"/>
        <w:ind w:left="426"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C04827">
      <w:pPr>
        <w:pStyle w:val="Tekstpodstawowy"/>
        <w:ind w:left="426"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E24B6D">
        <w:rPr>
          <w:rFonts w:ascii="Verdana" w:eastAsia="Verdana" w:hAnsi="Verdana" w:cstheme="minorHAnsi"/>
          <w:b/>
          <w:sz w:val="20"/>
        </w:rPr>
        <w:t>48</w:t>
      </w:r>
      <w:r w:rsidR="000C33F7" w:rsidRPr="006E46A3">
        <w:rPr>
          <w:rFonts w:ascii="Verdana" w:eastAsia="Verdana" w:hAnsi="Verdana" w:cstheme="minorHAnsi"/>
          <w:b/>
          <w:sz w:val="20"/>
        </w:rPr>
        <w:t>/202</w:t>
      </w:r>
      <w:r w:rsidR="00E316B0">
        <w:rPr>
          <w:rFonts w:ascii="Verdana" w:eastAsia="Verdana" w:hAnsi="Verdana" w:cstheme="minorHAnsi"/>
          <w:b/>
          <w:sz w:val="20"/>
        </w:rPr>
        <w:t>2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C04827">
      <w:pPr>
        <w:pStyle w:val="Nagwek1"/>
        <w:widowControl w:val="0"/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ind w:left="426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FC163D" w:rsidRDefault="00FC163D" w:rsidP="002F0A94">
      <w:pPr>
        <w:ind w:left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E24B6D" w:rsidRPr="006E46A3" w:rsidRDefault="00E24B6D" w:rsidP="002F0A94">
      <w:pPr>
        <w:ind w:left="426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E24B6D" w:rsidRPr="00B65DA4" w:rsidRDefault="00E24B6D" w:rsidP="00E24B6D">
      <w:pPr>
        <w:keepLines/>
        <w:ind w:left="426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„</w:t>
      </w:r>
      <w:r w:rsidRPr="00B65DA4">
        <w:rPr>
          <w:rFonts w:ascii="Verdana" w:hAnsi="Verdana"/>
          <w:b/>
          <w:i/>
          <w:sz w:val="20"/>
          <w:szCs w:val="20"/>
        </w:rPr>
        <w:t>Dostawa</w:t>
      </w:r>
      <w:r w:rsidRPr="00665028">
        <w:rPr>
          <w:rFonts w:ascii="Verdana" w:hAnsi="Verdana"/>
          <w:b/>
          <w:i/>
          <w:sz w:val="20"/>
          <w:szCs w:val="20"/>
        </w:rPr>
        <w:t xml:space="preserve"> </w:t>
      </w:r>
      <w:r w:rsidRPr="00B65DA4">
        <w:rPr>
          <w:rFonts w:ascii="Verdana" w:hAnsi="Verdana"/>
          <w:b/>
          <w:i/>
          <w:sz w:val="20"/>
          <w:szCs w:val="20"/>
        </w:rPr>
        <w:t>przeciwciał</w:t>
      </w:r>
      <w:r w:rsidRPr="00665028">
        <w:rPr>
          <w:rFonts w:ascii="Verdana" w:hAnsi="Verdana"/>
          <w:b/>
          <w:i/>
          <w:sz w:val="20"/>
          <w:szCs w:val="20"/>
        </w:rPr>
        <w:t xml:space="preserve"> i</w:t>
      </w:r>
      <w:r>
        <w:rPr>
          <w:rFonts w:ascii="Verdana" w:hAnsi="Verdana"/>
          <w:b/>
          <w:i/>
          <w:sz w:val="20"/>
          <w:szCs w:val="20"/>
        </w:rPr>
        <w:t xml:space="preserve"> materiałów zużywalnych do badań</w:t>
      </w:r>
      <w:r w:rsidRPr="00665028">
        <w:rPr>
          <w:rFonts w:ascii="Verdana" w:hAnsi="Verdana"/>
          <w:b/>
          <w:i/>
          <w:sz w:val="20"/>
          <w:szCs w:val="20"/>
        </w:rPr>
        <w:t xml:space="preserve"> immunohistochemicznych, diagnostycznych i  antygenów  predykcy</w:t>
      </w:r>
      <w:r>
        <w:rPr>
          <w:rFonts w:ascii="Verdana" w:hAnsi="Verdana"/>
          <w:b/>
          <w:i/>
          <w:sz w:val="20"/>
          <w:szCs w:val="20"/>
        </w:rPr>
        <w:t>j</w:t>
      </w:r>
      <w:r w:rsidRPr="00665028">
        <w:rPr>
          <w:rFonts w:ascii="Verdana" w:hAnsi="Verdana"/>
          <w:b/>
          <w:i/>
          <w:sz w:val="20"/>
          <w:szCs w:val="20"/>
        </w:rPr>
        <w:t xml:space="preserve">nych (ALK, ROS1, PDL1) wraz z dzierżawą </w:t>
      </w:r>
      <w:r w:rsidRPr="00B65DA4">
        <w:rPr>
          <w:rFonts w:ascii="Verdana" w:hAnsi="Verdana"/>
          <w:b/>
          <w:i/>
          <w:sz w:val="20"/>
          <w:szCs w:val="20"/>
        </w:rPr>
        <w:t xml:space="preserve">systemów do wykonywania barwień </w:t>
      </w:r>
      <w:r w:rsidRPr="006C5BDC">
        <w:rPr>
          <w:rFonts w:ascii="Verdana" w:hAnsi="Verdana"/>
          <w:b/>
          <w:i/>
          <w:sz w:val="20"/>
          <w:szCs w:val="20"/>
        </w:rPr>
        <w:t>IHC</w:t>
      </w:r>
      <w:r>
        <w:rPr>
          <w:rFonts w:ascii="Verdana" w:hAnsi="Verdana"/>
          <w:b/>
          <w:i/>
          <w:sz w:val="20"/>
          <w:szCs w:val="20"/>
        </w:rPr>
        <w:t>”</w:t>
      </w:r>
    </w:p>
    <w:p w:rsidR="00FC163D" w:rsidRPr="006E46A3" w:rsidRDefault="00FC163D" w:rsidP="002F0A94">
      <w:pPr>
        <w:ind w:left="426" w:right="-108"/>
        <w:jc w:val="both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2F0A94">
      <w:pPr>
        <w:ind w:left="426"/>
        <w:jc w:val="both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9B42F2" w:rsidRPr="006E46A3">
        <w:rPr>
          <w:rFonts w:ascii="Verdana" w:hAnsi="Verdana" w:cs="Times New Roman"/>
          <w:sz w:val="20"/>
          <w:szCs w:val="20"/>
        </w:rPr>
        <w:t>Prawozamówień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2F0A94">
      <w:pPr>
        <w:ind w:left="426"/>
        <w:jc w:val="both"/>
        <w:rPr>
          <w:rFonts w:ascii="Verdana" w:hAnsi="Verdana" w:cs="Times New Roman"/>
          <w:sz w:val="20"/>
          <w:szCs w:val="20"/>
        </w:rPr>
      </w:pPr>
    </w:p>
    <w:p w:rsidR="00FC339F" w:rsidRDefault="00FC339F" w:rsidP="002F0A94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firstLine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A8650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</w:p>
    <w:p w:rsidR="00A86503" w:rsidRDefault="00A86503" w:rsidP="002F0A94">
      <w:pPr>
        <w:pStyle w:val="Akapitzlist"/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Verdana" w:hAnsi="Verdana" w:cs="Times New Roman"/>
          <w:sz w:val="20"/>
          <w:szCs w:val="20"/>
        </w:rPr>
      </w:pPr>
    </w:p>
    <w:p w:rsidR="00F01D4D" w:rsidRDefault="00F01D4D" w:rsidP="002F0A94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firstLine="0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</w:p>
    <w:p w:rsidR="00A86503" w:rsidRDefault="00A86503" w:rsidP="002F0A94">
      <w:pPr>
        <w:pStyle w:val="Akapitzlist"/>
        <w:spacing w:after="0" w:line="360" w:lineRule="auto"/>
        <w:ind w:left="426"/>
        <w:jc w:val="both"/>
        <w:rPr>
          <w:rFonts w:ascii="Verdana" w:hAnsi="Verdana" w:cs="Segoe UI Semilight"/>
          <w:i/>
          <w:sz w:val="16"/>
          <w:szCs w:val="16"/>
        </w:rPr>
      </w:pPr>
      <w:r>
        <w:rPr>
          <w:rFonts w:ascii="Verdana" w:hAnsi="Verdana" w:cs="Segoe UI Semilight"/>
          <w:i/>
          <w:sz w:val="16"/>
          <w:szCs w:val="16"/>
        </w:rPr>
        <w:t>(</w:t>
      </w:r>
      <w:r w:rsidRPr="00A86503">
        <w:rPr>
          <w:rFonts w:ascii="Verdana" w:hAnsi="Verdana" w:cs="Segoe UI Semilight"/>
          <w:i/>
          <w:sz w:val="16"/>
          <w:szCs w:val="16"/>
        </w:rPr>
        <w:t>opuszczenie tej części, niewypełnienie jej lub postawienie kreski oznacza, iż oświadczenie nie dotyczy wykonawcy</w:t>
      </w:r>
      <w:r>
        <w:rPr>
          <w:rFonts w:ascii="Verdana" w:hAnsi="Verdana" w:cs="Segoe UI Semilight"/>
          <w:i/>
          <w:sz w:val="16"/>
          <w:szCs w:val="16"/>
        </w:rPr>
        <w:t>)</w:t>
      </w:r>
      <w:r w:rsidRPr="00A86503">
        <w:rPr>
          <w:rFonts w:ascii="Verdana" w:hAnsi="Verdana" w:cs="Segoe UI Semilight"/>
          <w:i/>
          <w:sz w:val="16"/>
          <w:szCs w:val="16"/>
        </w:rPr>
        <w:t>.</w:t>
      </w:r>
    </w:p>
    <w:p w:rsidR="00A86503" w:rsidRPr="00A86503" w:rsidRDefault="00A86503" w:rsidP="002F0A94">
      <w:pPr>
        <w:pStyle w:val="Akapitzlist"/>
        <w:spacing w:after="0" w:line="360" w:lineRule="auto"/>
        <w:ind w:left="426"/>
        <w:jc w:val="both"/>
        <w:rPr>
          <w:rFonts w:ascii="Verdana" w:hAnsi="Verdana" w:cs="Segoe UI Semilight"/>
          <w:i/>
          <w:sz w:val="16"/>
          <w:szCs w:val="16"/>
        </w:rPr>
      </w:pPr>
    </w:p>
    <w:p w:rsidR="00DE53E8" w:rsidRPr="00A86503" w:rsidRDefault="00DE53E8" w:rsidP="002F0A94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firstLine="0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/>
          <w:sz w:val="20"/>
          <w:szCs w:val="20"/>
        </w:rPr>
        <w:t>art. 7 ust. 1 ustawy z 13.04.2022 r. o szczególnych rozwiązaniach w zakresie przeciwdziałania wspieraniu agresji na Ukrainę oraz służących ochronie bezpieczeństwa narodowego.</w:t>
      </w:r>
    </w:p>
    <w:p w:rsidR="00A86503" w:rsidRPr="006E46A3" w:rsidRDefault="00A86503" w:rsidP="002F0A94">
      <w:pPr>
        <w:pStyle w:val="Akapitzlist"/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</w:p>
    <w:p w:rsidR="00541CC9" w:rsidRPr="006E46A3" w:rsidRDefault="00541CC9" w:rsidP="002F0A94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firstLine="0"/>
        <w:jc w:val="both"/>
        <w:textAlignment w:val="baseline"/>
        <w:rPr>
          <w:rFonts w:ascii="Verdana" w:hAnsi="Verdana" w:cs="Times New Roman"/>
          <w:sz w:val="20"/>
          <w:szCs w:val="20"/>
        </w:rPr>
      </w:pPr>
      <w:bookmarkStart w:id="0" w:name="_GoBack"/>
      <w:bookmarkEnd w:id="0"/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A8650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841F57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P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8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A94" w:rsidRDefault="002F0A94" w:rsidP="00047F36">
      <w:r>
        <w:separator/>
      </w:r>
    </w:p>
  </w:endnote>
  <w:endnote w:type="continuationSeparator" w:id="0">
    <w:p w:rsidR="002F0A94" w:rsidRDefault="002F0A94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A94" w:rsidRPr="001754B1" w:rsidRDefault="002F0A94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A30BAB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A30BAB" w:rsidRPr="001754B1">
      <w:rPr>
        <w:rFonts w:cs="Times New Roman"/>
        <w:b/>
        <w:sz w:val="16"/>
        <w:szCs w:val="14"/>
      </w:rPr>
      <w:fldChar w:fldCharType="separate"/>
    </w:r>
    <w:r w:rsidR="00E24B6D">
      <w:rPr>
        <w:rFonts w:cs="Times New Roman"/>
        <w:b/>
        <w:noProof/>
        <w:sz w:val="16"/>
        <w:szCs w:val="14"/>
      </w:rPr>
      <w:t>1</w:t>
    </w:r>
    <w:r w:rsidR="00A30BAB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A30BAB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A30BAB" w:rsidRPr="001754B1">
      <w:rPr>
        <w:rFonts w:cs="Times New Roman"/>
        <w:sz w:val="16"/>
        <w:szCs w:val="14"/>
      </w:rPr>
      <w:fldChar w:fldCharType="separate"/>
    </w:r>
    <w:r w:rsidR="00E24B6D">
      <w:rPr>
        <w:rFonts w:cs="Times New Roman"/>
        <w:noProof/>
        <w:sz w:val="16"/>
        <w:szCs w:val="14"/>
      </w:rPr>
      <w:t>1</w:t>
    </w:r>
    <w:r w:rsidR="00A30BAB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A94" w:rsidRDefault="002F0A94" w:rsidP="00047F36">
      <w:r>
        <w:separator/>
      </w:r>
    </w:p>
  </w:footnote>
  <w:footnote w:type="continuationSeparator" w:id="0">
    <w:p w:rsidR="002F0A94" w:rsidRDefault="002F0A94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34AF3"/>
    <w:rsid w:val="00047F3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F22B1"/>
    <w:rsid w:val="00100F47"/>
    <w:rsid w:val="00113213"/>
    <w:rsid w:val="00133855"/>
    <w:rsid w:val="001345B6"/>
    <w:rsid w:val="00136D99"/>
    <w:rsid w:val="00146296"/>
    <w:rsid w:val="001465CB"/>
    <w:rsid w:val="00156CAD"/>
    <w:rsid w:val="001754B1"/>
    <w:rsid w:val="00186E00"/>
    <w:rsid w:val="00191EFD"/>
    <w:rsid w:val="00194916"/>
    <w:rsid w:val="001962EC"/>
    <w:rsid w:val="001B41CA"/>
    <w:rsid w:val="001C1D28"/>
    <w:rsid w:val="001F2E69"/>
    <w:rsid w:val="00205D88"/>
    <w:rsid w:val="002331CE"/>
    <w:rsid w:val="00236D22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08D7"/>
    <w:rsid w:val="002B30D4"/>
    <w:rsid w:val="002C6300"/>
    <w:rsid w:val="002C6BC1"/>
    <w:rsid w:val="002C76FA"/>
    <w:rsid w:val="002D33F7"/>
    <w:rsid w:val="002D5790"/>
    <w:rsid w:val="002D7860"/>
    <w:rsid w:val="002F0A94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6811"/>
    <w:rsid w:val="00347189"/>
    <w:rsid w:val="00347506"/>
    <w:rsid w:val="00372E4E"/>
    <w:rsid w:val="00384490"/>
    <w:rsid w:val="00393C15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060BA"/>
    <w:rsid w:val="004168A1"/>
    <w:rsid w:val="00420B36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1651"/>
    <w:rsid w:val="004962E7"/>
    <w:rsid w:val="004A781B"/>
    <w:rsid w:val="004B0736"/>
    <w:rsid w:val="004B340F"/>
    <w:rsid w:val="004C78E2"/>
    <w:rsid w:val="004D3949"/>
    <w:rsid w:val="004E62B0"/>
    <w:rsid w:val="004E6826"/>
    <w:rsid w:val="004F7AF2"/>
    <w:rsid w:val="00514C7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84B87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466EE"/>
    <w:rsid w:val="00667E25"/>
    <w:rsid w:val="006951C6"/>
    <w:rsid w:val="00695F66"/>
    <w:rsid w:val="006A2235"/>
    <w:rsid w:val="006A3C35"/>
    <w:rsid w:val="006B00EB"/>
    <w:rsid w:val="006D1DA5"/>
    <w:rsid w:val="006D5B2A"/>
    <w:rsid w:val="006E46A3"/>
    <w:rsid w:val="006E4D7B"/>
    <w:rsid w:val="006F4E83"/>
    <w:rsid w:val="006F6E82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61AF"/>
    <w:rsid w:val="007D771F"/>
    <w:rsid w:val="007E5B60"/>
    <w:rsid w:val="00803645"/>
    <w:rsid w:val="0080439D"/>
    <w:rsid w:val="00806E77"/>
    <w:rsid w:val="00817BE8"/>
    <w:rsid w:val="00834A62"/>
    <w:rsid w:val="00841F57"/>
    <w:rsid w:val="0084589E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B3261"/>
    <w:rsid w:val="008C39DF"/>
    <w:rsid w:val="008D1F5D"/>
    <w:rsid w:val="008E176A"/>
    <w:rsid w:val="00912990"/>
    <w:rsid w:val="00930A97"/>
    <w:rsid w:val="009337FF"/>
    <w:rsid w:val="00934214"/>
    <w:rsid w:val="00940194"/>
    <w:rsid w:val="009407D9"/>
    <w:rsid w:val="00940985"/>
    <w:rsid w:val="00942275"/>
    <w:rsid w:val="00942BEB"/>
    <w:rsid w:val="0095106F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E326B"/>
    <w:rsid w:val="009E38E0"/>
    <w:rsid w:val="009F5A8C"/>
    <w:rsid w:val="009F7B1D"/>
    <w:rsid w:val="00A01451"/>
    <w:rsid w:val="00A079EF"/>
    <w:rsid w:val="00A30BAB"/>
    <w:rsid w:val="00A32C44"/>
    <w:rsid w:val="00A41EB7"/>
    <w:rsid w:val="00A43A82"/>
    <w:rsid w:val="00A452FC"/>
    <w:rsid w:val="00A46FEE"/>
    <w:rsid w:val="00A7348A"/>
    <w:rsid w:val="00A824B4"/>
    <w:rsid w:val="00A86168"/>
    <w:rsid w:val="00A86503"/>
    <w:rsid w:val="00A86AD4"/>
    <w:rsid w:val="00A912E0"/>
    <w:rsid w:val="00A978E7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86D84"/>
    <w:rsid w:val="00BA3307"/>
    <w:rsid w:val="00BB74C2"/>
    <w:rsid w:val="00BB78DE"/>
    <w:rsid w:val="00BD0104"/>
    <w:rsid w:val="00BE239C"/>
    <w:rsid w:val="00BF3EF9"/>
    <w:rsid w:val="00BF457F"/>
    <w:rsid w:val="00BF4614"/>
    <w:rsid w:val="00C04827"/>
    <w:rsid w:val="00C07ADA"/>
    <w:rsid w:val="00C154D6"/>
    <w:rsid w:val="00C162C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826FE"/>
    <w:rsid w:val="00CB0D8A"/>
    <w:rsid w:val="00CC69DC"/>
    <w:rsid w:val="00CD464A"/>
    <w:rsid w:val="00CD6B55"/>
    <w:rsid w:val="00CE0E9B"/>
    <w:rsid w:val="00CE40C7"/>
    <w:rsid w:val="00CF0502"/>
    <w:rsid w:val="00CF58D7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3492"/>
    <w:rsid w:val="00DA7644"/>
    <w:rsid w:val="00DB7C28"/>
    <w:rsid w:val="00DE53E8"/>
    <w:rsid w:val="00E0007C"/>
    <w:rsid w:val="00E040EC"/>
    <w:rsid w:val="00E07600"/>
    <w:rsid w:val="00E11350"/>
    <w:rsid w:val="00E1239D"/>
    <w:rsid w:val="00E219F2"/>
    <w:rsid w:val="00E24B6D"/>
    <w:rsid w:val="00E316B0"/>
    <w:rsid w:val="00E3542D"/>
    <w:rsid w:val="00E37EA8"/>
    <w:rsid w:val="00E46B6B"/>
    <w:rsid w:val="00E53F1A"/>
    <w:rsid w:val="00E60013"/>
    <w:rsid w:val="00E67F11"/>
    <w:rsid w:val="00E7187E"/>
    <w:rsid w:val="00E77D3E"/>
    <w:rsid w:val="00E938FC"/>
    <w:rsid w:val="00EB0B23"/>
    <w:rsid w:val="00EB40C5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15958"/>
    <w:rsid w:val="00F2656F"/>
    <w:rsid w:val="00F5299F"/>
    <w:rsid w:val="00F52BEE"/>
    <w:rsid w:val="00FA498F"/>
    <w:rsid w:val="00FC06F2"/>
    <w:rsid w:val="00FC163D"/>
    <w:rsid w:val="00FC339F"/>
    <w:rsid w:val="00FC344C"/>
    <w:rsid w:val="00FE308B"/>
    <w:rsid w:val="00FF0495"/>
    <w:rsid w:val="00FF0C76"/>
    <w:rsid w:val="00FF4641"/>
    <w:rsid w:val="00FF4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uiPriority w:val="99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DC035-F397-472C-BC9C-F2FD15EF9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mbuksa</cp:lastModifiedBy>
  <cp:revision>3</cp:revision>
  <cp:lastPrinted>2022-06-27T07:43:00Z</cp:lastPrinted>
  <dcterms:created xsi:type="dcterms:W3CDTF">2022-10-12T10:51:00Z</dcterms:created>
  <dcterms:modified xsi:type="dcterms:W3CDTF">2022-10-12T10:53:00Z</dcterms:modified>
</cp:coreProperties>
</file>