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F258CD">
        <w:rPr>
          <w:rFonts w:ascii="Verdana" w:eastAsia="Verdana" w:hAnsi="Verdana" w:cstheme="minorHAnsi"/>
          <w:b/>
          <w:sz w:val="20"/>
        </w:rPr>
        <w:t xml:space="preserve"> 50/</w:t>
      </w:r>
      <w:r w:rsidR="000C33F7" w:rsidRPr="006E46A3">
        <w:rPr>
          <w:rFonts w:ascii="Verdana" w:eastAsia="Verdana" w:hAnsi="Verdana" w:cstheme="minorHAnsi"/>
          <w:b/>
          <w:sz w:val="20"/>
        </w:rPr>
        <w:t>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C91176">
        <w:rPr>
          <w:rFonts w:ascii="Verdana" w:hAnsi="Verdana" w:cs="Times New Roman"/>
          <w:b/>
          <w:sz w:val="20"/>
          <w:szCs w:val="20"/>
        </w:rPr>
        <w:t>2</w:t>
      </w:r>
      <w:r w:rsidR="00F258CD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F258CD" w:rsidRDefault="00C91176" w:rsidP="00C91176">
      <w:pPr>
        <w:keepNext/>
        <w:suppressAutoHyphens w:val="0"/>
        <w:autoSpaceDE w:val="0"/>
        <w:autoSpaceDN w:val="0"/>
        <w:adjustRightInd w:val="0"/>
        <w:spacing w:line="276" w:lineRule="auto"/>
        <w:ind w:left="77"/>
        <w:jc w:val="center"/>
        <w:rPr>
          <w:rFonts w:ascii="Verdana" w:hAnsi="Verdana" w:cs="Calibri"/>
          <w:b/>
          <w:sz w:val="18"/>
          <w:szCs w:val="18"/>
        </w:rPr>
      </w:pPr>
      <w:r w:rsidRPr="00677AD4">
        <w:rPr>
          <w:rFonts w:ascii="Verdana" w:hAnsi="Verdana" w:cs="Calibri"/>
          <w:b/>
          <w:sz w:val="18"/>
          <w:szCs w:val="18"/>
        </w:rPr>
        <w:t xml:space="preserve">DOSTARCZENIE URZĄDZEŃ, LICENCJI ORAZ WDROŻENIE, KONFIGURACJA URZĄDZEŃ </w:t>
      </w:r>
    </w:p>
    <w:p w:rsidR="00C91176" w:rsidRPr="00677AD4" w:rsidRDefault="00C91176" w:rsidP="00C91176">
      <w:pPr>
        <w:keepNext/>
        <w:suppressAutoHyphens w:val="0"/>
        <w:autoSpaceDE w:val="0"/>
        <w:autoSpaceDN w:val="0"/>
        <w:adjustRightInd w:val="0"/>
        <w:spacing w:line="276" w:lineRule="auto"/>
        <w:ind w:left="77"/>
        <w:jc w:val="center"/>
        <w:rPr>
          <w:rFonts w:ascii="Verdana" w:hAnsi="Verdana" w:cs="Calibri"/>
          <w:b/>
          <w:sz w:val="18"/>
          <w:szCs w:val="18"/>
        </w:rPr>
      </w:pPr>
      <w:r w:rsidRPr="00677AD4">
        <w:rPr>
          <w:rFonts w:ascii="Verdana" w:hAnsi="Verdana" w:cs="Calibri"/>
          <w:b/>
          <w:sz w:val="18"/>
          <w:szCs w:val="18"/>
        </w:rPr>
        <w:t xml:space="preserve">I OPROGRAMOWANIA W CELU PODNIESIENIA POZIOMU BEZPIECZEŃSTWA SYSTEMÓW TELEINFORMATYCZNYCH </w:t>
      </w:r>
      <w:r>
        <w:rPr>
          <w:rFonts w:ascii="Verdana" w:hAnsi="Verdana" w:cs="Calibri"/>
          <w:b/>
          <w:sz w:val="18"/>
          <w:szCs w:val="18"/>
        </w:rPr>
        <w:t>W ZAKRESIE CYBERBEZPIECZEŃSTWA</w:t>
      </w:r>
    </w:p>
    <w:p w:rsidR="00FC163D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C91176" w:rsidRPr="006E46A3" w:rsidRDefault="00C91176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C91176" w:rsidRPr="006E46A3" w:rsidRDefault="00C91176" w:rsidP="00C91176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E46A3">
        <w:rPr>
          <w:rFonts w:ascii="Verdana" w:hAnsi="Verdana" w:cs="Times New Roman"/>
          <w:sz w:val="20"/>
          <w:szCs w:val="20"/>
        </w:rPr>
        <w:t xml:space="preserve"> na podstawie art. 125 ust. 1 ustawy z dnia 11 września 2019 r. –Prawo</w:t>
      </w:r>
      <w:r w:rsidR="00F258CD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zamówień publicznych, w następującym zakresie:</w:t>
      </w:r>
    </w:p>
    <w:p w:rsidR="00C91176" w:rsidRPr="006E46A3" w:rsidRDefault="00C91176" w:rsidP="00C91176">
      <w:pPr>
        <w:jc w:val="both"/>
        <w:rPr>
          <w:rFonts w:ascii="Verdana" w:hAnsi="Verdana" w:cs="Times New Roman"/>
          <w:sz w:val="20"/>
          <w:szCs w:val="20"/>
        </w:rPr>
      </w:pPr>
    </w:p>
    <w:p w:rsidR="00C91176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C91176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</w:t>
      </w:r>
    </w:p>
    <w:p w:rsidR="00C91176" w:rsidRPr="006E46A3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C91176" w:rsidRPr="006E46A3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sąaktualne i zgodne z prawdą oraz zostały przedstawione z pełną świadomością konsekwencji wprowadzenia zamawiającego w błąd przy przedstawianiu informacji.</w:t>
      </w:r>
    </w:p>
    <w:p w:rsidR="00C91176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Pr="006E46A3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Pr="006E46A3" w:rsidRDefault="00C91176" w:rsidP="00C91176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5A2A3B" w:rsidRDefault="005A2A3B" w:rsidP="00C91176">
      <w:pPr>
        <w:ind w:right="2832"/>
        <w:jc w:val="right"/>
        <w:rPr>
          <w:rFonts w:ascii="Verdana" w:hAnsi="Verdana" w:cs="Times New Roman"/>
          <w:i/>
          <w:sz w:val="20"/>
          <w:szCs w:val="20"/>
          <w:u w:val="single"/>
        </w:rPr>
      </w:pPr>
    </w:p>
    <w:p w:rsidR="005A2A3B" w:rsidRDefault="005A2A3B" w:rsidP="00C91176">
      <w:pPr>
        <w:ind w:right="2832"/>
        <w:jc w:val="right"/>
        <w:rPr>
          <w:rFonts w:ascii="Verdana" w:hAnsi="Verdana" w:cs="Times New Roman"/>
          <w:i/>
          <w:sz w:val="20"/>
          <w:szCs w:val="20"/>
          <w:u w:val="single"/>
        </w:rPr>
      </w:pPr>
    </w:p>
    <w:p w:rsidR="00C91176" w:rsidRPr="006E46A3" w:rsidRDefault="00C91176" w:rsidP="00C91176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Pr="006E46A3">
        <w:rPr>
          <w:rFonts w:ascii="Verdana" w:hAnsi="Verdana" w:cs="Times New Roman"/>
          <w:sz w:val="20"/>
          <w:szCs w:val="20"/>
        </w:rPr>
        <w:tab/>
      </w:r>
    </w:p>
    <w:p w:rsidR="00635553" w:rsidRPr="006E46A3" w:rsidRDefault="00635553" w:rsidP="00C91176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F521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0F8E" w16cex:dateUtc="2022-10-21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5210D" w16cid:durableId="26FD0F8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E38" w:rsidRDefault="00346E38" w:rsidP="00047F36">
      <w:r>
        <w:separator/>
      </w:r>
    </w:p>
  </w:endnote>
  <w:endnote w:type="continuationSeparator" w:id="1">
    <w:p w:rsidR="00346E38" w:rsidRDefault="00346E3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A94" w:rsidRPr="001754B1" w:rsidRDefault="002F0A94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15853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15853" w:rsidRPr="001754B1">
      <w:rPr>
        <w:rFonts w:cs="Times New Roman"/>
        <w:b/>
        <w:sz w:val="16"/>
        <w:szCs w:val="14"/>
      </w:rPr>
      <w:fldChar w:fldCharType="separate"/>
    </w:r>
    <w:r w:rsidR="00F258CD">
      <w:rPr>
        <w:rFonts w:cs="Times New Roman"/>
        <w:b/>
        <w:noProof/>
        <w:sz w:val="16"/>
        <w:szCs w:val="14"/>
      </w:rPr>
      <w:t>1</w:t>
    </w:r>
    <w:r w:rsidR="00715853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15853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15853" w:rsidRPr="001754B1">
      <w:rPr>
        <w:rFonts w:cs="Times New Roman"/>
        <w:sz w:val="16"/>
        <w:szCs w:val="14"/>
      </w:rPr>
      <w:fldChar w:fldCharType="separate"/>
    </w:r>
    <w:r w:rsidR="00F258CD">
      <w:rPr>
        <w:rFonts w:cs="Times New Roman"/>
        <w:noProof/>
        <w:sz w:val="16"/>
        <w:szCs w:val="14"/>
      </w:rPr>
      <w:t>1</w:t>
    </w:r>
    <w:r w:rsidR="00715853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E38" w:rsidRDefault="00346E38" w:rsidP="00047F36">
      <w:r>
        <w:separator/>
      </w:r>
    </w:p>
  </w:footnote>
  <w:footnote w:type="continuationSeparator" w:id="1">
    <w:p w:rsidR="00346E38" w:rsidRDefault="00346E3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289C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6E38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A2A3B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15853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E63EC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7ADA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91176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15958"/>
    <w:rsid w:val="00F258CD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DC035-F397-472C-BC9C-F2FD15EF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7</cp:revision>
  <cp:lastPrinted>2022-06-27T07:43:00Z</cp:lastPrinted>
  <dcterms:created xsi:type="dcterms:W3CDTF">2022-10-12T10:51:00Z</dcterms:created>
  <dcterms:modified xsi:type="dcterms:W3CDTF">2022-10-25T08:37:00Z</dcterms:modified>
</cp:coreProperties>
</file>