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148A3" w:rsidRPr="000A792D" w:rsidRDefault="0052745A" w:rsidP="00B84700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</w:t>
      </w:r>
      <w:r w:rsidR="0015248B">
        <w:rPr>
          <w:rFonts w:ascii="Verdana" w:hAnsi="Verdana"/>
          <w:b/>
          <w:sz w:val="20"/>
        </w:rPr>
        <w:t>wa materiałów opatrunkowych.</w:t>
      </w:r>
    </w:p>
    <w:p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0A792D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84700" w:rsidRPr="000A792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0A792D" w:rsidRDefault="002D0BAF" w:rsidP="000A792D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0A792D">
        <w:rPr>
          <w:rFonts w:ascii="Verdana" w:hAnsi="Verdana"/>
          <w:sz w:val="20"/>
          <w:szCs w:val="20"/>
        </w:rPr>
        <w:t>pkt</w:t>
      </w:r>
      <w:proofErr w:type="spellEnd"/>
      <w:r w:rsidRPr="000A792D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491BB2" w:rsidRDefault="0062014E" w:rsidP="005448A3">
      <w:pPr>
        <w:widowControl/>
        <w:numPr>
          <w:ilvl w:val="0"/>
          <w:numId w:val="13"/>
        </w:numPr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D513EE">
        <w:rPr>
          <w:rFonts w:ascii="Verdana" w:hAnsi="Verdana"/>
          <w:b/>
          <w:sz w:val="20"/>
        </w:rPr>
        <w:t>d</w:t>
      </w:r>
      <w:r w:rsidR="0052745A">
        <w:rPr>
          <w:rFonts w:ascii="Verdana" w:hAnsi="Verdana"/>
          <w:b/>
          <w:sz w:val="20"/>
        </w:rPr>
        <w:t>ostawa</w:t>
      </w:r>
      <w:r w:rsidR="0052745A">
        <w:rPr>
          <w:rFonts w:ascii="Verdana" w:hAnsi="Verdana"/>
          <w:sz w:val="20"/>
        </w:rPr>
        <w:t xml:space="preserve"> </w:t>
      </w:r>
      <w:r w:rsidR="00FC2040">
        <w:rPr>
          <w:rFonts w:ascii="Verdana" w:hAnsi="Verdana"/>
          <w:b/>
          <w:sz w:val="20"/>
          <w:szCs w:val="20"/>
        </w:rPr>
        <w:t>materiałów opatrunkowych</w:t>
      </w:r>
      <w:r w:rsidR="00676C16" w:rsidRPr="00491BB2">
        <w:rPr>
          <w:rFonts w:ascii="Verdana" w:hAnsi="Verdana"/>
          <w:b/>
          <w:sz w:val="20"/>
          <w:szCs w:val="20"/>
        </w:rPr>
        <w:t>.</w:t>
      </w:r>
    </w:p>
    <w:p w:rsidR="009E2ECD" w:rsidRPr="009E2ECD" w:rsidRDefault="009E2EC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 w:cs="Arial"/>
        </w:rPr>
        <w:t xml:space="preserve">       </w:t>
      </w:r>
      <w:r w:rsidRPr="009E2ECD">
        <w:rPr>
          <w:rFonts w:ascii="Calibri" w:hAnsi="Calibri" w:cs="Arial"/>
        </w:rPr>
        <w:t xml:space="preserve">Przedmiot zamówienia został </w:t>
      </w:r>
      <w:r w:rsidRPr="009E2ECD">
        <w:rPr>
          <w:rFonts w:ascii="Calibri" w:hAnsi="Calibri" w:cs="Arial"/>
          <w:bCs/>
        </w:rPr>
        <w:t xml:space="preserve">podzielony  na </w:t>
      </w:r>
      <w:r w:rsidR="00FC2040">
        <w:rPr>
          <w:rFonts w:ascii="Calibri" w:hAnsi="Calibri" w:cs="Arial"/>
          <w:bCs/>
        </w:rPr>
        <w:t>15</w:t>
      </w:r>
      <w:r w:rsidRPr="009E2ECD">
        <w:rPr>
          <w:rFonts w:ascii="Calibri" w:hAnsi="Calibri" w:cs="Arial"/>
          <w:bCs/>
        </w:rPr>
        <w:t xml:space="preserve"> pakiet</w:t>
      </w:r>
      <w:r w:rsidR="00FC2040">
        <w:rPr>
          <w:rFonts w:ascii="Calibri" w:hAnsi="Calibri" w:cs="Arial"/>
          <w:bCs/>
        </w:rPr>
        <w:t>ów</w:t>
      </w:r>
      <w:r w:rsidRPr="009E2ECD">
        <w:rPr>
          <w:rFonts w:ascii="Calibri" w:hAnsi="Calibri" w:cs="Arial"/>
          <w:bCs/>
        </w:rPr>
        <w:t>.</w:t>
      </w:r>
    </w:p>
    <w:p w:rsidR="00333AAB" w:rsidRDefault="0062014E" w:rsidP="000A792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0A792D">
        <w:rPr>
          <w:rFonts w:ascii="Verdana" w:hAnsi="Verdana"/>
          <w:sz w:val="20"/>
          <w:szCs w:val="20"/>
        </w:rPr>
        <w:t xml:space="preserve">w załączniku nr </w:t>
      </w:r>
      <w:r w:rsidR="005931BE" w:rsidRPr="000A792D">
        <w:rPr>
          <w:rFonts w:ascii="Verdana" w:hAnsi="Verdana"/>
          <w:sz w:val="20"/>
          <w:szCs w:val="20"/>
        </w:rPr>
        <w:t>2, który jest jednocześnie Formularzem cenowym.</w:t>
      </w:r>
    </w:p>
    <w:p w:rsidR="009E2ECD" w:rsidRPr="009E2ECD" w:rsidRDefault="009E2ECD" w:rsidP="009E2EC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:rsidR="0062014E" w:rsidRPr="009E2ECD" w:rsidRDefault="0062014E" w:rsidP="009E2EC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4D179E" w:rsidRPr="007346D1" w:rsidRDefault="00FC2040" w:rsidP="004D179E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33141000-0.</w:t>
      </w:r>
    </w:p>
    <w:p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:rsidR="00975AD7" w:rsidRPr="000A792D" w:rsidRDefault="00975AD7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cy </w:t>
      </w:r>
      <w:r w:rsidRPr="00326725">
        <w:rPr>
          <w:rFonts w:ascii="Verdana" w:hAnsi="Verdana" w:cstheme="minorHAnsi" w:hint="cs"/>
          <w:bCs/>
          <w:sz w:val="20"/>
          <w:szCs w:val="20"/>
        </w:rPr>
        <w:t>żą</w:t>
      </w:r>
      <w:r w:rsidRPr="00326725">
        <w:rPr>
          <w:rFonts w:ascii="Verdana" w:hAnsi="Verdana" w:cstheme="minorHAnsi"/>
          <w:bCs/>
          <w:sz w:val="20"/>
          <w:szCs w:val="20"/>
        </w:rPr>
        <w:t>da z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o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enia wraz z ofert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nast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>puj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cych przedmiotowych 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rodk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w dowodowych na potwierdzenie, 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e oferowane dostawy spe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niaj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okre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lone przez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cego wymagania:</w:t>
      </w:r>
    </w:p>
    <w:p w:rsid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1.</w:t>
      </w:r>
      <w:r w:rsidRPr="00326725">
        <w:rPr>
          <w:rFonts w:ascii="Verdana" w:hAnsi="Verdana" w:cstheme="minorHAnsi"/>
          <w:bCs/>
          <w:sz w:val="20"/>
          <w:szCs w:val="20"/>
        </w:rPr>
        <w:tab/>
        <w:t>materia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6E47C0">
        <w:rPr>
          <w:rFonts w:ascii="Verdana" w:hAnsi="Verdana" w:cstheme="minorHAnsi"/>
          <w:bCs/>
          <w:sz w:val="20"/>
          <w:szCs w:val="20"/>
        </w:rPr>
        <w:t>ów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zawieraj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="006E47C0">
        <w:rPr>
          <w:rFonts w:ascii="Verdana" w:hAnsi="Verdana" w:cstheme="minorHAnsi"/>
          <w:bCs/>
          <w:sz w:val="20"/>
          <w:szCs w:val="20"/>
        </w:rPr>
        <w:t>cych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opis techniczny oferowanych wyrob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="006E47C0">
        <w:rPr>
          <w:rFonts w:ascii="Verdana" w:hAnsi="Verdana" w:cstheme="minorHAnsi"/>
          <w:bCs/>
          <w:sz w:val="20"/>
          <w:szCs w:val="20"/>
        </w:rPr>
        <w:t>w (np. katalogów</w:t>
      </w:r>
      <w:r w:rsidRPr="00326725">
        <w:rPr>
          <w:rFonts w:ascii="Verdana" w:hAnsi="Verdana" w:cstheme="minorHAnsi"/>
          <w:bCs/>
          <w:sz w:val="20"/>
          <w:szCs w:val="20"/>
        </w:rPr>
        <w:t>, fol</w:t>
      </w:r>
      <w:r w:rsidR="006E47C0">
        <w:rPr>
          <w:rFonts w:ascii="Verdana" w:hAnsi="Verdana" w:cstheme="minorHAnsi"/>
          <w:bCs/>
          <w:sz w:val="20"/>
          <w:szCs w:val="20"/>
        </w:rPr>
        <w:t>derów, metodyków, kart technicznych</w:t>
      </w:r>
      <w:r w:rsidR="00601F83">
        <w:rPr>
          <w:rFonts w:ascii="Verdana" w:hAnsi="Verdana" w:cstheme="minorHAnsi"/>
          <w:bCs/>
          <w:sz w:val="20"/>
          <w:szCs w:val="20"/>
        </w:rPr>
        <w:t xml:space="preserve"> </w:t>
      </w:r>
      <w:r w:rsidRPr="00326725">
        <w:rPr>
          <w:rFonts w:ascii="Verdana" w:hAnsi="Verdana" w:cstheme="minorHAnsi"/>
          <w:bCs/>
          <w:sz w:val="20"/>
          <w:szCs w:val="20"/>
        </w:rPr>
        <w:t>w j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>zyku polskim)</w:t>
      </w:r>
      <w:r w:rsidRPr="00326725">
        <w:rPr>
          <w:rFonts w:ascii="Verdana" w:hAnsi="Verdana" w:cstheme="minorHAnsi" w:hint="cs"/>
          <w:bCs/>
          <w:sz w:val="20"/>
          <w:szCs w:val="20"/>
        </w:rPr>
        <w:t>–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na podstawie kt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="006E47C0">
        <w:rPr>
          <w:rFonts w:ascii="Verdana" w:hAnsi="Verdana" w:cstheme="minorHAnsi"/>
          <w:bCs/>
          <w:sz w:val="20"/>
          <w:szCs w:val="20"/>
        </w:rPr>
        <w:t>rych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cy oceni zgodno</w:t>
      </w:r>
      <w:r w:rsidRPr="00326725">
        <w:rPr>
          <w:rFonts w:ascii="Verdana" w:hAnsi="Verdana" w:cstheme="minorHAnsi" w:hint="cs"/>
          <w:bCs/>
          <w:sz w:val="20"/>
          <w:szCs w:val="20"/>
        </w:rPr>
        <w:t>ść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parametr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oferowanych wyrob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z  opisanymi  w za</w:t>
      </w:r>
      <w:r w:rsidRPr="00326725">
        <w:rPr>
          <w:rFonts w:ascii="Verdana" w:hAnsi="Verdana" w:cstheme="minorHAnsi" w:hint="cs"/>
          <w:bCs/>
          <w:sz w:val="20"/>
          <w:szCs w:val="20"/>
        </w:rPr>
        <w:t>łą</w:t>
      </w:r>
      <w:r w:rsidR="00601F83">
        <w:rPr>
          <w:rFonts w:ascii="Verdana" w:hAnsi="Verdana" w:cstheme="minorHAnsi"/>
          <w:bCs/>
          <w:sz w:val="20"/>
          <w:szCs w:val="20"/>
        </w:rPr>
        <w:t>czniku nr 2:</w:t>
      </w:r>
    </w:p>
    <w:p w:rsidR="00601F83" w:rsidRDefault="00601F83" w:rsidP="00601F83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601F83">
        <w:rPr>
          <w:rFonts w:ascii="Verdana" w:hAnsi="Verdana" w:cstheme="minorHAnsi" w:hint="cs"/>
          <w:bCs/>
          <w:sz w:val="20"/>
          <w:szCs w:val="20"/>
        </w:rPr>
        <w:t>•</w:t>
      </w:r>
      <w:r w:rsidRPr="00601F83">
        <w:rPr>
          <w:rFonts w:ascii="Verdana" w:hAnsi="Verdana" w:cstheme="minorHAnsi"/>
          <w:bCs/>
          <w:sz w:val="20"/>
          <w:szCs w:val="20"/>
        </w:rPr>
        <w:tab/>
      </w:r>
      <w:r>
        <w:rPr>
          <w:rFonts w:ascii="Verdana" w:hAnsi="Verdana" w:cstheme="minorHAnsi"/>
          <w:bCs/>
          <w:sz w:val="20"/>
          <w:szCs w:val="20"/>
        </w:rPr>
        <w:t xml:space="preserve">pakiet </w:t>
      </w:r>
      <w:r w:rsidRPr="00601F83">
        <w:rPr>
          <w:rFonts w:ascii="Verdana" w:hAnsi="Verdana" w:cstheme="minorHAnsi"/>
          <w:bCs/>
          <w:sz w:val="20"/>
          <w:szCs w:val="20"/>
        </w:rPr>
        <w:t>nr   1</w:t>
      </w:r>
      <w:r>
        <w:rPr>
          <w:rFonts w:ascii="Verdana" w:hAnsi="Verdana" w:cstheme="minorHAnsi"/>
          <w:bCs/>
          <w:sz w:val="20"/>
          <w:szCs w:val="20"/>
        </w:rPr>
        <w:t xml:space="preserve">  poz. 1-4,</w:t>
      </w:r>
    </w:p>
    <w:p w:rsidR="00601F83" w:rsidRDefault="00601F83" w:rsidP="00601F83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601F83">
        <w:rPr>
          <w:rFonts w:ascii="Verdana" w:hAnsi="Verdana" w:cstheme="minorHAnsi" w:hint="cs"/>
          <w:bCs/>
          <w:sz w:val="20"/>
          <w:szCs w:val="20"/>
        </w:rPr>
        <w:t>•</w:t>
      </w:r>
      <w:r w:rsidRPr="00601F83">
        <w:rPr>
          <w:rFonts w:ascii="Verdana" w:hAnsi="Verdana" w:cstheme="minorHAnsi"/>
          <w:bCs/>
          <w:sz w:val="20"/>
          <w:szCs w:val="20"/>
        </w:rPr>
        <w:tab/>
      </w:r>
      <w:r>
        <w:rPr>
          <w:rFonts w:ascii="Verdana" w:hAnsi="Verdana" w:cstheme="minorHAnsi"/>
          <w:bCs/>
          <w:sz w:val="20"/>
          <w:szCs w:val="20"/>
        </w:rPr>
        <w:t>pakiet nr   3  poz. 2,</w:t>
      </w:r>
    </w:p>
    <w:p w:rsidR="00601F83" w:rsidRDefault="00601F83" w:rsidP="00601F83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601F83">
        <w:rPr>
          <w:rFonts w:ascii="Verdana" w:hAnsi="Verdana" w:cstheme="minorHAnsi" w:hint="cs"/>
          <w:bCs/>
          <w:sz w:val="20"/>
          <w:szCs w:val="20"/>
        </w:rPr>
        <w:t>•</w:t>
      </w:r>
      <w:r w:rsidRPr="00601F83">
        <w:rPr>
          <w:rFonts w:ascii="Verdana" w:hAnsi="Verdana" w:cstheme="minorHAnsi"/>
          <w:bCs/>
          <w:sz w:val="20"/>
          <w:szCs w:val="20"/>
        </w:rPr>
        <w:tab/>
      </w:r>
      <w:r>
        <w:rPr>
          <w:rFonts w:ascii="Verdana" w:hAnsi="Verdana" w:cstheme="minorHAnsi"/>
          <w:bCs/>
          <w:sz w:val="20"/>
          <w:szCs w:val="20"/>
        </w:rPr>
        <w:t>pakiet nr   6  poz. 1-10,</w:t>
      </w:r>
    </w:p>
    <w:p w:rsidR="00601F83" w:rsidRDefault="00601F83" w:rsidP="00601F83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601F83">
        <w:rPr>
          <w:rFonts w:ascii="Verdana" w:hAnsi="Verdana" w:cstheme="minorHAnsi" w:hint="cs"/>
          <w:bCs/>
          <w:sz w:val="20"/>
          <w:szCs w:val="20"/>
        </w:rPr>
        <w:t>•</w:t>
      </w:r>
      <w:r w:rsidRPr="00601F83">
        <w:rPr>
          <w:rFonts w:ascii="Verdana" w:hAnsi="Verdana" w:cstheme="minorHAnsi"/>
          <w:bCs/>
          <w:sz w:val="20"/>
          <w:szCs w:val="20"/>
        </w:rPr>
        <w:tab/>
      </w:r>
      <w:r>
        <w:rPr>
          <w:rFonts w:ascii="Verdana" w:hAnsi="Verdana" w:cstheme="minorHAnsi"/>
          <w:bCs/>
          <w:sz w:val="20"/>
          <w:szCs w:val="20"/>
        </w:rPr>
        <w:t>pakiet nr   7  poz. 1-3,</w:t>
      </w:r>
    </w:p>
    <w:p w:rsidR="00601F83" w:rsidRDefault="00601F83" w:rsidP="00601F83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:rsidR="00326725" w:rsidRDefault="006E47C0" w:rsidP="006E47C0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2. </w:t>
      </w:r>
      <w:r w:rsidR="00326725" w:rsidRPr="00326725">
        <w:rPr>
          <w:rFonts w:ascii="Verdana" w:hAnsi="Verdana" w:cstheme="minorHAnsi"/>
          <w:bCs/>
          <w:sz w:val="20"/>
          <w:szCs w:val="20"/>
        </w:rPr>
        <w:t>Za wskazane Zamawiaj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="00326725" w:rsidRPr="00326725">
        <w:rPr>
          <w:rFonts w:ascii="Verdana" w:hAnsi="Verdana" w:cstheme="minorHAnsi"/>
          <w:bCs/>
          <w:sz w:val="20"/>
          <w:szCs w:val="20"/>
        </w:rPr>
        <w:t>cy uznaje zamieszczenie w przed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>onych materia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ach zawieraj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="00326725" w:rsidRPr="00326725">
        <w:rPr>
          <w:rFonts w:ascii="Verdana" w:hAnsi="Verdana" w:cstheme="minorHAnsi"/>
          <w:bCs/>
          <w:sz w:val="20"/>
          <w:szCs w:val="20"/>
        </w:rPr>
        <w:t>cych opis techniczny oferowanych wyrob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="00326725" w:rsidRPr="00326725">
        <w:rPr>
          <w:rFonts w:ascii="Verdana" w:hAnsi="Verdana" w:cstheme="minorHAnsi"/>
          <w:bCs/>
          <w:sz w:val="20"/>
          <w:szCs w:val="20"/>
        </w:rPr>
        <w:t>w informacji o numerze pakietu i pozycji, kt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="00326725" w:rsidRPr="00326725">
        <w:rPr>
          <w:rFonts w:ascii="Verdana" w:hAnsi="Verdana" w:cstheme="minorHAnsi"/>
          <w:bCs/>
          <w:sz w:val="20"/>
          <w:szCs w:val="20"/>
        </w:rPr>
        <w:t>rych dany opis dotyczy.</w:t>
      </w:r>
      <w:r w:rsidR="00326725" w:rsidRPr="00326725">
        <w:rPr>
          <w:rFonts w:ascii="Verdana" w:hAnsi="Verdana" w:cstheme="minorHAnsi"/>
          <w:bCs/>
          <w:sz w:val="20"/>
          <w:szCs w:val="20"/>
        </w:rPr>
        <w:tab/>
      </w:r>
    </w:p>
    <w:p w:rsidR="00433724" w:rsidRPr="00326725" w:rsidRDefault="00433724" w:rsidP="00433724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3.</w:t>
      </w:r>
      <w:r>
        <w:rPr>
          <w:rFonts w:ascii="Verdana" w:hAnsi="Verdana" w:cstheme="minorHAnsi"/>
          <w:bCs/>
          <w:sz w:val="20"/>
          <w:szCs w:val="20"/>
        </w:rPr>
        <w:tab/>
      </w:r>
      <w:r w:rsidRPr="00433724">
        <w:rPr>
          <w:rFonts w:ascii="Verdana" w:hAnsi="Verdana" w:cstheme="minorHAnsi"/>
          <w:bCs/>
          <w:sz w:val="20"/>
          <w:szCs w:val="20"/>
        </w:rPr>
        <w:t>Wykonawca sk</w:t>
      </w:r>
      <w:r w:rsidRPr="00433724">
        <w:rPr>
          <w:rFonts w:ascii="Verdana" w:hAnsi="Verdana" w:cstheme="minorHAnsi" w:hint="cs"/>
          <w:bCs/>
          <w:sz w:val="20"/>
          <w:szCs w:val="20"/>
        </w:rPr>
        <w:t>ł</w:t>
      </w:r>
      <w:r w:rsidRPr="00433724">
        <w:rPr>
          <w:rFonts w:ascii="Verdana" w:hAnsi="Verdana" w:cstheme="minorHAnsi"/>
          <w:bCs/>
          <w:sz w:val="20"/>
          <w:szCs w:val="20"/>
        </w:rPr>
        <w:t xml:space="preserve">ada przedmiotowe </w:t>
      </w:r>
      <w:r w:rsidRPr="00433724">
        <w:rPr>
          <w:rFonts w:ascii="Verdana" w:hAnsi="Verdana" w:cstheme="minorHAnsi" w:hint="cs"/>
          <w:bCs/>
          <w:sz w:val="20"/>
          <w:szCs w:val="20"/>
        </w:rPr>
        <w:t>ś</w:t>
      </w:r>
      <w:r w:rsidRPr="00433724">
        <w:rPr>
          <w:rFonts w:ascii="Verdana" w:hAnsi="Verdana" w:cstheme="minorHAnsi"/>
          <w:bCs/>
          <w:sz w:val="20"/>
          <w:szCs w:val="20"/>
        </w:rPr>
        <w:t>rodki dowodowe okre</w:t>
      </w:r>
      <w:r w:rsidRPr="00433724">
        <w:rPr>
          <w:rFonts w:ascii="Verdana" w:hAnsi="Verdana" w:cstheme="minorHAnsi" w:hint="cs"/>
          <w:bCs/>
          <w:sz w:val="20"/>
          <w:szCs w:val="20"/>
        </w:rPr>
        <w:t>ś</w:t>
      </w:r>
      <w:r w:rsidRPr="00433724">
        <w:rPr>
          <w:rFonts w:ascii="Verdana" w:hAnsi="Verdana" w:cstheme="minorHAnsi"/>
          <w:bCs/>
          <w:sz w:val="20"/>
          <w:szCs w:val="20"/>
        </w:rPr>
        <w:t>lone w ust. 1 wraz z ofert</w:t>
      </w:r>
      <w:r w:rsidRPr="00433724">
        <w:rPr>
          <w:rFonts w:ascii="Verdana" w:hAnsi="Verdana" w:cstheme="minorHAnsi" w:hint="cs"/>
          <w:bCs/>
          <w:sz w:val="20"/>
          <w:szCs w:val="20"/>
        </w:rPr>
        <w:t>ą</w:t>
      </w:r>
      <w:r w:rsidRPr="00433724">
        <w:rPr>
          <w:rFonts w:ascii="Verdana" w:hAnsi="Verdana" w:cstheme="minorHAnsi"/>
          <w:bCs/>
          <w:sz w:val="20"/>
          <w:szCs w:val="20"/>
        </w:rPr>
        <w:t>.</w:t>
      </w:r>
    </w:p>
    <w:p w:rsidR="00333AAB" w:rsidRDefault="00433724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4</w:t>
      </w:r>
      <w:bookmarkStart w:id="4" w:name="_GoBack"/>
      <w:bookmarkEnd w:id="4"/>
      <w:r w:rsidR="00326725" w:rsidRPr="00326725">
        <w:rPr>
          <w:rFonts w:ascii="Verdana" w:hAnsi="Verdana" w:cstheme="minorHAnsi"/>
          <w:bCs/>
          <w:sz w:val="20"/>
          <w:szCs w:val="20"/>
        </w:rPr>
        <w:t>. Je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>eli Wykonawca nie z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y przedmiotowych 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="00326725" w:rsidRPr="00326725">
        <w:rPr>
          <w:rFonts w:ascii="Verdana" w:hAnsi="Verdana" w:cstheme="minorHAnsi"/>
          <w:bCs/>
          <w:sz w:val="20"/>
          <w:szCs w:val="20"/>
        </w:rPr>
        <w:t>rodk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="00326725" w:rsidRPr="00326725">
        <w:rPr>
          <w:rFonts w:ascii="Verdana" w:hAnsi="Verdana" w:cstheme="minorHAnsi"/>
          <w:bCs/>
          <w:sz w:val="20"/>
          <w:szCs w:val="20"/>
        </w:rPr>
        <w:t>w dowodowych lub z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one przedmiotowe 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="00326725" w:rsidRPr="00326725">
        <w:rPr>
          <w:rFonts w:ascii="Verdana" w:hAnsi="Verdana" w:cstheme="minorHAnsi"/>
          <w:bCs/>
          <w:sz w:val="20"/>
          <w:szCs w:val="20"/>
        </w:rPr>
        <w:t>rodki dowodowe b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="00326725" w:rsidRPr="00326725">
        <w:rPr>
          <w:rFonts w:ascii="Verdana" w:hAnsi="Verdana" w:cstheme="minorHAnsi"/>
          <w:bCs/>
          <w:sz w:val="20"/>
          <w:szCs w:val="20"/>
        </w:rPr>
        <w:t>d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 niekompletne, Zamawiaj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="00326725" w:rsidRPr="00326725">
        <w:rPr>
          <w:rFonts w:ascii="Verdana" w:hAnsi="Verdana" w:cstheme="minorHAnsi"/>
          <w:bCs/>
          <w:sz w:val="20"/>
          <w:szCs w:val="20"/>
        </w:rPr>
        <w:t>cy wezwie do ich z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>enia lub uzupe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nienia w wyznaczonym terminie.</w:t>
      </w:r>
    </w:p>
    <w:p w:rsidR="006F1EE1" w:rsidRPr="000A792D" w:rsidRDefault="006F1EE1" w:rsidP="0032672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0A792D">
        <w:rPr>
          <w:rFonts w:ascii="Verdana" w:hAnsi="Verdana"/>
          <w:spacing w:val="5"/>
          <w:sz w:val="20"/>
          <w:szCs w:val="20"/>
        </w:rPr>
        <w:lastRenderedPageBreak/>
        <w:t>Termin wykonania zamówienia</w:t>
      </w:r>
      <w:bookmarkEnd w:id="5"/>
    </w:p>
    <w:p w:rsidR="007A7167" w:rsidRPr="000A792D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FC38EA">
        <w:rPr>
          <w:rFonts w:ascii="Verdana" w:hAnsi="Verdana"/>
          <w:b/>
          <w:sz w:val="20"/>
          <w:szCs w:val="20"/>
        </w:rPr>
        <w:t>12</w:t>
      </w:r>
      <w:r w:rsidR="00E17B69">
        <w:rPr>
          <w:rFonts w:ascii="Verdana" w:hAnsi="Verdana"/>
          <w:b/>
          <w:sz w:val="20"/>
          <w:szCs w:val="20"/>
        </w:rPr>
        <w:t xml:space="preserve"> miesięcy </w:t>
      </w:r>
      <w:r w:rsidR="00E67F81" w:rsidRPr="000A792D">
        <w:rPr>
          <w:rFonts w:ascii="Verdana" w:hAnsi="Verdana"/>
          <w:b/>
          <w:sz w:val="20"/>
          <w:szCs w:val="20"/>
        </w:rPr>
        <w:t>od</w:t>
      </w:r>
      <w:r w:rsidR="005931BE" w:rsidRPr="000A792D">
        <w:rPr>
          <w:rFonts w:ascii="Verdana" w:hAnsi="Verdana"/>
          <w:b/>
          <w:sz w:val="20"/>
          <w:szCs w:val="20"/>
        </w:rPr>
        <w:t xml:space="preserve"> dnia podpisania umowy</w:t>
      </w:r>
      <w:r w:rsidR="00351A79" w:rsidRPr="000A792D">
        <w:rPr>
          <w:rFonts w:ascii="Verdana" w:hAnsi="Verdana"/>
          <w:b/>
          <w:sz w:val="20"/>
          <w:szCs w:val="20"/>
        </w:rPr>
        <w:t>.</w:t>
      </w:r>
    </w:p>
    <w:p w:rsidR="00BD320E" w:rsidRPr="000A792D" w:rsidRDefault="00BD320E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782102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6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6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(Dz. U. z 2021 r. poz. 523, 1292, 1559 i 2054)</w:t>
      </w:r>
      <w:r w:rsidRPr="00782102">
        <w:rPr>
          <w:rFonts w:ascii="Verdana" w:hAnsi="Verdana"/>
          <w:sz w:val="20"/>
          <w:szCs w:val="20"/>
        </w:rPr>
        <w:t>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9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jawnej lub partnerskiej albo komplementariusza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pkt 1;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lastRenderedPageBreak/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:rsidR="00563D0A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:rsidR="0085516C" w:rsidRPr="000A792D" w:rsidRDefault="0085516C" w:rsidP="00782102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CA15CA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726ABE" w:rsidRPr="000A792D" w:rsidRDefault="00726ABE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023F4E" w:rsidRDefault="00326725" w:rsidP="00326725">
      <w:pPr>
        <w:tabs>
          <w:tab w:val="left" w:pos="426"/>
        </w:tabs>
        <w:ind w:firstLine="426"/>
        <w:jc w:val="both"/>
        <w:rPr>
          <w:rFonts w:ascii="Verdana" w:hAnsi="Verdana" w:cstheme="minorHAnsi"/>
          <w:sz w:val="20"/>
          <w:szCs w:val="20"/>
        </w:rPr>
      </w:pPr>
      <w:r w:rsidRPr="00326725">
        <w:rPr>
          <w:rFonts w:ascii="Verdana" w:hAnsi="Verdana" w:cstheme="minorHAnsi"/>
          <w:sz w:val="20"/>
          <w:szCs w:val="20"/>
        </w:rPr>
        <w:t>Zamawiaj</w:t>
      </w:r>
      <w:r w:rsidRPr="00326725">
        <w:rPr>
          <w:rFonts w:ascii="Verdana" w:hAnsi="Verdana" w:cstheme="minorHAnsi" w:hint="cs"/>
          <w:sz w:val="20"/>
          <w:szCs w:val="20"/>
        </w:rPr>
        <w:t>ą</w:t>
      </w:r>
      <w:r w:rsidRPr="00326725">
        <w:rPr>
          <w:rFonts w:ascii="Verdana" w:hAnsi="Verdana" w:cstheme="minorHAnsi"/>
          <w:sz w:val="20"/>
          <w:szCs w:val="20"/>
        </w:rPr>
        <w:t>cy nie stawia</w:t>
      </w:r>
      <w:r>
        <w:rPr>
          <w:rFonts w:ascii="Verdana" w:hAnsi="Verdana" w:cstheme="minorHAnsi"/>
          <w:sz w:val="20"/>
          <w:szCs w:val="20"/>
        </w:rPr>
        <w:t>.</w:t>
      </w:r>
    </w:p>
    <w:p w:rsidR="00326725" w:rsidRPr="000A792D" w:rsidRDefault="00326725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9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A92A51" w:rsidRPr="000A792D" w:rsidRDefault="00A92A51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733F7F" w:rsidRPr="00C40C04" w:rsidRDefault="00A92A51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25ED9" w:rsidRPr="000A792D" w:rsidRDefault="00B25ED9" w:rsidP="000A792D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lastRenderedPageBreak/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0A792D" w:rsidRDefault="006118EF" w:rsidP="000A792D">
      <w:pPr>
        <w:ind w:left="715" w:hanging="6"/>
        <w:rPr>
          <w:rFonts w:ascii="Verdana" w:hAnsi="Verdana"/>
          <w:sz w:val="20"/>
          <w:szCs w:val="20"/>
        </w:rPr>
      </w:pPr>
      <w:hyperlink r:id="rId9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0A792D" w:rsidRDefault="00351A79" w:rsidP="00415C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</w:p>
    <w:p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EC61B4">
        <w:rPr>
          <w:rFonts w:ascii="Verdana" w:hAnsi="Verdana"/>
          <w:sz w:val="20"/>
          <w:szCs w:val="20"/>
        </w:rPr>
        <w:t>alnych – Marzena Michalak Tel. 61 66 255</w:t>
      </w:r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</w:t>
      </w:r>
      <w:r w:rsidR="00EC61B4">
        <w:rPr>
          <w:rFonts w:ascii="Verdana" w:hAnsi="Verdana"/>
          <w:sz w:val="20"/>
          <w:szCs w:val="20"/>
        </w:rPr>
        <w:t>Teodora Jodko Tel. 61 66 54 302</w:t>
      </w:r>
    </w:p>
    <w:p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0A792D">
        <w:rPr>
          <w:rFonts w:ascii="Verdana" w:hAnsi="Verdana"/>
          <w:spacing w:val="5"/>
          <w:sz w:val="20"/>
          <w:szCs w:val="20"/>
        </w:rPr>
        <w:lastRenderedPageBreak/>
        <w:t>Termin związania ofertą</w:t>
      </w:r>
      <w:bookmarkEnd w:id="13"/>
    </w:p>
    <w:p w:rsidR="003A3ABA" w:rsidRPr="000A792D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663D4E" w:rsidRPr="00663D4E">
        <w:rPr>
          <w:rFonts w:ascii="Verdana" w:hAnsi="Verdana" w:cs="Arial"/>
          <w:b/>
          <w:sz w:val="20"/>
          <w:szCs w:val="20"/>
          <w:highlight w:val="yellow"/>
        </w:rPr>
        <w:t>21.12.</w:t>
      </w:r>
      <w:r w:rsidR="00651AA9" w:rsidRPr="00663D4E">
        <w:rPr>
          <w:rFonts w:ascii="Verdana" w:hAnsi="Verdana" w:cs="Arial"/>
          <w:b/>
          <w:sz w:val="20"/>
          <w:szCs w:val="20"/>
          <w:highlight w:val="yellow"/>
        </w:rPr>
        <w:t>202</w:t>
      </w:r>
      <w:r w:rsidR="000A792D" w:rsidRPr="00663D4E">
        <w:rPr>
          <w:rFonts w:ascii="Verdana" w:hAnsi="Verdana" w:cs="Arial"/>
          <w:b/>
          <w:sz w:val="20"/>
          <w:szCs w:val="20"/>
          <w:highlight w:val="yellow"/>
        </w:rPr>
        <w:t>2</w:t>
      </w:r>
      <w:r w:rsidR="00651AA9" w:rsidRPr="00663D4E">
        <w:rPr>
          <w:rFonts w:ascii="Verdana" w:hAnsi="Verdana" w:cs="Arial"/>
          <w:b/>
          <w:sz w:val="20"/>
          <w:szCs w:val="20"/>
          <w:highlight w:val="yellow"/>
        </w:rPr>
        <w:t xml:space="preserve"> r.</w:t>
      </w:r>
    </w:p>
    <w:p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0A792D" w:rsidRDefault="001A3D96" w:rsidP="000A792D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0A792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1</w:t>
      </w:r>
    </w:p>
    <w:p w:rsidR="004F57D9" w:rsidRPr="000A792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2</w:t>
      </w:r>
    </w:p>
    <w:p w:rsidR="009C1FEB" w:rsidRPr="00C95924" w:rsidRDefault="004F57D9" w:rsidP="00C95924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-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5B126C" w:rsidRPr="00B17530" w:rsidRDefault="005B126C" w:rsidP="00EE2A9F">
      <w:pPr>
        <w:pStyle w:val="Akapitzlist"/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17530">
        <w:rPr>
          <w:rFonts w:ascii="Verdana" w:eastAsia="Calibri" w:hAnsi="Verdana"/>
          <w:bCs/>
          <w:spacing w:val="4"/>
          <w:sz w:val="20"/>
          <w:szCs w:val="20"/>
        </w:rPr>
        <w:t>przedmiotowe środki dowodowe</w:t>
      </w:r>
    </w:p>
    <w:p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1F62A7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1F62A7" w:rsidRPr="001F62A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22.11.</w:t>
      </w:r>
      <w:r w:rsidR="008F45E0" w:rsidRPr="001F62A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A792D" w:rsidRPr="001F62A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651AA9" w:rsidRPr="001F62A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4012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22.11.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0A792D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lastRenderedPageBreak/>
        <w:t>poinformowania zamawiającego, że wybór jego oferty będzie prowadził do powstania u zamawiającego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0E7C42" w:rsidRPr="000A792D" w:rsidRDefault="000E7C42" w:rsidP="000E7C42">
      <w:pPr>
        <w:ind w:left="1069"/>
        <w:jc w:val="both"/>
        <w:rPr>
          <w:rFonts w:ascii="Verdana" w:hAnsi="Verdana"/>
          <w:bCs/>
          <w:sz w:val="20"/>
          <w:szCs w:val="20"/>
        </w:rPr>
      </w:pPr>
    </w:p>
    <w:p w:rsidR="000E7C42" w:rsidRPr="005A00EA" w:rsidRDefault="000E7C42" w:rsidP="000E7C42">
      <w:pPr>
        <w:ind w:left="567"/>
        <w:jc w:val="both"/>
        <w:rPr>
          <w:rFonts w:ascii="Verdana" w:hAnsi="Verdana"/>
          <w:b/>
          <w:bCs/>
          <w:sz w:val="20"/>
          <w:szCs w:val="20"/>
        </w:rPr>
      </w:pPr>
      <w:bookmarkStart w:id="18" w:name="_Toc64559034"/>
      <w:r w:rsidRPr="005A00EA">
        <w:rPr>
          <w:rFonts w:ascii="Verdana" w:hAnsi="Verdana"/>
          <w:b/>
          <w:bCs/>
          <w:sz w:val="20"/>
          <w:szCs w:val="20"/>
        </w:rPr>
        <w:t>5. Dodatkowo, Zamawiaj</w:t>
      </w:r>
      <w:r w:rsidRPr="005A00EA">
        <w:rPr>
          <w:rFonts w:ascii="Verdana" w:hAnsi="Verdana" w:hint="cs"/>
          <w:b/>
          <w:bCs/>
          <w:sz w:val="20"/>
          <w:szCs w:val="20"/>
        </w:rPr>
        <w:t>ą</w:t>
      </w:r>
      <w:r w:rsidRPr="005A00EA">
        <w:rPr>
          <w:rFonts w:ascii="Verdana" w:hAnsi="Verdana"/>
          <w:b/>
          <w:bCs/>
          <w:sz w:val="20"/>
          <w:szCs w:val="20"/>
        </w:rPr>
        <w:t xml:space="preserve">cy wskazuje, </w:t>
      </w:r>
      <w:r w:rsidRPr="005A00EA">
        <w:rPr>
          <w:rFonts w:ascii="Verdana" w:hAnsi="Verdana" w:hint="cs"/>
          <w:b/>
          <w:bCs/>
          <w:sz w:val="20"/>
          <w:szCs w:val="20"/>
        </w:rPr>
        <w:t>ż</w:t>
      </w:r>
      <w:r w:rsidRPr="005A00EA">
        <w:rPr>
          <w:rFonts w:ascii="Verdana" w:hAnsi="Verdana"/>
          <w:b/>
          <w:bCs/>
          <w:sz w:val="20"/>
          <w:szCs w:val="20"/>
        </w:rPr>
        <w:t>e:</w:t>
      </w:r>
    </w:p>
    <w:p w:rsidR="0046708E" w:rsidRDefault="000E7C42" w:rsidP="000E7C42">
      <w:p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0E7C42">
        <w:rPr>
          <w:rFonts w:ascii="Verdana" w:hAnsi="Verdana"/>
          <w:bCs/>
          <w:sz w:val="20"/>
          <w:szCs w:val="20"/>
        </w:rPr>
        <w:t>1)</w:t>
      </w:r>
      <w:r w:rsidRPr="000E7C42">
        <w:rPr>
          <w:rFonts w:ascii="Verdana" w:hAnsi="Verdana"/>
          <w:bCs/>
          <w:sz w:val="20"/>
          <w:szCs w:val="20"/>
        </w:rPr>
        <w:tab/>
        <w:t>oferowane wyroby medyczne  w opakowaniach innej wielko</w:t>
      </w:r>
      <w:r w:rsidRPr="000E7C42">
        <w:rPr>
          <w:rFonts w:ascii="Verdana" w:hAnsi="Verdana" w:hint="cs"/>
          <w:bCs/>
          <w:sz w:val="20"/>
          <w:szCs w:val="20"/>
        </w:rPr>
        <w:t>ś</w:t>
      </w:r>
      <w:r w:rsidRPr="000E7C42">
        <w:rPr>
          <w:rFonts w:ascii="Verdana" w:hAnsi="Verdana"/>
          <w:bCs/>
          <w:sz w:val="20"/>
          <w:szCs w:val="20"/>
        </w:rPr>
        <w:t>ci ni</w:t>
      </w:r>
      <w:r w:rsidRPr="000E7C42">
        <w:rPr>
          <w:rFonts w:ascii="Verdana" w:hAnsi="Verdana" w:hint="cs"/>
          <w:bCs/>
          <w:sz w:val="20"/>
          <w:szCs w:val="20"/>
        </w:rPr>
        <w:t>ż</w:t>
      </w:r>
      <w:r w:rsidRPr="000E7C42">
        <w:rPr>
          <w:rFonts w:ascii="Verdana" w:hAnsi="Verdana"/>
          <w:bCs/>
          <w:sz w:val="20"/>
          <w:szCs w:val="20"/>
        </w:rPr>
        <w:t xml:space="preserve"> przedstawione w opisie zam</w:t>
      </w:r>
      <w:r w:rsidRPr="000E7C42">
        <w:rPr>
          <w:rFonts w:ascii="Verdana" w:hAnsi="Verdana" w:hint="cs"/>
          <w:bCs/>
          <w:sz w:val="20"/>
          <w:szCs w:val="20"/>
        </w:rPr>
        <w:t>ó</w:t>
      </w:r>
      <w:r w:rsidRPr="000E7C42">
        <w:rPr>
          <w:rFonts w:ascii="Verdana" w:hAnsi="Verdana"/>
          <w:bCs/>
          <w:sz w:val="20"/>
          <w:szCs w:val="20"/>
        </w:rPr>
        <w:t>wienia przez Zamawiaj</w:t>
      </w:r>
      <w:r w:rsidRPr="000E7C42">
        <w:rPr>
          <w:rFonts w:ascii="Verdana" w:hAnsi="Verdana" w:hint="cs"/>
          <w:bCs/>
          <w:sz w:val="20"/>
          <w:szCs w:val="20"/>
        </w:rPr>
        <w:t>ą</w:t>
      </w:r>
      <w:r w:rsidRPr="000E7C42">
        <w:rPr>
          <w:rFonts w:ascii="Verdana" w:hAnsi="Verdana"/>
          <w:bCs/>
          <w:sz w:val="20"/>
          <w:szCs w:val="20"/>
        </w:rPr>
        <w:t>cego nale</w:t>
      </w:r>
      <w:r w:rsidRPr="000E7C42">
        <w:rPr>
          <w:rFonts w:ascii="Verdana" w:hAnsi="Verdana" w:hint="cs"/>
          <w:bCs/>
          <w:sz w:val="20"/>
          <w:szCs w:val="20"/>
        </w:rPr>
        <w:t>ż</w:t>
      </w:r>
      <w:r w:rsidRPr="000E7C42">
        <w:rPr>
          <w:rFonts w:ascii="Verdana" w:hAnsi="Verdana"/>
          <w:bCs/>
          <w:sz w:val="20"/>
          <w:szCs w:val="20"/>
        </w:rPr>
        <w:t>y wyceni</w:t>
      </w:r>
      <w:r w:rsidRPr="000E7C42">
        <w:rPr>
          <w:rFonts w:ascii="Verdana" w:hAnsi="Verdana" w:hint="cs"/>
          <w:bCs/>
          <w:sz w:val="20"/>
          <w:szCs w:val="20"/>
        </w:rPr>
        <w:t>ć</w:t>
      </w:r>
      <w:r w:rsidRPr="000E7C42">
        <w:rPr>
          <w:rFonts w:ascii="Verdana" w:hAnsi="Verdana"/>
          <w:bCs/>
          <w:sz w:val="20"/>
          <w:szCs w:val="20"/>
        </w:rPr>
        <w:t xml:space="preserve"> tak, aby ilo</w:t>
      </w:r>
      <w:r w:rsidRPr="000E7C42">
        <w:rPr>
          <w:rFonts w:ascii="Verdana" w:hAnsi="Verdana" w:hint="cs"/>
          <w:bCs/>
          <w:sz w:val="20"/>
          <w:szCs w:val="20"/>
        </w:rPr>
        <w:t>ść</w:t>
      </w:r>
      <w:r w:rsidRPr="000E7C42">
        <w:rPr>
          <w:rFonts w:ascii="Verdana" w:hAnsi="Verdana"/>
          <w:bCs/>
          <w:sz w:val="20"/>
          <w:szCs w:val="20"/>
        </w:rPr>
        <w:t xml:space="preserve"> wyrob</w:t>
      </w:r>
      <w:r w:rsidRPr="000E7C42">
        <w:rPr>
          <w:rFonts w:ascii="Verdana" w:hAnsi="Verdana" w:hint="cs"/>
          <w:bCs/>
          <w:sz w:val="20"/>
          <w:szCs w:val="20"/>
        </w:rPr>
        <w:t>ó</w:t>
      </w:r>
      <w:r w:rsidRPr="000E7C42">
        <w:rPr>
          <w:rFonts w:ascii="Verdana" w:hAnsi="Verdana"/>
          <w:bCs/>
          <w:sz w:val="20"/>
          <w:szCs w:val="20"/>
        </w:rPr>
        <w:t>w medycznych  by</w:t>
      </w:r>
      <w:r w:rsidRPr="000E7C42">
        <w:rPr>
          <w:rFonts w:ascii="Verdana" w:hAnsi="Verdana" w:hint="cs"/>
          <w:bCs/>
          <w:sz w:val="20"/>
          <w:szCs w:val="20"/>
        </w:rPr>
        <w:t>ł</w:t>
      </w:r>
      <w:r w:rsidRPr="000E7C42">
        <w:rPr>
          <w:rFonts w:ascii="Verdana" w:hAnsi="Verdana"/>
          <w:bCs/>
          <w:sz w:val="20"/>
          <w:szCs w:val="20"/>
        </w:rPr>
        <w:t>a zgodna z  SWZ, przeliczaj</w:t>
      </w:r>
      <w:r w:rsidRPr="000E7C42">
        <w:rPr>
          <w:rFonts w:ascii="Verdana" w:hAnsi="Verdana" w:hint="cs"/>
          <w:bCs/>
          <w:sz w:val="20"/>
          <w:szCs w:val="20"/>
        </w:rPr>
        <w:t>ą</w:t>
      </w:r>
      <w:r w:rsidRPr="000E7C42">
        <w:rPr>
          <w:rFonts w:ascii="Verdana" w:hAnsi="Verdana"/>
          <w:bCs/>
          <w:sz w:val="20"/>
          <w:szCs w:val="20"/>
        </w:rPr>
        <w:t>c ilo</w:t>
      </w:r>
      <w:r w:rsidRPr="000E7C42">
        <w:rPr>
          <w:rFonts w:ascii="Verdana" w:hAnsi="Verdana" w:hint="cs"/>
          <w:bCs/>
          <w:sz w:val="20"/>
          <w:szCs w:val="20"/>
        </w:rPr>
        <w:t>ś</w:t>
      </w:r>
      <w:r w:rsidRPr="000E7C42">
        <w:rPr>
          <w:rFonts w:ascii="Verdana" w:hAnsi="Verdana"/>
          <w:bCs/>
          <w:sz w:val="20"/>
          <w:szCs w:val="20"/>
        </w:rPr>
        <w:t>ci opakowa</w:t>
      </w:r>
      <w:r w:rsidRPr="000E7C42">
        <w:rPr>
          <w:rFonts w:ascii="Verdana" w:hAnsi="Verdana" w:hint="cs"/>
          <w:bCs/>
          <w:sz w:val="20"/>
          <w:szCs w:val="20"/>
        </w:rPr>
        <w:t>ń</w:t>
      </w:r>
      <w:r w:rsidRPr="000E7C42">
        <w:rPr>
          <w:rFonts w:ascii="Verdana" w:hAnsi="Verdana"/>
          <w:bCs/>
          <w:sz w:val="20"/>
          <w:szCs w:val="20"/>
        </w:rPr>
        <w:t xml:space="preserve"> do dw</w:t>
      </w:r>
      <w:r w:rsidRPr="000E7C42">
        <w:rPr>
          <w:rFonts w:ascii="Verdana" w:hAnsi="Verdana" w:hint="cs"/>
          <w:bCs/>
          <w:sz w:val="20"/>
          <w:szCs w:val="20"/>
        </w:rPr>
        <w:t>ó</w:t>
      </w:r>
      <w:r w:rsidRPr="000E7C42">
        <w:rPr>
          <w:rFonts w:ascii="Verdana" w:hAnsi="Verdana"/>
          <w:bCs/>
          <w:sz w:val="20"/>
          <w:szCs w:val="20"/>
        </w:rPr>
        <w:t>ch miejsc po przecinku (z wyj</w:t>
      </w:r>
      <w:r w:rsidRPr="000E7C42">
        <w:rPr>
          <w:rFonts w:ascii="Verdana" w:hAnsi="Verdana" w:hint="cs"/>
          <w:bCs/>
          <w:sz w:val="20"/>
          <w:szCs w:val="20"/>
        </w:rPr>
        <w:t>ą</w:t>
      </w:r>
      <w:r w:rsidRPr="000E7C42">
        <w:rPr>
          <w:rFonts w:ascii="Verdana" w:hAnsi="Verdana"/>
          <w:bCs/>
          <w:sz w:val="20"/>
          <w:szCs w:val="20"/>
        </w:rPr>
        <w:t>tkiem  pozycji, w kt</w:t>
      </w:r>
      <w:r w:rsidRPr="000E7C42">
        <w:rPr>
          <w:rFonts w:ascii="Verdana" w:hAnsi="Verdana" w:hint="cs"/>
          <w:bCs/>
          <w:sz w:val="20"/>
          <w:szCs w:val="20"/>
        </w:rPr>
        <w:t>ó</w:t>
      </w:r>
      <w:r w:rsidRPr="000E7C42">
        <w:rPr>
          <w:rFonts w:ascii="Verdana" w:hAnsi="Verdana"/>
          <w:bCs/>
          <w:sz w:val="20"/>
          <w:szCs w:val="20"/>
        </w:rPr>
        <w:t>rych zaznaczono, aby nie zmienia</w:t>
      </w:r>
      <w:r w:rsidRPr="000E7C42">
        <w:rPr>
          <w:rFonts w:ascii="Verdana" w:hAnsi="Verdana" w:hint="cs"/>
          <w:bCs/>
          <w:sz w:val="20"/>
          <w:szCs w:val="20"/>
        </w:rPr>
        <w:t>ć</w:t>
      </w:r>
      <w:r w:rsidRPr="000E7C42">
        <w:rPr>
          <w:rFonts w:ascii="Verdana" w:hAnsi="Verdana"/>
          <w:bCs/>
          <w:sz w:val="20"/>
          <w:szCs w:val="20"/>
        </w:rPr>
        <w:t xml:space="preserve"> wielko</w:t>
      </w:r>
      <w:r w:rsidRPr="000E7C42">
        <w:rPr>
          <w:rFonts w:ascii="Verdana" w:hAnsi="Verdana" w:hint="cs"/>
          <w:bCs/>
          <w:sz w:val="20"/>
          <w:szCs w:val="20"/>
        </w:rPr>
        <w:t>ś</w:t>
      </w:r>
      <w:r w:rsidRPr="000E7C42">
        <w:rPr>
          <w:rFonts w:ascii="Verdana" w:hAnsi="Verdana"/>
          <w:bCs/>
          <w:sz w:val="20"/>
          <w:szCs w:val="20"/>
        </w:rPr>
        <w:t>ci opakowania)</w:t>
      </w:r>
      <w:r w:rsidR="00DD5B91">
        <w:rPr>
          <w:rFonts w:ascii="Verdana" w:hAnsi="Verdana"/>
          <w:bCs/>
          <w:sz w:val="20"/>
          <w:szCs w:val="20"/>
        </w:rPr>
        <w:t>.</w:t>
      </w:r>
    </w:p>
    <w:p w:rsidR="00DD5B91" w:rsidRPr="000A792D" w:rsidRDefault="00DD5B91" w:rsidP="000E7C42">
      <w:pPr>
        <w:ind w:left="1134" w:hanging="425"/>
        <w:jc w:val="both"/>
        <w:rPr>
          <w:rFonts w:ascii="Verdana" w:hAnsi="Verdana"/>
          <w:bCs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BB1CAC" w:rsidRPr="000A792D" w:rsidRDefault="00BB1CAC" w:rsidP="000A792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Cs/>
          <w:spacing w:val="4"/>
          <w:sz w:val="20"/>
          <w:szCs w:val="20"/>
        </w:rPr>
        <w:t>Zamawiając</w:t>
      </w:r>
      <w:r w:rsidRPr="000A792D">
        <w:rPr>
          <w:rFonts w:ascii="Verdana" w:hAnsi="Verdana"/>
          <w:spacing w:val="4"/>
          <w:sz w:val="20"/>
          <w:szCs w:val="20"/>
        </w:rPr>
        <w:t>y</w:t>
      </w:r>
      <w:r w:rsidRPr="000A792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0A792D">
        <w:rPr>
          <w:rFonts w:ascii="Verdana" w:hAnsi="Verdana"/>
          <w:spacing w:val="4"/>
          <w:sz w:val="20"/>
          <w:szCs w:val="20"/>
        </w:rPr>
        <w:t>kryterium:</w:t>
      </w:r>
      <w:r w:rsidR="001328BD" w:rsidRPr="000A792D">
        <w:rPr>
          <w:rFonts w:ascii="Verdana" w:hAnsi="Verdana"/>
          <w:spacing w:val="4"/>
          <w:sz w:val="20"/>
          <w:szCs w:val="20"/>
        </w:rPr>
        <w:t xml:space="preserve"> </w:t>
      </w:r>
      <w:r w:rsidRPr="000A792D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Default="00BB1CAC" w:rsidP="000A792D">
      <w:pPr>
        <w:pStyle w:val="Akapitzlist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0A792D">
        <w:rPr>
          <w:rFonts w:ascii="Verdana" w:hAnsi="Verdana"/>
          <w:sz w:val="20"/>
          <w:szCs w:val="20"/>
        </w:rPr>
        <w:t>.</w:t>
      </w:r>
    </w:p>
    <w:p w:rsidR="005063D4" w:rsidRPr="000A792D" w:rsidRDefault="005063D4" w:rsidP="000A792D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660500" w:rsidRPr="000A792D" w:rsidRDefault="00660500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Default="00B97FAE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632D22" w:rsidRPr="000A792D" w:rsidRDefault="00632D22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lastRenderedPageBreak/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lastRenderedPageBreak/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0A792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4B0F1C" w:rsidRDefault="000C5386" w:rsidP="004B03E0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1 – formularz ofertowy </w:t>
      </w:r>
    </w:p>
    <w:p w:rsidR="000C5386" w:rsidRPr="004B0F1C" w:rsidRDefault="000C5386" w:rsidP="004B03E0">
      <w:pPr>
        <w:widowControl/>
        <w:numPr>
          <w:ilvl w:val="1"/>
          <w:numId w:val="28"/>
        </w:numPr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:rsidR="000C5386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9C3287" w:rsidRPr="004B0F1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4B0F1C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4B0F1C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9B3AF7" w:rsidRPr="000A792D" w:rsidRDefault="00334AC6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09.11</w:t>
      </w:r>
      <w:r w:rsidR="000A792D" w:rsidRPr="000A792D">
        <w:rPr>
          <w:rFonts w:ascii="Verdana" w:hAnsi="Verdana" w:cs="Courier New"/>
          <w:sz w:val="20"/>
          <w:szCs w:val="20"/>
        </w:rPr>
        <w:t>.</w:t>
      </w:r>
      <w:r w:rsidR="009B3AF7" w:rsidRPr="000A792D">
        <w:rPr>
          <w:rFonts w:ascii="Verdana" w:hAnsi="Verdana" w:cs="Courier New"/>
          <w:sz w:val="20"/>
          <w:szCs w:val="20"/>
        </w:rPr>
        <w:t>202</w:t>
      </w:r>
      <w:r w:rsidR="0052745A">
        <w:rPr>
          <w:rFonts w:ascii="Verdana" w:hAnsi="Verdana" w:cs="Courier New"/>
          <w:sz w:val="20"/>
          <w:szCs w:val="20"/>
        </w:rPr>
        <w:t>2</w:t>
      </w: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7F4043" w:rsidRPr="000A792D" w:rsidSect="000A79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417" w:right="1417" w:bottom="1417" w:left="1417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D93" w:rsidRDefault="00700D93">
      <w:r>
        <w:separator/>
      </w:r>
    </w:p>
    <w:p w:rsidR="00700D93" w:rsidRDefault="00700D93"/>
  </w:endnote>
  <w:endnote w:type="continuationSeparator" w:id="0">
    <w:p w:rsidR="00700D93" w:rsidRDefault="00700D93">
      <w:r>
        <w:continuationSeparator/>
      </w:r>
    </w:p>
    <w:p w:rsidR="00700D93" w:rsidRDefault="00700D9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32" w:rsidRDefault="006118EF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E32" w:rsidRDefault="00F67E32" w:rsidP="00487F43">
    <w:pPr>
      <w:pStyle w:val="Stopka"/>
      <w:ind w:right="360"/>
    </w:pPr>
  </w:p>
  <w:p w:rsidR="00F67E32" w:rsidRDefault="00F67E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6118EF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6118EF" w:rsidRPr="00987333">
      <w:rPr>
        <w:rFonts w:ascii="Times New Roman" w:hAnsi="Times New Roman"/>
        <w:b/>
        <w:sz w:val="14"/>
        <w:szCs w:val="14"/>
      </w:rPr>
      <w:fldChar w:fldCharType="separate"/>
    </w:r>
    <w:r w:rsidR="004B76EA">
      <w:rPr>
        <w:rFonts w:ascii="Times New Roman" w:hAnsi="Times New Roman"/>
        <w:b/>
        <w:noProof/>
        <w:sz w:val="14"/>
        <w:szCs w:val="14"/>
      </w:rPr>
      <w:t>9</w:t>
    </w:r>
    <w:r w:rsidR="006118EF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6118EF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6118EF" w:rsidRPr="00987333">
      <w:rPr>
        <w:rFonts w:ascii="Times New Roman" w:hAnsi="Times New Roman"/>
        <w:sz w:val="14"/>
        <w:szCs w:val="14"/>
      </w:rPr>
      <w:fldChar w:fldCharType="separate"/>
    </w:r>
    <w:r w:rsidR="004B76EA">
      <w:rPr>
        <w:rFonts w:ascii="Times New Roman" w:hAnsi="Times New Roman"/>
        <w:noProof/>
        <w:sz w:val="14"/>
        <w:szCs w:val="14"/>
      </w:rPr>
      <w:t>9</w:t>
    </w:r>
    <w:r w:rsidR="006118EF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5DF" w:rsidRDefault="000B05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D93" w:rsidRDefault="00700D93">
      <w:r>
        <w:separator/>
      </w:r>
    </w:p>
    <w:p w:rsidR="00700D93" w:rsidRDefault="00700D93"/>
  </w:footnote>
  <w:footnote w:type="continuationSeparator" w:id="0">
    <w:p w:rsidR="00700D93" w:rsidRDefault="00700D93">
      <w:r>
        <w:continuationSeparator/>
      </w:r>
    </w:p>
    <w:p w:rsidR="00700D93" w:rsidRDefault="00700D9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5DF" w:rsidRDefault="000B05D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32" w:rsidRPr="00AA5B50" w:rsidRDefault="00F67E32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 w:rsidR="000B05DF">
      <w:rPr>
        <w:rFonts w:ascii="Verdana" w:hAnsi="Verdana"/>
        <w:sz w:val="20"/>
        <w:szCs w:val="20"/>
      </w:rPr>
      <w:t>53</w:t>
    </w:r>
    <w:r w:rsidRPr="00AA5B50">
      <w:rPr>
        <w:rFonts w:ascii="Verdana" w:hAnsi="Verdana"/>
        <w:sz w:val="20"/>
        <w:szCs w:val="20"/>
      </w:rPr>
      <w:t>/202</w:t>
    </w:r>
    <w:r w:rsidR="0052745A">
      <w:rPr>
        <w:rFonts w:ascii="Verdana" w:hAnsi="Verdana"/>
        <w:sz w:val="20"/>
        <w:szCs w:val="20"/>
      </w:rPr>
      <w:t>2</w:t>
    </w:r>
  </w:p>
  <w:p w:rsidR="00F67E32" w:rsidRPr="00015936" w:rsidRDefault="00F67E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32" w:rsidRPr="00AA5B50" w:rsidRDefault="00F67E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</w:t>
    </w:r>
    <w:r w:rsidR="000B05DF">
      <w:rPr>
        <w:rFonts w:ascii="Verdana" w:hAnsi="Verdana"/>
        <w:sz w:val="20"/>
        <w:szCs w:val="20"/>
      </w:rPr>
      <w:t>53</w:t>
    </w:r>
    <w:r w:rsidR="000A792D">
      <w:rPr>
        <w:rFonts w:ascii="Verdana" w:hAnsi="Verdana"/>
        <w:sz w:val="20"/>
        <w:szCs w:val="20"/>
      </w:rPr>
      <w:t>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8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2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3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7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8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2"/>
  </w:num>
  <w:num w:numId="12">
    <w:abstractNumId w:val="46"/>
  </w:num>
  <w:num w:numId="13">
    <w:abstractNumId w:val="87"/>
  </w:num>
  <w:num w:numId="14">
    <w:abstractNumId w:val="43"/>
  </w:num>
  <w:num w:numId="15">
    <w:abstractNumId w:val="80"/>
  </w:num>
  <w:num w:numId="16">
    <w:abstractNumId w:val="52"/>
  </w:num>
  <w:num w:numId="17">
    <w:abstractNumId w:val="63"/>
  </w:num>
  <w:num w:numId="18">
    <w:abstractNumId w:val="79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4"/>
  </w:num>
  <w:num w:numId="24">
    <w:abstractNumId w:val="48"/>
  </w:num>
  <w:num w:numId="25">
    <w:abstractNumId w:val="66"/>
  </w:num>
  <w:num w:numId="26">
    <w:abstractNumId w:val="47"/>
  </w:num>
  <w:num w:numId="27">
    <w:abstractNumId w:val="84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69"/>
  </w:num>
  <w:num w:numId="34">
    <w:abstractNumId w:val="41"/>
  </w:num>
  <w:num w:numId="35">
    <w:abstractNumId w:val="85"/>
  </w:num>
  <w:num w:numId="36">
    <w:abstractNumId w:val="45"/>
  </w:num>
  <w:num w:numId="37">
    <w:abstractNumId w:val="83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9B9"/>
    <w:rsid w:val="00032A07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05DF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8B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2A7"/>
    <w:rsid w:val="001F6B79"/>
    <w:rsid w:val="001F72AC"/>
    <w:rsid w:val="001F72C5"/>
    <w:rsid w:val="0020175C"/>
    <w:rsid w:val="00201C1B"/>
    <w:rsid w:val="002020D0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26554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4AC6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FF1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2B7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1EA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6EA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3731E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000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26C"/>
    <w:rsid w:val="005B1DC2"/>
    <w:rsid w:val="005B2896"/>
    <w:rsid w:val="005B2F4D"/>
    <w:rsid w:val="005B3E6E"/>
    <w:rsid w:val="005B4D93"/>
    <w:rsid w:val="005B4F85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BA4"/>
    <w:rsid w:val="005F0DC2"/>
    <w:rsid w:val="005F0F7D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1F8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18EF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D4E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19B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4DF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88B"/>
    <w:rsid w:val="006E3A58"/>
    <w:rsid w:val="006E47C0"/>
    <w:rsid w:val="006E5130"/>
    <w:rsid w:val="006E5816"/>
    <w:rsid w:val="006E5DCE"/>
    <w:rsid w:val="006E6B94"/>
    <w:rsid w:val="006E7480"/>
    <w:rsid w:val="006F197D"/>
    <w:rsid w:val="006F1EE1"/>
    <w:rsid w:val="006F57E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29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5BBD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3C7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2F66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2ECD"/>
    <w:rsid w:val="009E3487"/>
    <w:rsid w:val="009E4B0C"/>
    <w:rsid w:val="009E4D28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600"/>
    <w:rsid w:val="00A238BB"/>
    <w:rsid w:val="00A23C32"/>
    <w:rsid w:val="00A24C7A"/>
    <w:rsid w:val="00A25D59"/>
    <w:rsid w:val="00A2663C"/>
    <w:rsid w:val="00A30500"/>
    <w:rsid w:val="00A30E46"/>
    <w:rsid w:val="00A3196B"/>
    <w:rsid w:val="00A31C32"/>
    <w:rsid w:val="00A325A5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6650"/>
    <w:rsid w:val="00A470E8"/>
    <w:rsid w:val="00A50B85"/>
    <w:rsid w:val="00A50EB0"/>
    <w:rsid w:val="00A51A44"/>
    <w:rsid w:val="00A51E66"/>
    <w:rsid w:val="00A526B7"/>
    <w:rsid w:val="00A53729"/>
    <w:rsid w:val="00A5372A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6D1D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177B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6CEB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A5A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F9A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1B4"/>
    <w:rsid w:val="00EC64C6"/>
    <w:rsid w:val="00EC6CE3"/>
    <w:rsid w:val="00EC711E"/>
    <w:rsid w:val="00EC729C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56E"/>
    <w:rsid w:val="00F23866"/>
    <w:rsid w:val="00F25156"/>
    <w:rsid w:val="00F254D2"/>
    <w:rsid w:val="00F255E4"/>
    <w:rsid w:val="00F25E26"/>
    <w:rsid w:val="00F2624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40"/>
    <w:rsid w:val="00FC2056"/>
    <w:rsid w:val="00FC238A"/>
    <w:rsid w:val="00FC38EA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B4B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hyperlink" Target="https://www.gpg4win.or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5D89-9E3A-40BC-8995-E3042694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3239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22634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25</cp:revision>
  <cp:lastPrinted>2022-11-09T08:31:00Z</cp:lastPrinted>
  <dcterms:created xsi:type="dcterms:W3CDTF">2022-11-04T11:58:00Z</dcterms:created>
  <dcterms:modified xsi:type="dcterms:W3CDTF">2022-11-09T08:31:00Z</dcterms:modified>
</cp:coreProperties>
</file>