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</w:t>
      </w:r>
      <w:r w:rsidR="008F6411">
        <w:rPr>
          <w:rFonts w:asciiTheme="minorHAnsi" w:hAnsiTheme="minorHAnsi" w:cs="Arial"/>
          <w:b/>
          <w:bCs/>
          <w:sz w:val="20"/>
          <w:szCs w:val="20"/>
        </w:rPr>
        <w:t>2</w:t>
      </w:r>
      <w:r w:rsidR="00826A35">
        <w:rPr>
          <w:rFonts w:asciiTheme="minorHAnsi" w:hAnsiTheme="minorHAnsi" w:cs="Arial"/>
          <w:b/>
          <w:bCs/>
          <w:sz w:val="20"/>
          <w:szCs w:val="20"/>
        </w:rPr>
        <w:t>2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8B27E5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……….2022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8B27E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Dyrektora – </w:t>
      </w:r>
      <w:r w:rsidR="008B27E5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>§ 13 Regulaminu udzielania zamówień</w:t>
      </w:r>
      <w:r w:rsidR="00346082">
        <w:rPr>
          <w:rFonts w:asciiTheme="minorHAnsi" w:hAnsiTheme="minorHAnsi"/>
          <w:b/>
          <w:sz w:val="20"/>
          <w:szCs w:val="20"/>
        </w:rPr>
        <w:t xml:space="preserve"> publicznych o wartości nie przekraczającej kwoty 130 000 zł </w:t>
      </w:r>
      <w:r w:rsidR="007E68E9" w:rsidRPr="001B64DF">
        <w:rPr>
          <w:rFonts w:asciiTheme="minorHAnsi" w:hAnsiTheme="minorHAnsi"/>
          <w:b/>
          <w:sz w:val="20"/>
          <w:szCs w:val="20"/>
        </w:rPr>
        <w:t>w Wielkopolskim Centrum Pulmonologii i Torakochirurgii im. Eugenii i Janusza Zeylandów</w:t>
      </w:r>
      <w:r w:rsidR="00346082">
        <w:rPr>
          <w:rFonts w:asciiTheme="minorHAnsi" w:hAnsiTheme="minorHAnsi"/>
          <w:b/>
          <w:sz w:val="20"/>
          <w:szCs w:val="20"/>
        </w:rPr>
        <w:t xml:space="preserve"> w Poznaniu z wykonawcą wybranym w trybie przetargu otwartego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>sprzętu i materiałów</w:t>
      </w:r>
      <w:r w:rsidR="008F6411">
        <w:rPr>
          <w:rFonts w:asciiTheme="minorHAnsi" w:hAnsiTheme="minorHAnsi"/>
          <w:b/>
          <w:sz w:val="20"/>
          <w:szCs w:val="20"/>
        </w:rPr>
        <w:t xml:space="preserve"> oraz odczynników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Terytorium Rzeczpospolitej Polskiej.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850F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>na adres………………..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ęcy</w:t>
      </w:r>
      <w:r w:rsidR="008C4FEF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</w:p>
    <w:p w:rsidR="00514B82" w:rsidRPr="00514B82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</w:t>
      </w:r>
      <w:r w:rsidRPr="00514B82">
        <w:rPr>
          <w:rFonts w:asciiTheme="minorHAnsi" w:hAnsiTheme="minorHAnsi" w:cs="Arial"/>
          <w:sz w:val="20"/>
          <w:szCs w:val="20"/>
        </w:rPr>
        <w:lastRenderedPageBreak/>
        <w:t xml:space="preserve">elektronicznej na adres platformy: </w:t>
      </w:r>
      <w:hyperlink r:id="rId7" w:history="1">
        <w:r w:rsidRPr="00514B82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Pr="00514B82">
        <w:rPr>
          <w:rFonts w:asciiTheme="minorHAnsi" w:hAnsiTheme="minorHAns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W cenie jednostkowej zawarte są wszystkie koszty, związane z dostawą przedmiotu umowy do siedziby </w:t>
      </w:r>
      <w:r w:rsidR="009C564F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514B82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</w:t>
      </w:r>
      <w:r w:rsidR="005553CB">
        <w:rPr>
          <w:rFonts w:asciiTheme="minorHAnsi" w:hAnsiTheme="minorHAnsi"/>
          <w:b w:val="0"/>
          <w:sz w:val="20"/>
          <w:szCs w:val="20"/>
        </w:rPr>
        <w:t>y na konto Wykonawcy na nr rachunku bankowego ………………………………………………………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553CB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</w: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D" w:rsidRDefault="00892EFD" w:rsidP="00447795">
      <w:r>
        <w:separator/>
      </w:r>
    </w:p>
  </w:endnote>
  <w:endnote w:type="continuationSeparator" w:id="0">
    <w:p w:rsidR="00892EFD" w:rsidRDefault="00892EFD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D" w:rsidRDefault="00892EFD" w:rsidP="00447795">
      <w:r>
        <w:separator/>
      </w:r>
    </w:p>
  </w:footnote>
  <w:footnote w:type="continuationSeparator" w:id="0">
    <w:p w:rsidR="00892EFD" w:rsidRDefault="00892EFD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Pr="00447795" w:rsidRDefault="00892EFD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6A3A8E">
      <w:rPr>
        <w:rFonts w:asciiTheme="minorHAnsi" w:hAnsiTheme="minorHAnsi"/>
        <w:sz w:val="20"/>
        <w:szCs w:val="20"/>
      </w:rPr>
      <w:t>18</w:t>
    </w:r>
    <w:r w:rsidR="0093164F">
      <w:rPr>
        <w:rFonts w:asciiTheme="minorHAnsi" w:hAnsiTheme="minorHAnsi"/>
        <w:sz w:val="20"/>
        <w:szCs w:val="20"/>
      </w:rPr>
      <w:t>/2022</w:t>
    </w:r>
    <w:r>
      <w:rPr>
        <w:rFonts w:asciiTheme="minorHAnsi" w:hAnsiTheme="minorHAnsi"/>
        <w:sz w:val="20"/>
        <w:szCs w:val="20"/>
      </w:rPr>
      <w:tab/>
      <w:t>Załącznik nr 3</w:t>
    </w: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54B81"/>
    <w:rsid w:val="000842F9"/>
    <w:rsid w:val="00087700"/>
    <w:rsid w:val="000964A8"/>
    <w:rsid w:val="000A0D6E"/>
    <w:rsid w:val="000C56E0"/>
    <w:rsid w:val="00101D59"/>
    <w:rsid w:val="00116241"/>
    <w:rsid w:val="0015161E"/>
    <w:rsid w:val="00171CA3"/>
    <w:rsid w:val="0017421F"/>
    <w:rsid w:val="00176399"/>
    <w:rsid w:val="001A7DA4"/>
    <w:rsid w:val="001B64DF"/>
    <w:rsid w:val="001B6689"/>
    <w:rsid w:val="001F481A"/>
    <w:rsid w:val="00236579"/>
    <w:rsid w:val="002745C4"/>
    <w:rsid w:val="002E249E"/>
    <w:rsid w:val="002E3337"/>
    <w:rsid w:val="002E6775"/>
    <w:rsid w:val="00346082"/>
    <w:rsid w:val="00352B76"/>
    <w:rsid w:val="00372759"/>
    <w:rsid w:val="00396DD1"/>
    <w:rsid w:val="00397C77"/>
    <w:rsid w:val="003E0169"/>
    <w:rsid w:val="003F2DA8"/>
    <w:rsid w:val="00445DCB"/>
    <w:rsid w:val="00447795"/>
    <w:rsid w:val="0047519C"/>
    <w:rsid w:val="004C4841"/>
    <w:rsid w:val="004D2069"/>
    <w:rsid w:val="004E52C5"/>
    <w:rsid w:val="0050779E"/>
    <w:rsid w:val="00513692"/>
    <w:rsid w:val="00514B82"/>
    <w:rsid w:val="00540762"/>
    <w:rsid w:val="005553CB"/>
    <w:rsid w:val="00563BFE"/>
    <w:rsid w:val="005C7D75"/>
    <w:rsid w:val="006000A5"/>
    <w:rsid w:val="00617B35"/>
    <w:rsid w:val="006725F3"/>
    <w:rsid w:val="006A3A8E"/>
    <w:rsid w:val="006C40BD"/>
    <w:rsid w:val="00720798"/>
    <w:rsid w:val="00726183"/>
    <w:rsid w:val="007E68E9"/>
    <w:rsid w:val="007F3B27"/>
    <w:rsid w:val="00826A35"/>
    <w:rsid w:val="008423BC"/>
    <w:rsid w:val="00842F17"/>
    <w:rsid w:val="00850FC6"/>
    <w:rsid w:val="00892EFD"/>
    <w:rsid w:val="008B27E5"/>
    <w:rsid w:val="008C4FEF"/>
    <w:rsid w:val="008F6411"/>
    <w:rsid w:val="00902AFD"/>
    <w:rsid w:val="0093164F"/>
    <w:rsid w:val="00956F1D"/>
    <w:rsid w:val="00991DD5"/>
    <w:rsid w:val="009C564F"/>
    <w:rsid w:val="009D7AB4"/>
    <w:rsid w:val="00A44378"/>
    <w:rsid w:val="00A4587A"/>
    <w:rsid w:val="00A86766"/>
    <w:rsid w:val="00AB7985"/>
    <w:rsid w:val="00AE0CE4"/>
    <w:rsid w:val="00B166F1"/>
    <w:rsid w:val="00B31BBC"/>
    <w:rsid w:val="00B8651E"/>
    <w:rsid w:val="00BF4E09"/>
    <w:rsid w:val="00C00154"/>
    <w:rsid w:val="00C73337"/>
    <w:rsid w:val="00C826AD"/>
    <w:rsid w:val="00C9213B"/>
    <w:rsid w:val="00CF5ADA"/>
    <w:rsid w:val="00D12C2C"/>
    <w:rsid w:val="00D42743"/>
    <w:rsid w:val="00D968CE"/>
    <w:rsid w:val="00DB01E2"/>
    <w:rsid w:val="00DB449E"/>
    <w:rsid w:val="00DB47D7"/>
    <w:rsid w:val="00E43E7E"/>
    <w:rsid w:val="00E46CE3"/>
    <w:rsid w:val="00E97BA3"/>
    <w:rsid w:val="00EA49CC"/>
    <w:rsid w:val="00EF282C"/>
    <w:rsid w:val="00F02B5B"/>
    <w:rsid w:val="00F6065D"/>
    <w:rsid w:val="00F6683C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34</cp:revision>
  <cp:lastPrinted>2019-08-02T06:48:00Z</cp:lastPrinted>
  <dcterms:created xsi:type="dcterms:W3CDTF">2018-08-13T05:47:00Z</dcterms:created>
  <dcterms:modified xsi:type="dcterms:W3CDTF">2022-11-10T09:53:00Z</dcterms:modified>
</cp:coreProperties>
</file>