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D43C11" w:rsidRDefault="00E932B4" w:rsidP="00D43C11">
      <w:pPr>
        <w:pStyle w:val="tytu"/>
        <w:rPr>
          <w:rFonts w:ascii="Verdana" w:hAnsi="Verdana"/>
          <w:sz w:val="20"/>
          <w:szCs w:val="20"/>
        </w:rPr>
      </w:pPr>
      <w:r w:rsidRPr="00E932B4">
        <w:rPr>
          <w:rFonts w:ascii="Verdana" w:hAnsi="Verdana"/>
          <w:noProof/>
          <w:sz w:val="20"/>
          <w:szCs w:val="20"/>
          <w:lang w:eastAsia="pl-PL"/>
        </w:rPr>
        <w:drawing>
          <wp:inline distT="0" distB="0" distL="0" distR="0">
            <wp:extent cx="5419725" cy="490220"/>
            <wp:effectExtent l="0" t="0" r="9525" b="5080"/>
            <wp:docPr id="1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Grafika przedstawia zestawienie 4 logotypów wymaganych przy oznaczeniu działań informacyjno-promocyjnych finansowanych z Funduszy Europejskich. Od lewej logo Funduszy Europejskich, flaga RP, logo Ministerstwa Zdrowia i Unii Europejskiej.&#10;&#10;"/>
                    <pic:cNvPicPr>
                      <a:picLocks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r="-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490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sz w:val="20"/>
          <w:szCs w:val="20"/>
        </w:rPr>
      </w:pPr>
      <w:r w:rsidRPr="00D43C11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8B0165" w:rsidP="00D43C11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 w:rsidRPr="00D43C11"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D43C11" w:rsidRDefault="00B31E02" w:rsidP="00D43C11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D43C11" w:rsidRDefault="00B31E02" w:rsidP="00D43C11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D43C11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D43C11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D43C11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</w:t>
      </w:r>
      <w:proofErr w:type="spellStart"/>
      <w:r w:rsidR="00333AAB" w:rsidRPr="00D43C11">
        <w:rPr>
          <w:rFonts w:ascii="Verdana" w:hAnsi="Verdana" w:cs="Times New Roman"/>
          <w:b w:val="0"/>
          <w:sz w:val="20"/>
          <w:szCs w:val="20"/>
        </w:rPr>
        <w:t>pkt</w:t>
      </w:r>
      <w:proofErr w:type="spellEnd"/>
      <w:r w:rsidR="00333AAB" w:rsidRPr="00D43C11">
        <w:rPr>
          <w:rFonts w:ascii="Verdana" w:hAnsi="Verdana" w:cs="Times New Roman"/>
          <w:b w:val="0"/>
          <w:sz w:val="20"/>
          <w:szCs w:val="20"/>
        </w:rPr>
        <w:t xml:space="preserve"> 1 ustawy PZP </w:t>
      </w:r>
      <w:r w:rsidRPr="00D43C11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D43C11">
        <w:rPr>
          <w:rFonts w:ascii="Verdana" w:hAnsi="Verdana" w:cs="Times New Roman"/>
          <w:b w:val="0"/>
          <w:sz w:val="20"/>
          <w:szCs w:val="20"/>
        </w:rPr>
        <w:t>mniejszej niż</w:t>
      </w:r>
      <w:r w:rsidRPr="00D43C11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D43C11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D43C11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D43C11" w:rsidRDefault="00B31E02" w:rsidP="00D43C11">
      <w:pPr>
        <w:rPr>
          <w:rFonts w:ascii="Verdana" w:hAnsi="Verdana"/>
          <w:sz w:val="20"/>
          <w:szCs w:val="20"/>
        </w:rPr>
      </w:pPr>
    </w:p>
    <w:p w:rsidR="00B31E02" w:rsidRPr="00D43C11" w:rsidRDefault="00B31E02" w:rsidP="00D43C11">
      <w:pPr>
        <w:rPr>
          <w:rFonts w:ascii="Verdana" w:hAnsi="Verdana"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148A3" w:rsidRPr="00C36C6A" w:rsidRDefault="00251307" w:rsidP="00D43C11">
      <w:pPr>
        <w:keepLines/>
        <w:jc w:val="center"/>
        <w:rPr>
          <w:rFonts w:ascii="Verdana" w:hAnsi="Verdana"/>
          <w:b/>
          <w:color w:val="auto"/>
          <w:sz w:val="20"/>
          <w:szCs w:val="20"/>
        </w:rPr>
      </w:pPr>
      <w:r w:rsidRPr="00C36C6A">
        <w:rPr>
          <w:rFonts w:ascii="Verdana" w:hAnsi="Verdana"/>
          <w:b/>
          <w:color w:val="auto"/>
          <w:sz w:val="20"/>
          <w:szCs w:val="20"/>
          <w:highlight w:val="yellow"/>
        </w:rPr>
        <w:t>Wymiana dźwigów osobowych</w:t>
      </w: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41B57" w:rsidRPr="00D43C11" w:rsidRDefault="00B41B57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191A91" w:rsidRPr="00363FF6" w:rsidRDefault="005B154D" w:rsidP="00363FF6">
      <w:pPr>
        <w:pStyle w:val="Default"/>
        <w:jc w:val="both"/>
        <w:rPr>
          <w:rFonts w:ascii="Verdana" w:hAnsi="Verdana"/>
          <w:b/>
          <w:sz w:val="20"/>
          <w:szCs w:val="20"/>
        </w:rPr>
      </w:pPr>
      <w:r w:rsidRPr="00363FF6">
        <w:rPr>
          <w:rFonts w:ascii="Verdana" w:hAnsi="Verdana"/>
          <w:b/>
          <w:sz w:val="20"/>
          <w:szCs w:val="20"/>
        </w:rPr>
        <w:t xml:space="preserve">Źródło finansowania: </w:t>
      </w:r>
    </w:p>
    <w:p w:rsidR="002E7B57" w:rsidRDefault="00363FF6" w:rsidP="00363FF6">
      <w:pPr>
        <w:keepLines/>
        <w:jc w:val="both"/>
        <w:rPr>
          <w:rFonts w:ascii="Verdana" w:eastAsia="Times New Roman" w:hAnsi="Verdana" w:cs="Calibri-Bold"/>
          <w:b/>
          <w:bCs/>
          <w:color w:val="auto"/>
          <w:sz w:val="20"/>
          <w:szCs w:val="20"/>
        </w:rPr>
      </w:pPr>
      <w:r w:rsidRPr="00363FF6">
        <w:rPr>
          <w:rFonts w:ascii="Verdana" w:eastAsia="Times New Roman" w:hAnsi="Verdana" w:cs="Calibri-Bold"/>
          <w:b/>
          <w:bCs/>
          <w:color w:val="auto"/>
          <w:sz w:val="20"/>
          <w:szCs w:val="20"/>
        </w:rPr>
        <w:t xml:space="preserve">Umowa nr UM.SZP.W-5097.2022-00/368/688 o powierzenie Grantu na realizację przedsięwzięcia </w:t>
      </w:r>
      <w:r w:rsidRPr="0096165A">
        <w:rPr>
          <w:rFonts w:ascii="Verdana" w:eastAsia="Times New Roman" w:hAnsi="Verdana" w:cs="Calibri"/>
          <w:b/>
          <w:color w:val="auto"/>
          <w:sz w:val="20"/>
          <w:szCs w:val="20"/>
        </w:rPr>
        <w:t>pn.</w:t>
      </w:r>
      <w:r w:rsidRPr="00363FF6">
        <w:rPr>
          <w:rFonts w:ascii="Verdana" w:eastAsia="Times New Roman" w:hAnsi="Verdana" w:cs="Calibri"/>
          <w:color w:val="auto"/>
          <w:sz w:val="20"/>
          <w:szCs w:val="20"/>
        </w:rPr>
        <w:t xml:space="preserve"> </w:t>
      </w:r>
      <w:r w:rsidRPr="00363FF6">
        <w:rPr>
          <w:rFonts w:ascii="Verdana" w:eastAsia="Times New Roman" w:hAnsi="Verdana" w:cs="Calibri-Bold"/>
          <w:b/>
          <w:bCs/>
          <w:color w:val="auto"/>
          <w:sz w:val="20"/>
          <w:szCs w:val="20"/>
        </w:rPr>
        <w:t>„Wielkopolskie Centrum Pulmonologii i Torakochirurgii im. Eugenii i Janusza Zeylandów ambasadorem w świadczeniu usług na rzecz osób ze szczególnymi potrzebami”</w:t>
      </w:r>
      <w:r w:rsidR="00EE4443">
        <w:rPr>
          <w:rFonts w:ascii="Verdana" w:eastAsia="Times New Roman" w:hAnsi="Verdana" w:cs="Calibri-Bold"/>
          <w:b/>
          <w:bCs/>
          <w:color w:val="auto"/>
          <w:sz w:val="20"/>
          <w:szCs w:val="20"/>
        </w:rPr>
        <w:t xml:space="preserve"> </w:t>
      </w:r>
    </w:p>
    <w:p w:rsidR="00333AAB" w:rsidRPr="00363FF6" w:rsidRDefault="00EE4443" w:rsidP="00363FF6">
      <w:pPr>
        <w:keepLines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eastAsia="Times New Roman" w:hAnsi="Verdana" w:cs="Calibri-Bold"/>
          <w:b/>
          <w:bCs/>
          <w:color w:val="auto"/>
          <w:sz w:val="20"/>
          <w:szCs w:val="20"/>
        </w:rPr>
        <w:t>w ramac</w:t>
      </w:r>
      <w:r w:rsidR="00550DA7">
        <w:rPr>
          <w:rFonts w:ascii="Verdana" w:eastAsia="Times New Roman" w:hAnsi="Verdana" w:cs="Calibri-Bold"/>
          <w:b/>
          <w:bCs/>
          <w:color w:val="auto"/>
          <w:sz w:val="20"/>
          <w:szCs w:val="20"/>
        </w:rPr>
        <w:t>h programu Dostępność Plus dla Z</w:t>
      </w:r>
      <w:r>
        <w:rPr>
          <w:rFonts w:ascii="Verdana" w:eastAsia="Times New Roman" w:hAnsi="Verdana" w:cs="Calibri-Bold"/>
          <w:b/>
          <w:bCs/>
          <w:color w:val="auto"/>
          <w:sz w:val="20"/>
          <w:szCs w:val="20"/>
        </w:rPr>
        <w:t>drowia</w:t>
      </w: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D43C11" w:rsidRDefault="00EB1008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EB1008" w:rsidRPr="00D43C11" w:rsidRDefault="00EB1008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D43C11" w:rsidRDefault="00333AAB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B84700" w:rsidRPr="00D43C11" w:rsidRDefault="00B84700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832E16" w:rsidRPr="00D43C11" w:rsidRDefault="00832E16" w:rsidP="00D43C11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2D0BAF" w:rsidRPr="00D43C11" w:rsidRDefault="002D0BAF" w:rsidP="00D43C11">
      <w:pPr>
        <w:keepLines/>
        <w:jc w:val="both"/>
        <w:rPr>
          <w:rFonts w:ascii="Verdana" w:hAnsi="Verdana"/>
          <w:sz w:val="20"/>
          <w:szCs w:val="20"/>
        </w:rPr>
      </w:pPr>
    </w:p>
    <w:p w:rsidR="003363CC" w:rsidRPr="00D43C11" w:rsidRDefault="002038CF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D43C11">
        <w:rPr>
          <w:rFonts w:ascii="Verdana" w:hAnsi="Verdana"/>
          <w:spacing w:val="5"/>
          <w:sz w:val="20"/>
          <w:szCs w:val="20"/>
        </w:rPr>
        <w:t>Nazwa oraz adres Zamawiającego, numer telefonu, adres poczty elektronicznej oraz strony internetowej prowadzonego postępowania</w:t>
      </w:r>
      <w:bookmarkEnd w:id="0"/>
      <w:r w:rsidR="00832E16" w:rsidRPr="00D43C11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D43C11" w:rsidRDefault="002725E6" w:rsidP="00D43C11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D43C11" w:rsidRDefault="00717274" w:rsidP="00D43C11">
      <w:pPr>
        <w:widowControl/>
        <w:suppressAutoHyphens w:val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D43C11" w:rsidRDefault="002725E6" w:rsidP="00D43C11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Numer telefonu:</w:t>
      </w:r>
      <w:r w:rsidR="00733F7F" w:rsidRPr="00D43C11">
        <w:rPr>
          <w:rFonts w:ascii="Verdana" w:hAnsi="Verdana"/>
          <w:b/>
          <w:sz w:val="20"/>
          <w:szCs w:val="20"/>
        </w:rPr>
        <w:t xml:space="preserve"> </w:t>
      </w:r>
      <w:r w:rsidR="00717274" w:rsidRPr="00D43C11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D43C11">
        <w:rPr>
          <w:rFonts w:ascii="Verdana" w:hAnsi="Verdana"/>
          <w:bCs/>
          <w:sz w:val="20"/>
          <w:szCs w:val="20"/>
        </w:rPr>
        <w:t>336</w:t>
      </w:r>
    </w:p>
    <w:p w:rsidR="002725E6" w:rsidRPr="00D43C11" w:rsidRDefault="002725E6" w:rsidP="00D43C11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Adres poczty elektronicznej:</w:t>
      </w:r>
      <w:r w:rsidR="00733F7F" w:rsidRPr="00D43C11">
        <w:rPr>
          <w:rFonts w:ascii="Verdana" w:hAnsi="Verdana"/>
          <w:b/>
          <w:sz w:val="20"/>
          <w:szCs w:val="20"/>
        </w:rPr>
        <w:t xml:space="preserve"> </w:t>
      </w:r>
      <w:r w:rsidR="00B335FA" w:rsidRPr="00D43C11">
        <w:rPr>
          <w:rFonts w:ascii="Verdana" w:hAnsi="Verdana"/>
          <w:sz w:val="20"/>
          <w:szCs w:val="20"/>
        </w:rPr>
        <w:t>przetargi@wcpit.org</w:t>
      </w:r>
    </w:p>
    <w:p w:rsidR="002725E6" w:rsidRPr="00D43C11" w:rsidRDefault="002725E6" w:rsidP="00D43C11">
      <w:pPr>
        <w:widowControl/>
        <w:numPr>
          <w:ilvl w:val="0"/>
          <w:numId w:val="11"/>
        </w:numPr>
        <w:suppressAutoHyphens w:val="0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D43C11" w:rsidRDefault="00B335FA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D43C11" w:rsidRDefault="00B335FA" w:rsidP="00D43C11">
      <w:pPr>
        <w:rPr>
          <w:rFonts w:ascii="Verdana" w:hAnsi="Verdana"/>
          <w:sz w:val="20"/>
          <w:szCs w:val="20"/>
          <w:lang w:val="en-US"/>
        </w:rPr>
      </w:pPr>
      <w:r w:rsidRPr="00D43C11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D43C11" w:rsidRDefault="00B335FA" w:rsidP="00D43C11">
      <w:pPr>
        <w:rPr>
          <w:rFonts w:ascii="Verdana" w:hAnsi="Verdana"/>
          <w:sz w:val="20"/>
          <w:szCs w:val="20"/>
          <w:lang w:val="en-GB"/>
        </w:rPr>
      </w:pPr>
    </w:p>
    <w:p w:rsidR="002322C9" w:rsidRPr="00D43C11" w:rsidRDefault="002354DB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D43C11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D43C11" w:rsidRDefault="00333AAB" w:rsidP="00D43C11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D43C11">
        <w:rPr>
          <w:rFonts w:ascii="Verdana" w:hAnsi="Verdana"/>
          <w:sz w:val="20"/>
          <w:szCs w:val="20"/>
        </w:rPr>
        <w:t>pkt</w:t>
      </w:r>
      <w:proofErr w:type="spellEnd"/>
      <w:r w:rsidRPr="00D43C11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.</w:t>
      </w:r>
    </w:p>
    <w:p w:rsidR="00ED79C8" w:rsidRPr="00D43C11" w:rsidRDefault="00725B82" w:rsidP="00D43C11">
      <w:pPr>
        <w:numPr>
          <w:ilvl w:val="0"/>
          <w:numId w:val="22"/>
        </w:numPr>
        <w:tabs>
          <w:tab w:val="left" w:pos="-1587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D43C11">
        <w:rPr>
          <w:rFonts w:ascii="Verdana" w:hAnsi="Verdana"/>
          <w:sz w:val="20"/>
          <w:szCs w:val="20"/>
        </w:rPr>
        <w:t xml:space="preserve">mniejsza </w:t>
      </w:r>
      <w:r w:rsidRPr="00D43C11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D43C11" w:rsidRDefault="0099338A" w:rsidP="00D43C11">
      <w:pPr>
        <w:tabs>
          <w:tab w:val="left" w:pos="283"/>
        </w:tabs>
        <w:rPr>
          <w:rFonts w:ascii="Verdana" w:hAnsi="Verdana"/>
          <w:sz w:val="20"/>
          <w:szCs w:val="20"/>
        </w:rPr>
      </w:pPr>
    </w:p>
    <w:p w:rsidR="002322C9" w:rsidRPr="00D43C11" w:rsidRDefault="002354DB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D43C11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D43C11" w:rsidRDefault="0062014E" w:rsidP="00D43C11">
      <w:pPr>
        <w:widowControl/>
        <w:numPr>
          <w:ilvl w:val="0"/>
          <w:numId w:val="13"/>
        </w:numPr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Przedmiotem zamówienia jest </w:t>
      </w:r>
    </w:p>
    <w:p w:rsidR="00251307" w:rsidRPr="00D43C11" w:rsidRDefault="00251307" w:rsidP="00D43C11">
      <w:pPr>
        <w:widowControl/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</w:rPr>
        <w:t>Wymiana dźwigów osobowych polegająca na:</w:t>
      </w:r>
    </w:p>
    <w:p w:rsidR="000D06EE" w:rsidRPr="0078413C" w:rsidRDefault="0078413C" w:rsidP="00D43C11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dostawie</w:t>
      </w:r>
      <w:r w:rsidR="00251307" w:rsidRPr="0078413C">
        <w:rPr>
          <w:rFonts w:ascii="Verdana" w:hAnsi="Verdana"/>
          <w:color w:val="auto"/>
          <w:sz w:val="20"/>
          <w:szCs w:val="20"/>
        </w:rPr>
        <w:t xml:space="preserve">, montażu i odbiorze technicznym 2 szt. dźwigów osobowych, przystosowanych dla </w:t>
      </w:r>
      <w:r w:rsidR="000D06EE" w:rsidRPr="0078413C">
        <w:rPr>
          <w:rFonts w:ascii="Verdana" w:hAnsi="Verdana"/>
          <w:color w:val="auto"/>
          <w:sz w:val="20"/>
          <w:szCs w:val="20"/>
        </w:rPr>
        <w:t>osób ze szczególnymi potrzebami</w:t>
      </w:r>
      <w:r w:rsidR="00740580" w:rsidRPr="0078413C">
        <w:rPr>
          <w:rFonts w:ascii="Verdana" w:hAnsi="Verdana"/>
          <w:color w:val="auto"/>
          <w:sz w:val="20"/>
          <w:szCs w:val="20"/>
        </w:rPr>
        <w:t xml:space="preserve"> oraz przeszkoleniem do 10 pracowników z zakresu eksploatacji zamontowanych wind</w:t>
      </w:r>
      <w:r w:rsidR="000D06EE" w:rsidRPr="0078413C">
        <w:rPr>
          <w:rFonts w:ascii="Verdana" w:hAnsi="Verdana"/>
          <w:color w:val="auto"/>
          <w:sz w:val="20"/>
          <w:szCs w:val="20"/>
        </w:rPr>
        <w:t>.</w:t>
      </w:r>
    </w:p>
    <w:p w:rsidR="000D06EE" w:rsidRPr="0078413C" w:rsidRDefault="000D06EE" w:rsidP="00D43C11">
      <w:pPr>
        <w:rPr>
          <w:rFonts w:ascii="Verdana" w:hAnsi="Verdana"/>
          <w:color w:val="auto"/>
          <w:sz w:val="20"/>
          <w:szCs w:val="20"/>
          <w:u w:val="single"/>
        </w:rPr>
      </w:pPr>
      <w:r w:rsidRPr="0078413C">
        <w:rPr>
          <w:rFonts w:ascii="Verdana" w:hAnsi="Verdana"/>
          <w:color w:val="auto"/>
          <w:sz w:val="20"/>
          <w:szCs w:val="20"/>
          <w:u w:val="single"/>
        </w:rPr>
        <w:t>Miejsce realizacji zamówienia :</w:t>
      </w:r>
    </w:p>
    <w:p w:rsidR="000D06EE" w:rsidRPr="0078413C" w:rsidRDefault="000D06EE" w:rsidP="00D43C11">
      <w:pPr>
        <w:widowControl/>
        <w:suppressAutoHyphens w:val="0"/>
        <w:jc w:val="both"/>
        <w:rPr>
          <w:rFonts w:ascii="Verdana" w:hAnsi="Verdana"/>
          <w:bCs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 xml:space="preserve">Szpital w Poznaniu, </w:t>
      </w:r>
      <w:r w:rsidRPr="0078413C">
        <w:rPr>
          <w:rFonts w:ascii="Verdana" w:hAnsi="Verdana"/>
          <w:bCs/>
          <w:color w:val="auto"/>
          <w:sz w:val="20"/>
          <w:szCs w:val="20"/>
        </w:rPr>
        <w:t>ul. Szamarzewskiego 62</w:t>
      </w:r>
    </w:p>
    <w:p w:rsidR="000D06EE" w:rsidRPr="0078413C" w:rsidRDefault="000D06EE" w:rsidP="00D43C11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>budynek</w:t>
      </w:r>
      <w:r w:rsidR="00251307" w:rsidRPr="0078413C">
        <w:rPr>
          <w:rFonts w:ascii="Verdana" w:hAnsi="Verdana"/>
          <w:color w:val="auto"/>
          <w:sz w:val="20"/>
          <w:szCs w:val="20"/>
        </w:rPr>
        <w:t xml:space="preserve"> A </w:t>
      </w:r>
      <w:r w:rsidRPr="0078413C">
        <w:rPr>
          <w:rFonts w:ascii="Verdana" w:hAnsi="Verdana"/>
          <w:color w:val="auto"/>
          <w:sz w:val="20"/>
          <w:szCs w:val="20"/>
        </w:rPr>
        <w:t xml:space="preserve">(dźwig  osoby o udźwigu min. 1250 kg) </w:t>
      </w:r>
      <w:r w:rsidR="00251307" w:rsidRPr="0078413C">
        <w:rPr>
          <w:rFonts w:ascii="Verdana" w:hAnsi="Verdana"/>
          <w:color w:val="auto"/>
          <w:sz w:val="20"/>
          <w:szCs w:val="20"/>
        </w:rPr>
        <w:t xml:space="preserve">i </w:t>
      </w:r>
    </w:p>
    <w:p w:rsidR="00251307" w:rsidRPr="0078413C" w:rsidRDefault="000D06EE" w:rsidP="00D43C11">
      <w:pPr>
        <w:widowControl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 xml:space="preserve">budynek </w:t>
      </w:r>
      <w:r w:rsidR="00251307" w:rsidRPr="0078413C">
        <w:rPr>
          <w:rFonts w:ascii="Verdana" w:hAnsi="Verdana"/>
          <w:color w:val="auto"/>
          <w:sz w:val="20"/>
          <w:szCs w:val="20"/>
        </w:rPr>
        <w:t xml:space="preserve">B </w:t>
      </w:r>
      <w:r w:rsidRPr="0078413C">
        <w:rPr>
          <w:rFonts w:ascii="Verdana" w:hAnsi="Verdana"/>
          <w:color w:val="auto"/>
          <w:sz w:val="20"/>
          <w:szCs w:val="20"/>
        </w:rPr>
        <w:t xml:space="preserve">(dźwig  osoby o udźwigu min. 1400 kg) 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  <w:u w:val="single"/>
        </w:rPr>
      </w:pPr>
      <w:r w:rsidRPr="0078413C">
        <w:rPr>
          <w:rFonts w:ascii="Verdana" w:hAnsi="Verdana"/>
          <w:color w:val="auto"/>
          <w:sz w:val="20"/>
          <w:szCs w:val="20"/>
          <w:u w:val="single"/>
        </w:rPr>
        <w:t>Przedmiot zamówienia obejmuje: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>- demontaż istniejących  dźwigów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>- demontaż istniejącej instalacji elektrycznej zasilającej dźwigi  do szaf  sterowniczych w istniejących maszynowniach  ,demontaż  instalacji  oświetlenia szybów, demontaż instalacji oświetlenia maszynowni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 xml:space="preserve">- opracowanie Dokumentacji Techniczno- Ruchowej dźwigów 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>- dostawa i montaż nowych dźwigów  zgodnie z charakterystyką techniczną  dźwigów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 xml:space="preserve">- wykonanie nowej instalacji zasilającej dźwigi od szaf sterujących w maszynowniach z zachowaniem     obowiązujących norm, przepisów i warunków określonych przez UDT 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>- wykonanie nowej instalacji oświetleniowej szybu windowego oraz maszynowni wraz z niezbędnymi pomiarami potwierdzonymi stosownymi protokołami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 xml:space="preserve">- wykonanie niezbędnych  prac  polegających  na obróbce wymienionych drzwi przystankowych 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 xml:space="preserve">- odmalowanie szybów  windowych i maszynowni </w:t>
      </w:r>
    </w:p>
    <w:p w:rsidR="00251307" w:rsidRPr="0078413C" w:rsidRDefault="00251307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>- przeszkolenie pracowników szpitala do 10 pracowników z obsługi dźwigów</w:t>
      </w:r>
    </w:p>
    <w:p w:rsidR="00251307" w:rsidRPr="0078413C" w:rsidRDefault="00D43C11" w:rsidP="00D43C11">
      <w:pPr>
        <w:rPr>
          <w:rFonts w:ascii="Verdana" w:hAnsi="Verdana"/>
          <w:color w:val="auto"/>
          <w:sz w:val="20"/>
          <w:szCs w:val="20"/>
        </w:rPr>
      </w:pPr>
      <w:r w:rsidRPr="0078413C">
        <w:rPr>
          <w:rFonts w:ascii="Verdana" w:hAnsi="Verdana"/>
          <w:color w:val="auto"/>
          <w:sz w:val="20"/>
          <w:szCs w:val="20"/>
        </w:rPr>
        <w:t>-uzyskanie decyzji</w:t>
      </w:r>
      <w:r w:rsidR="00251307" w:rsidRPr="0078413C">
        <w:rPr>
          <w:rFonts w:ascii="Verdana" w:hAnsi="Verdana"/>
          <w:color w:val="auto"/>
          <w:sz w:val="20"/>
          <w:szCs w:val="20"/>
        </w:rPr>
        <w:t xml:space="preserve"> </w:t>
      </w:r>
      <w:proofErr w:type="spellStart"/>
      <w:r w:rsidR="00251307" w:rsidRPr="0078413C">
        <w:rPr>
          <w:rFonts w:ascii="Verdana" w:hAnsi="Verdana"/>
          <w:color w:val="auto"/>
          <w:sz w:val="20"/>
          <w:szCs w:val="20"/>
        </w:rPr>
        <w:t>U</w:t>
      </w:r>
      <w:r w:rsidR="007B521A" w:rsidRPr="0078413C">
        <w:rPr>
          <w:rFonts w:ascii="Verdana" w:hAnsi="Verdana"/>
          <w:color w:val="auto"/>
          <w:sz w:val="20"/>
          <w:szCs w:val="20"/>
        </w:rPr>
        <w:t>rząd</w:t>
      </w:r>
      <w:r w:rsidRPr="0078413C">
        <w:rPr>
          <w:rFonts w:ascii="Verdana" w:hAnsi="Verdana"/>
          <w:color w:val="auto"/>
          <w:sz w:val="20"/>
          <w:szCs w:val="20"/>
        </w:rPr>
        <w:t>u</w:t>
      </w:r>
      <w:proofErr w:type="spellEnd"/>
      <w:r w:rsidR="007B521A" w:rsidRPr="0078413C">
        <w:rPr>
          <w:rFonts w:ascii="Verdana" w:hAnsi="Verdana"/>
          <w:color w:val="auto"/>
          <w:sz w:val="20"/>
          <w:szCs w:val="20"/>
        </w:rPr>
        <w:t xml:space="preserve"> </w:t>
      </w:r>
      <w:r w:rsidR="00251307" w:rsidRPr="0078413C">
        <w:rPr>
          <w:rFonts w:ascii="Verdana" w:hAnsi="Verdana"/>
          <w:color w:val="auto"/>
          <w:sz w:val="20"/>
          <w:szCs w:val="20"/>
        </w:rPr>
        <w:t>D</w:t>
      </w:r>
      <w:r w:rsidR="007B521A" w:rsidRPr="0078413C">
        <w:rPr>
          <w:rFonts w:ascii="Verdana" w:hAnsi="Verdana"/>
          <w:color w:val="auto"/>
          <w:sz w:val="20"/>
          <w:szCs w:val="20"/>
        </w:rPr>
        <w:t xml:space="preserve">ozoru </w:t>
      </w:r>
      <w:r w:rsidR="00251307" w:rsidRPr="0078413C">
        <w:rPr>
          <w:rFonts w:ascii="Verdana" w:hAnsi="Verdana"/>
          <w:color w:val="auto"/>
          <w:sz w:val="20"/>
          <w:szCs w:val="20"/>
        </w:rPr>
        <w:t>T</w:t>
      </w:r>
      <w:r w:rsidR="007B521A" w:rsidRPr="0078413C">
        <w:rPr>
          <w:rFonts w:ascii="Verdana" w:hAnsi="Verdana"/>
          <w:color w:val="auto"/>
          <w:sz w:val="20"/>
          <w:szCs w:val="20"/>
        </w:rPr>
        <w:t>echnicznego</w:t>
      </w:r>
      <w:r w:rsidRPr="0078413C">
        <w:rPr>
          <w:rFonts w:ascii="Verdana" w:hAnsi="Verdana"/>
          <w:color w:val="auto"/>
          <w:sz w:val="20"/>
          <w:szCs w:val="20"/>
        </w:rPr>
        <w:t xml:space="preserve"> o dopuszczeniu </w:t>
      </w:r>
      <w:r w:rsidR="0078413C" w:rsidRPr="0078413C">
        <w:rPr>
          <w:rFonts w:ascii="Verdana" w:hAnsi="Verdana"/>
          <w:color w:val="auto"/>
          <w:sz w:val="20"/>
          <w:szCs w:val="20"/>
        </w:rPr>
        <w:t>wind</w:t>
      </w:r>
      <w:r w:rsidR="00DE0C06">
        <w:rPr>
          <w:rFonts w:ascii="Verdana" w:hAnsi="Verdana"/>
          <w:color w:val="auto"/>
          <w:sz w:val="20"/>
          <w:szCs w:val="20"/>
        </w:rPr>
        <w:t xml:space="preserve"> </w:t>
      </w:r>
      <w:r w:rsidRPr="0078413C">
        <w:rPr>
          <w:rFonts w:ascii="Verdana" w:hAnsi="Verdana"/>
          <w:color w:val="auto"/>
          <w:sz w:val="20"/>
          <w:szCs w:val="20"/>
        </w:rPr>
        <w:t>do eksploatacji</w:t>
      </w:r>
      <w:r w:rsidR="00251307" w:rsidRPr="0078413C">
        <w:rPr>
          <w:rFonts w:ascii="Verdana" w:hAnsi="Verdana"/>
          <w:color w:val="auto"/>
          <w:sz w:val="20"/>
          <w:szCs w:val="20"/>
        </w:rPr>
        <w:t>.</w:t>
      </w:r>
    </w:p>
    <w:p w:rsidR="006F3C81" w:rsidRDefault="0062014E" w:rsidP="00D43C11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5B0A80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5B0A80">
        <w:rPr>
          <w:rFonts w:ascii="Verdana" w:hAnsi="Verdana"/>
          <w:sz w:val="20"/>
          <w:szCs w:val="20"/>
        </w:rPr>
        <w:t xml:space="preserve">w </w:t>
      </w:r>
      <w:r w:rsidR="00ED2BEA" w:rsidRPr="00682444">
        <w:rPr>
          <w:rFonts w:ascii="Verdana" w:hAnsi="Verdana"/>
          <w:b/>
          <w:sz w:val="20"/>
          <w:szCs w:val="20"/>
        </w:rPr>
        <w:t xml:space="preserve">załączniku nr </w:t>
      </w:r>
      <w:r w:rsidR="00751C0A" w:rsidRPr="00682444">
        <w:rPr>
          <w:rFonts w:ascii="Verdana" w:hAnsi="Verdana"/>
          <w:b/>
          <w:sz w:val="20"/>
          <w:szCs w:val="20"/>
        </w:rPr>
        <w:t>1</w:t>
      </w:r>
      <w:r w:rsidR="005D53F5" w:rsidRPr="00682444">
        <w:rPr>
          <w:rFonts w:ascii="Verdana" w:hAnsi="Verdana"/>
          <w:b/>
          <w:sz w:val="20"/>
          <w:szCs w:val="20"/>
        </w:rPr>
        <w:t xml:space="preserve"> do SWZ – opis przedmiotu zamówienia</w:t>
      </w:r>
      <w:r w:rsidR="005931BE" w:rsidRPr="00682444">
        <w:rPr>
          <w:rFonts w:ascii="Verdana" w:hAnsi="Verdana"/>
          <w:b/>
          <w:sz w:val="20"/>
          <w:szCs w:val="20"/>
        </w:rPr>
        <w:t>.</w:t>
      </w:r>
    </w:p>
    <w:p w:rsidR="00682444" w:rsidRDefault="003E5943" w:rsidP="003E5943">
      <w:pPr>
        <w:pStyle w:val="Akapitzlist"/>
        <w:ind w:left="0"/>
        <w:jc w:val="both"/>
        <w:rPr>
          <w:rFonts w:ascii="Verdana" w:hAnsi="Verdana" w:cs="Arial"/>
          <w:sz w:val="20"/>
          <w:szCs w:val="20"/>
        </w:rPr>
      </w:pPr>
      <w:r w:rsidRPr="009F0B40">
        <w:rPr>
          <w:rFonts w:ascii="Verdana" w:hAnsi="Verdana" w:cs="Arial"/>
          <w:sz w:val="20"/>
          <w:szCs w:val="20"/>
        </w:rPr>
        <w:t xml:space="preserve">Zamawiający umożliwi zainteresowanym Wykonawcom </w:t>
      </w:r>
      <w:r>
        <w:rPr>
          <w:rFonts w:ascii="Verdana" w:hAnsi="Verdana" w:cs="Arial"/>
          <w:sz w:val="20"/>
          <w:szCs w:val="20"/>
        </w:rPr>
        <w:t>osobiste zapoznanie się z miejscem wymiany dźwigów</w:t>
      </w:r>
      <w:r w:rsidRPr="009F0B40">
        <w:rPr>
          <w:rFonts w:ascii="Verdana" w:hAnsi="Verdana" w:cs="Arial"/>
          <w:sz w:val="20"/>
          <w:szCs w:val="20"/>
        </w:rPr>
        <w:t xml:space="preserve">, w celu rozeznania wszelkich uwarunkowań w ramach </w:t>
      </w:r>
      <w:r w:rsidRPr="009F0B40">
        <w:rPr>
          <w:rFonts w:ascii="Verdana" w:hAnsi="Verdana" w:cs="Arial"/>
          <w:sz w:val="20"/>
          <w:szCs w:val="20"/>
        </w:rPr>
        <w:lastRenderedPageBreak/>
        <w:t xml:space="preserve">wykonania przedmiotu zamówienia. </w:t>
      </w:r>
    </w:p>
    <w:p w:rsidR="003E5943" w:rsidRPr="009F0B40" w:rsidRDefault="003E5943" w:rsidP="003E5943">
      <w:pPr>
        <w:pStyle w:val="Akapitzlist"/>
        <w:ind w:left="0"/>
        <w:jc w:val="both"/>
        <w:rPr>
          <w:rFonts w:ascii="Verdana" w:hAnsi="Verdana" w:cs="Arial"/>
          <w:sz w:val="20"/>
          <w:szCs w:val="20"/>
        </w:rPr>
      </w:pPr>
      <w:r w:rsidRPr="009F0B40">
        <w:rPr>
          <w:rFonts w:ascii="Verdana" w:hAnsi="Verdana" w:cs="Arial"/>
          <w:sz w:val="20"/>
          <w:szCs w:val="20"/>
        </w:rPr>
        <w:t xml:space="preserve">W </w:t>
      </w:r>
      <w:r>
        <w:rPr>
          <w:rFonts w:ascii="Verdana" w:hAnsi="Verdana" w:cs="Arial"/>
          <w:sz w:val="20"/>
          <w:szCs w:val="20"/>
        </w:rPr>
        <w:t>tym celu Wykonawca winien skontaktować się z p. Jarosławem Fijałkowskim, nr tel. - 61</w:t>
      </w:r>
      <w:r w:rsidRPr="009F0B40">
        <w:rPr>
          <w:rFonts w:ascii="Verdana" w:hAnsi="Verdana" w:cs="Arial"/>
          <w:sz w:val="20"/>
          <w:szCs w:val="20"/>
        </w:rPr>
        <w:t>6654270</w:t>
      </w:r>
      <w:r>
        <w:rPr>
          <w:rFonts w:ascii="Verdana" w:hAnsi="Verdana" w:cs="Arial"/>
          <w:sz w:val="20"/>
          <w:szCs w:val="20"/>
        </w:rPr>
        <w:t>.</w:t>
      </w:r>
    </w:p>
    <w:p w:rsidR="006F3C81" w:rsidRPr="005B0A80" w:rsidRDefault="006F3C81" w:rsidP="00D43C11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5B0A80">
        <w:rPr>
          <w:rFonts w:ascii="Verdana" w:hAnsi="Verdana"/>
          <w:iCs/>
          <w:sz w:val="20"/>
          <w:szCs w:val="20"/>
        </w:rPr>
        <w:t xml:space="preserve">Zamawiający </w:t>
      </w:r>
      <w:r w:rsidRPr="005B0A80">
        <w:rPr>
          <w:rFonts w:ascii="Verdana" w:hAnsi="Verdana"/>
          <w:b/>
          <w:iCs/>
          <w:sz w:val="20"/>
          <w:szCs w:val="20"/>
        </w:rPr>
        <w:t>nie dopuszcza</w:t>
      </w:r>
      <w:r w:rsidRPr="005B0A80">
        <w:rPr>
          <w:rFonts w:ascii="Verdana" w:hAnsi="Verdana"/>
          <w:iCs/>
          <w:sz w:val="20"/>
          <w:szCs w:val="20"/>
        </w:rPr>
        <w:t xml:space="preserve"> możliwości składania ofert częściowych. </w:t>
      </w:r>
    </w:p>
    <w:p w:rsidR="009E2ECD" w:rsidRPr="005B0A80" w:rsidRDefault="006F3C81" w:rsidP="00D43C11">
      <w:pPr>
        <w:jc w:val="both"/>
        <w:rPr>
          <w:rFonts w:ascii="Verdana" w:hAnsi="Verdana"/>
          <w:iCs/>
          <w:sz w:val="20"/>
          <w:szCs w:val="20"/>
        </w:rPr>
      </w:pPr>
      <w:r w:rsidRPr="005B0A80">
        <w:rPr>
          <w:rFonts w:ascii="Verdana" w:hAnsi="Verdana"/>
          <w:iCs/>
          <w:sz w:val="20"/>
          <w:szCs w:val="20"/>
        </w:rPr>
        <w:t>Uzasadnienie braku podziału na części: Przedmiot zamówienia ma jednolity charakter, a podział zamówienia na części powodowałby nadmierne trudności organizacyjne</w:t>
      </w:r>
      <w:r w:rsidR="00E7396E" w:rsidRPr="005B0A80">
        <w:rPr>
          <w:rFonts w:ascii="Verdana" w:hAnsi="Verdana"/>
          <w:iCs/>
          <w:sz w:val="20"/>
          <w:szCs w:val="20"/>
        </w:rPr>
        <w:t xml:space="preserve"> oraz </w:t>
      </w:r>
      <w:r w:rsidRPr="005B0A80">
        <w:rPr>
          <w:rFonts w:ascii="Verdana" w:hAnsi="Verdana"/>
          <w:iCs/>
          <w:sz w:val="20"/>
          <w:szCs w:val="20"/>
        </w:rPr>
        <w:t>techniczne</w:t>
      </w:r>
      <w:r w:rsidR="003C1C22" w:rsidRPr="005B0A80">
        <w:rPr>
          <w:rFonts w:ascii="Verdana" w:hAnsi="Verdana"/>
          <w:iCs/>
          <w:sz w:val="20"/>
          <w:szCs w:val="20"/>
        </w:rPr>
        <w:t>,</w:t>
      </w:r>
      <w:r w:rsidRPr="005B0A80">
        <w:rPr>
          <w:rFonts w:ascii="Verdana" w:hAnsi="Verdana"/>
          <w:iCs/>
          <w:sz w:val="20"/>
          <w:szCs w:val="20"/>
        </w:rPr>
        <w:t xml:space="preserve"> dodatkowe koszty wykonania zamówienia</w:t>
      </w:r>
      <w:r w:rsidR="004462FF" w:rsidRPr="005B0A80">
        <w:rPr>
          <w:rFonts w:ascii="Verdana" w:hAnsi="Verdana"/>
          <w:iCs/>
          <w:sz w:val="20"/>
          <w:szCs w:val="20"/>
        </w:rPr>
        <w:t>.</w:t>
      </w:r>
      <w:r w:rsidR="009E2ECD" w:rsidRPr="005B0A80">
        <w:rPr>
          <w:rFonts w:ascii="Verdana" w:hAnsi="Verdana"/>
          <w:iCs/>
          <w:sz w:val="20"/>
          <w:szCs w:val="20"/>
        </w:rPr>
        <w:t xml:space="preserve"> </w:t>
      </w:r>
    </w:p>
    <w:p w:rsidR="0062014E" w:rsidRPr="005B0A80" w:rsidRDefault="0062014E" w:rsidP="00D43C11">
      <w:pPr>
        <w:numPr>
          <w:ilvl w:val="0"/>
          <w:numId w:val="13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5B0A80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5B0A80">
        <w:rPr>
          <w:rFonts w:ascii="Verdana" w:hAnsi="Verdana"/>
          <w:sz w:val="20"/>
          <w:szCs w:val="20"/>
        </w:rPr>
        <w:t>Pzp</w:t>
      </w:r>
      <w:proofErr w:type="spellEnd"/>
      <w:r w:rsidRPr="005B0A80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3C1C22" w:rsidRPr="005B0A80" w:rsidRDefault="003C1C22" w:rsidP="00D43C11">
      <w:pPr>
        <w:jc w:val="both"/>
        <w:rPr>
          <w:rFonts w:ascii="Verdana" w:hAnsi="Verdana"/>
          <w:sz w:val="20"/>
          <w:szCs w:val="20"/>
        </w:rPr>
      </w:pPr>
    </w:p>
    <w:p w:rsidR="003C1C22" w:rsidRPr="005B0A80" w:rsidRDefault="0016384D" w:rsidP="00D43C11">
      <w:pPr>
        <w:jc w:val="both"/>
        <w:rPr>
          <w:rFonts w:ascii="Verdana" w:hAnsi="Verdana"/>
          <w:color w:val="auto"/>
          <w:sz w:val="20"/>
          <w:szCs w:val="20"/>
        </w:rPr>
      </w:pPr>
      <w:r w:rsidRPr="005B0A80">
        <w:rPr>
          <w:rFonts w:ascii="Verdana" w:eastAsia="Times New Roman" w:hAnsi="Verdana"/>
          <w:color w:val="auto"/>
          <w:sz w:val="20"/>
          <w:szCs w:val="20"/>
        </w:rPr>
        <w:t>42416100-6 - Windy</w:t>
      </w:r>
    </w:p>
    <w:p w:rsidR="003C1C22" w:rsidRPr="005B0A80" w:rsidRDefault="0016384D" w:rsidP="00D43C11">
      <w:pPr>
        <w:jc w:val="both"/>
        <w:rPr>
          <w:rFonts w:ascii="Verdana" w:hAnsi="Verdana"/>
          <w:color w:val="auto"/>
          <w:sz w:val="20"/>
          <w:szCs w:val="20"/>
        </w:rPr>
      </w:pPr>
      <w:r w:rsidRPr="005B0A80">
        <w:rPr>
          <w:rFonts w:ascii="Verdana" w:hAnsi="Verdana"/>
          <w:color w:val="auto"/>
          <w:sz w:val="20"/>
          <w:szCs w:val="20"/>
        </w:rPr>
        <w:t>45313100-5 - Instalowanie wind</w:t>
      </w:r>
    </w:p>
    <w:p w:rsidR="003C1C22" w:rsidRPr="005B0A80" w:rsidRDefault="00E7396E" w:rsidP="00D43C11">
      <w:pPr>
        <w:jc w:val="both"/>
        <w:rPr>
          <w:rFonts w:ascii="Verdana" w:hAnsi="Verdana"/>
          <w:color w:val="auto"/>
          <w:sz w:val="20"/>
          <w:szCs w:val="20"/>
        </w:rPr>
      </w:pPr>
      <w:r w:rsidRPr="005B0A80">
        <w:rPr>
          <w:rFonts w:ascii="Verdana" w:hAnsi="Verdana"/>
          <w:color w:val="auto"/>
          <w:sz w:val="20"/>
          <w:szCs w:val="20"/>
        </w:rPr>
        <w:t>45400000-1 - Roboty wykończeniowe w zakresie obiektów budowlanych</w:t>
      </w:r>
    </w:p>
    <w:p w:rsidR="003C1C22" w:rsidRPr="005B0A80" w:rsidRDefault="00E7396E" w:rsidP="00D43C11">
      <w:pPr>
        <w:jc w:val="both"/>
        <w:rPr>
          <w:rFonts w:ascii="Verdana" w:hAnsi="Verdana"/>
          <w:color w:val="auto"/>
          <w:sz w:val="20"/>
          <w:szCs w:val="20"/>
        </w:rPr>
      </w:pPr>
      <w:r w:rsidRPr="005B0A80">
        <w:rPr>
          <w:rFonts w:ascii="Verdana" w:hAnsi="Verdana"/>
          <w:color w:val="auto"/>
          <w:sz w:val="20"/>
          <w:szCs w:val="20"/>
        </w:rPr>
        <w:t>45310000-3 - Roboty instalacyjne elektryczne</w:t>
      </w:r>
    </w:p>
    <w:p w:rsidR="003C1C22" w:rsidRPr="005B0A80" w:rsidRDefault="003C1C22" w:rsidP="00D43C11">
      <w:pPr>
        <w:jc w:val="both"/>
        <w:rPr>
          <w:rFonts w:ascii="Verdana" w:hAnsi="Verdana"/>
          <w:color w:val="auto"/>
          <w:sz w:val="20"/>
          <w:szCs w:val="20"/>
        </w:rPr>
      </w:pPr>
    </w:p>
    <w:p w:rsidR="00907C2C" w:rsidRPr="00D43C11" w:rsidRDefault="000029C8" w:rsidP="00D43C11">
      <w:pPr>
        <w:jc w:val="both"/>
        <w:rPr>
          <w:rFonts w:ascii="Verdana" w:hAnsi="Verdana"/>
          <w:sz w:val="20"/>
          <w:szCs w:val="20"/>
        </w:rPr>
      </w:pPr>
      <w:r w:rsidRPr="005B0A80">
        <w:rPr>
          <w:rFonts w:ascii="Verdana" w:hAnsi="Verdana"/>
          <w:color w:val="auto"/>
          <w:sz w:val="20"/>
          <w:szCs w:val="20"/>
        </w:rPr>
        <w:t>5.</w:t>
      </w:r>
      <w:r w:rsidR="00E7396E" w:rsidRPr="005B0A80">
        <w:rPr>
          <w:rFonts w:ascii="Verdana" w:hAnsi="Verdana"/>
          <w:color w:val="auto"/>
          <w:sz w:val="20"/>
          <w:szCs w:val="20"/>
        </w:rPr>
        <w:tab/>
      </w:r>
      <w:r w:rsidR="00907C2C" w:rsidRPr="005B0A80">
        <w:rPr>
          <w:rFonts w:ascii="Verdana" w:hAnsi="Verdana"/>
          <w:color w:val="auto"/>
          <w:sz w:val="20"/>
          <w:szCs w:val="20"/>
        </w:rPr>
        <w:t>W przypadku, gdy w opisie przedmiotu zamówienia</w:t>
      </w:r>
      <w:r w:rsidR="00907C2C" w:rsidRPr="00D43C11">
        <w:rPr>
          <w:rFonts w:ascii="Verdana" w:hAnsi="Verdana"/>
          <w:sz w:val="20"/>
          <w:szCs w:val="20"/>
        </w:rPr>
        <w:t xml:space="preserve"> znajdą się odniesienia do norm, ocen technicznych, specyfikacji technicznych i systemów referencji technicznych, o których mowa w art. 101 ust. 1 pkt. 2 oraz ust. 3 ustawy, Zamawiający dopuszcza rozwiązania równoważne.</w:t>
      </w:r>
    </w:p>
    <w:p w:rsidR="00907C2C" w:rsidRPr="00D43C11" w:rsidRDefault="000029C8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6</w:t>
      </w:r>
      <w:r w:rsidR="00907C2C" w:rsidRPr="00D43C11">
        <w:rPr>
          <w:rFonts w:ascii="Verdana" w:hAnsi="Verdana"/>
          <w:sz w:val="20"/>
          <w:szCs w:val="20"/>
        </w:rPr>
        <w:t>.</w:t>
      </w:r>
      <w:r w:rsidR="00907C2C" w:rsidRPr="00D43C11">
        <w:rPr>
          <w:rFonts w:ascii="Verdana" w:hAnsi="Verdana"/>
          <w:sz w:val="20"/>
          <w:szCs w:val="20"/>
        </w:rPr>
        <w:tab/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907C2C" w:rsidRPr="00D43C11" w:rsidRDefault="000029C8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7</w:t>
      </w:r>
      <w:r w:rsidR="00907C2C" w:rsidRPr="00D43C11">
        <w:rPr>
          <w:rFonts w:ascii="Verdana" w:hAnsi="Verdana"/>
          <w:sz w:val="20"/>
          <w:szCs w:val="20"/>
        </w:rPr>
        <w:t>.</w:t>
      </w:r>
      <w:r w:rsidR="00907C2C" w:rsidRPr="00D43C11">
        <w:rPr>
          <w:rFonts w:ascii="Verdana" w:hAnsi="Verdana"/>
          <w:sz w:val="20"/>
          <w:szCs w:val="20"/>
        </w:rPr>
        <w:tab/>
        <w:t>Pod pojęciem „lub równoważny” Zamawiający rozumie oferowanie materiałów gwarantujących realizację zadania w zgodzie z wymaganiami Zamawiającego oraz zapewniających uzyskanie parametrów technicznych nie gorszych od założonych w SWZ. Zastosowanie rozwiązań równoważnych nie może prowadzić do pogorszenia właściwości przedmiotu zamówienia w stosunku do przewidzianych w pierwotnej dokumentacji, ani do zmiany ceny, ani do naruszenia przepisów prawa.</w:t>
      </w:r>
    </w:p>
    <w:p w:rsidR="00907C2C" w:rsidRPr="00D43C11" w:rsidRDefault="000029C8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8</w:t>
      </w:r>
      <w:r w:rsidR="00907C2C" w:rsidRPr="00D43C11">
        <w:rPr>
          <w:rFonts w:ascii="Verdana" w:hAnsi="Verdana"/>
          <w:sz w:val="20"/>
          <w:szCs w:val="20"/>
        </w:rPr>
        <w:t>.</w:t>
      </w:r>
      <w:r w:rsidR="00907C2C" w:rsidRPr="00D43C11">
        <w:rPr>
          <w:rFonts w:ascii="Verdana" w:hAnsi="Verdana"/>
          <w:sz w:val="20"/>
          <w:szCs w:val="20"/>
        </w:rPr>
        <w:tab/>
        <w:t xml:space="preserve">Zgodnie z art. 101 ust. 5 Ustawy </w:t>
      </w:r>
      <w:proofErr w:type="spellStart"/>
      <w:r w:rsidR="00907C2C" w:rsidRPr="00D43C11">
        <w:rPr>
          <w:rFonts w:ascii="Verdana" w:hAnsi="Verdana"/>
          <w:sz w:val="20"/>
          <w:szCs w:val="20"/>
        </w:rPr>
        <w:t>Pzp</w:t>
      </w:r>
      <w:proofErr w:type="spellEnd"/>
      <w:r w:rsidR="00907C2C" w:rsidRPr="00D43C11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</w:t>
      </w:r>
      <w:proofErr w:type="spellStart"/>
      <w:r w:rsidR="00907C2C" w:rsidRPr="00D43C11">
        <w:rPr>
          <w:rFonts w:ascii="Verdana" w:hAnsi="Verdana"/>
          <w:sz w:val="20"/>
          <w:szCs w:val="20"/>
        </w:rPr>
        <w:t>pkt</w:t>
      </w:r>
      <w:proofErr w:type="spellEnd"/>
      <w:r w:rsidR="00907C2C" w:rsidRPr="00D43C11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="00907C2C" w:rsidRPr="00D43C11">
        <w:rPr>
          <w:rFonts w:ascii="Verdana" w:hAnsi="Verdana"/>
          <w:sz w:val="20"/>
          <w:szCs w:val="20"/>
        </w:rPr>
        <w:t>Pzp</w:t>
      </w:r>
      <w:proofErr w:type="spellEnd"/>
      <w:r w:rsidR="00907C2C" w:rsidRPr="00D43C11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</w:t>
      </w:r>
      <w:proofErr w:type="spellStart"/>
      <w:r w:rsidR="00907C2C" w:rsidRPr="00D43C11">
        <w:rPr>
          <w:rFonts w:ascii="Verdana" w:hAnsi="Verdana"/>
          <w:sz w:val="20"/>
          <w:szCs w:val="20"/>
        </w:rPr>
        <w:t>wykonawca</w:t>
      </w:r>
      <w:proofErr w:type="spellEnd"/>
      <w:r w:rsidR="00907C2C" w:rsidRPr="00D43C11">
        <w:rPr>
          <w:rFonts w:ascii="Verdana" w:hAnsi="Verdana"/>
          <w:sz w:val="20"/>
          <w:szCs w:val="20"/>
        </w:rPr>
        <w:t xml:space="preserve"> udowodni w ofercie, w szczególności za pomocą przedmiotowych środków dowodowych, o których mowa w art. 104-107 ustawy </w:t>
      </w:r>
      <w:proofErr w:type="spellStart"/>
      <w:r w:rsidR="00907C2C" w:rsidRPr="00D43C11">
        <w:rPr>
          <w:rFonts w:ascii="Verdana" w:hAnsi="Verdana"/>
          <w:sz w:val="20"/>
          <w:szCs w:val="20"/>
        </w:rPr>
        <w:t>Pzp</w:t>
      </w:r>
      <w:proofErr w:type="spellEnd"/>
      <w:r w:rsidR="00907C2C" w:rsidRPr="00D43C11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907C2C" w:rsidRPr="00D43C11" w:rsidRDefault="000029C8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9</w:t>
      </w:r>
      <w:r w:rsidR="00907C2C" w:rsidRPr="00D43C11">
        <w:rPr>
          <w:rFonts w:ascii="Verdana" w:hAnsi="Verdana"/>
          <w:sz w:val="20"/>
          <w:szCs w:val="20"/>
        </w:rPr>
        <w:t>.</w:t>
      </w:r>
      <w:r w:rsidR="00907C2C" w:rsidRPr="00D43C11">
        <w:rPr>
          <w:rFonts w:ascii="Verdana" w:hAnsi="Verdana"/>
          <w:sz w:val="20"/>
          <w:szCs w:val="20"/>
        </w:rPr>
        <w:tab/>
        <w:t xml:space="preserve">Zgodnie z art. 101 ust. 6 Ustawy </w:t>
      </w:r>
      <w:proofErr w:type="spellStart"/>
      <w:r w:rsidR="00907C2C" w:rsidRPr="00D43C11">
        <w:rPr>
          <w:rFonts w:ascii="Verdana" w:hAnsi="Verdana"/>
          <w:sz w:val="20"/>
          <w:szCs w:val="20"/>
        </w:rPr>
        <w:t>Pzp</w:t>
      </w:r>
      <w:proofErr w:type="spellEnd"/>
      <w:r w:rsidR="00907C2C" w:rsidRPr="00D43C11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o których mowa w art. 101 ust. 1 </w:t>
      </w:r>
      <w:proofErr w:type="spellStart"/>
      <w:r w:rsidR="00907C2C" w:rsidRPr="00D43C11">
        <w:rPr>
          <w:rFonts w:ascii="Verdana" w:hAnsi="Verdana"/>
          <w:sz w:val="20"/>
          <w:szCs w:val="20"/>
        </w:rPr>
        <w:t>pkt</w:t>
      </w:r>
      <w:proofErr w:type="spellEnd"/>
      <w:r w:rsidR="00907C2C" w:rsidRPr="00D43C11">
        <w:rPr>
          <w:rFonts w:ascii="Verdana" w:hAnsi="Verdana"/>
          <w:sz w:val="20"/>
          <w:szCs w:val="20"/>
        </w:rPr>
        <w:t xml:space="preserve"> 1 ustawy </w:t>
      </w:r>
      <w:proofErr w:type="spellStart"/>
      <w:r w:rsidR="00907C2C" w:rsidRPr="00D43C11">
        <w:rPr>
          <w:rFonts w:ascii="Verdana" w:hAnsi="Verdana"/>
          <w:sz w:val="20"/>
          <w:szCs w:val="20"/>
        </w:rPr>
        <w:t>Pzp</w:t>
      </w:r>
      <w:proofErr w:type="spellEnd"/>
      <w:r w:rsidR="00907C2C" w:rsidRPr="00D43C11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</w:t>
      </w:r>
      <w:proofErr w:type="spellStart"/>
      <w:r w:rsidR="00907C2C" w:rsidRPr="00D43C11">
        <w:rPr>
          <w:rFonts w:ascii="Verdana" w:hAnsi="Verdana"/>
          <w:sz w:val="20"/>
          <w:szCs w:val="20"/>
        </w:rPr>
        <w:t>wykonawca</w:t>
      </w:r>
      <w:proofErr w:type="spellEnd"/>
      <w:r w:rsidR="00907C2C" w:rsidRPr="00D43C11">
        <w:rPr>
          <w:rFonts w:ascii="Verdana" w:hAnsi="Verdana"/>
          <w:sz w:val="20"/>
          <w:szCs w:val="20"/>
        </w:rPr>
        <w:t xml:space="preserve"> udowodni w ofercie, w szczególności za pomocą przedmiotowych środków dowodowych, o których mowa w art. 104-107 ustawy </w:t>
      </w:r>
      <w:proofErr w:type="spellStart"/>
      <w:r w:rsidR="00907C2C" w:rsidRPr="00D43C11">
        <w:rPr>
          <w:rFonts w:ascii="Verdana" w:hAnsi="Verdana"/>
          <w:sz w:val="20"/>
          <w:szCs w:val="20"/>
        </w:rPr>
        <w:t>Pzp</w:t>
      </w:r>
      <w:proofErr w:type="spellEnd"/>
      <w:r w:rsidR="00907C2C" w:rsidRPr="00D43C11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5942E4" w:rsidRPr="00D43C11" w:rsidRDefault="005942E4" w:rsidP="00D43C11">
      <w:pPr>
        <w:jc w:val="both"/>
        <w:rPr>
          <w:rFonts w:ascii="Verdana" w:hAnsi="Verdana"/>
          <w:sz w:val="20"/>
          <w:szCs w:val="20"/>
        </w:rPr>
      </w:pPr>
    </w:p>
    <w:p w:rsidR="00975AD7" w:rsidRPr="00D43C11" w:rsidRDefault="00975AD7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D43C11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4462FF" w:rsidRPr="00D43C11" w:rsidRDefault="004462FF" w:rsidP="00D43C11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  <w:highlight w:val="yellow"/>
        </w:rPr>
      </w:pPr>
    </w:p>
    <w:p w:rsidR="00333AAB" w:rsidRPr="00D43C11" w:rsidRDefault="00326725" w:rsidP="00D43C11">
      <w:pPr>
        <w:tabs>
          <w:tab w:val="left" w:pos="426"/>
        </w:tabs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D43C11">
        <w:rPr>
          <w:rFonts w:ascii="Verdana" w:hAnsi="Verdana" w:cstheme="minorHAnsi"/>
          <w:b/>
          <w:bCs/>
          <w:sz w:val="20"/>
          <w:szCs w:val="20"/>
          <w:highlight w:val="yellow"/>
        </w:rPr>
        <w:lastRenderedPageBreak/>
        <w:t xml:space="preserve">Zamawiający </w:t>
      </w:r>
      <w:r w:rsidR="00A37884" w:rsidRPr="00D43C11">
        <w:rPr>
          <w:rFonts w:ascii="Verdana" w:hAnsi="Verdana" w:cstheme="minorHAnsi"/>
          <w:b/>
          <w:bCs/>
          <w:sz w:val="20"/>
          <w:szCs w:val="20"/>
          <w:highlight w:val="yellow"/>
        </w:rPr>
        <w:t>nie wymaga</w:t>
      </w:r>
    </w:p>
    <w:p w:rsidR="006F1EE1" w:rsidRPr="00D43C11" w:rsidRDefault="006F1EE1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D43C11" w:rsidRDefault="002354DB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D43C11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4462FF" w:rsidRPr="00D43C11" w:rsidRDefault="004462FF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highlight w:val="yellow"/>
        </w:rPr>
      </w:pPr>
    </w:p>
    <w:p w:rsidR="000E38EC" w:rsidRPr="00D43C11" w:rsidRDefault="004462FF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D43C11">
        <w:rPr>
          <w:rFonts w:ascii="Verdana" w:hAnsi="Verdana"/>
          <w:b/>
          <w:sz w:val="20"/>
          <w:szCs w:val="20"/>
          <w:highlight w:val="yellow"/>
        </w:rPr>
        <w:t xml:space="preserve">6 miesięcy </w:t>
      </w:r>
      <w:r w:rsidR="00907C2C" w:rsidRPr="00D43C11">
        <w:rPr>
          <w:rFonts w:ascii="Verdana" w:hAnsi="Verdana"/>
          <w:b/>
          <w:sz w:val="20"/>
          <w:szCs w:val="20"/>
          <w:highlight w:val="yellow"/>
        </w:rPr>
        <w:t>od dnia podpisania umowy.</w:t>
      </w:r>
    </w:p>
    <w:p w:rsidR="00907C2C" w:rsidRPr="00D43C11" w:rsidRDefault="00907C2C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</w:p>
    <w:p w:rsidR="00975AD7" w:rsidRPr="00D43C11" w:rsidRDefault="00782102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color w:val="auto"/>
          <w:sz w:val="20"/>
          <w:szCs w:val="20"/>
        </w:rPr>
      </w:pPr>
      <w:bookmarkStart w:id="5" w:name="_Toc64559022"/>
      <w:r w:rsidRPr="00D43C11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D43C11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5"/>
      <w:proofErr w:type="spellEnd"/>
      <w:r w:rsidRPr="00D43C11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D43C11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I.</w:t>
      </w:r>
      <w:r w:rsidRPr="00D43C11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1)</w:t>
      </w:r>
      <w:r w:rsidRPr="00D43C11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a)</w:t>
      </w:r>
      <w:r w:rsidRPr="00D43C11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b)</w:t>
      </w:r>
      <w:r w:rsidRPr="00D43C11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c)</w:t>
      </w:r>
      <w:r w:rsidRPr="00D43C11">
        <w:rPr>
          <w:rFonts w:ascii="Verdana" w:hAnsi="Verdana"/>
          <w:sz w:val="20"/>
          <w:szCs w:val="20"/>
        </w:rPr>
        <w:tab/>
      </w:r>
      <w:r w:rsidR="009704BE" w:rsidRPr="00D43C11">
        <w:rPr>
          <w:rFonts w:ascii="Verdana" w:hAnsi="Verdana"/>
          <w:sz w:val="20"/>
          <w:szCs w:val="20"/>
        </w:rPr>
        <w:t>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</w:t>
      </w:r>
      <w:r w:rsidRPr="00D43C11">
        <w:rPr>
          <w:rFonts w:ascii="Verdana" w:hAnsi="Verdana"/>
          <w:sz w:val="20"/>
          <w:szCs w:val="20"/>
        </w:rPr>
        <w:t>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d)</w:t>
      </w:r>
      <w:r w:rsidRPr="00D43C11">
        <w:rPr>
          <w:rFonts w:ascii="Verdana" w:hAnsi="Verdana"/>
          <w:sz w:val="20"/>
          <w:szCs w:val="20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e)</w:t>
      </w:r>
      <w:r w:rsidRPr="00D43C11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f)</w:t>
      </w:r>
      <w:r w:rsidRPr="00D43C11">
        <w:rPr>
          <w:rFonts w:ascii="Verdana" w:hAnsi="Verdana"/>
          <w:sz w:val="20"/>
          <w:szCs w:val="20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g)</w:t>
      </w:r>
      <w:r w:rsidRPr="00D43C11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h)</w:t>
      </w:r>
      <w:r w:rsidRPr="00D43C11">
        <w:rPr>
          <w:rFonts w:ascii="Verdana" w:hAnsi="Verdana"/>
          <w:sz w:val="20"/>
          <w:szCs w:val="20"/>
        </w:rPr>
        <w:tab/>
        <w:t>o którym mowa w art. 9 ust. 1 i 3 lub art. 10 ustawy z dnia 15 czerwca 2012 r. o skutkach powierzania wykonywania pracy cudzoziemcom przebywającym wbrew przepisom na terytorium Rzeczypospolitej Polskiej,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- lub za odpowiedni czyn zabroniony określony w przepisach prawa obcego;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2)</w:t>
      </w:r>
      <w:r w:rsidRPr="00D43C11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</w:t>
      </w:r>
      <w:proofErr w:type="spellStart"/>
      <w:r w:rsidRPr="00D43C11">
        <w:rPr>
          <w:rFonts w:ascii="Verdana" w:hAnsi="Verdana"/>
          <w:sz w:val="20"/>
          <w:szCs w:val="20"/>
        </w:rPr>
        <w:t>komplementariusza</w:t>
      </w:r>
      <w:proofErr w:type="spellEnd"/>
      <w:r w:rsidRPr="00D43C11">
        <w:rPr>
          <w:rFonts w:ascii="Verdana" w:hAnsi="Verdana"/>
          <w:sz w:val="20"/>
          <w:szCs w:val="20"/>
        </w:rPr>
        <w:t xml:space="preserve"> w spółce komandytowej lub komandytowo-akcyjnej lub prokurenta prawomocnie skazano za przestępstwo, o którym mowa w </w:t>
      </w:r>
      <w:proofErr w:type="spellStart"/>
      <w:r w:rsidRPr="00D43C11">
        <w:rPr>
          <w:rFonts w:ascii="Verdana" w:hAnsi="Verdana"/>
          <w:sz w:val="20"/>
          <w:szCs w:val="20"/>
        </w:rPr>
        <w:t>pkt</w:t>
      </w:r>
      <w:proofErr w:type="spellEnd"/>
      <w:r w:rsidRPr="00D43C11">
        <w:rPr>
          <w:rFonts w:ascii="Verdana" w:hAnsi="Verdana"/>
          <w:sz w:val="20"/>
          <w:szCs w:val="20"/>
        </w:rPr>
        <w:t xml:space="preserve"> 1;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3)</w:t>
      </w:r>
      <w:r w:rsidRPr="00D43C11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o zaleganiu z uiszczeniem podatków, opłat lub składek na ubezpieczenie społeczne lub zdrowotne, chyba że </w:t>
      </w:r>
      <w:proofErr w:type="spellStart"/>
      <w:r w:rsidRPr="00D43C11">
        <w:rPr>
          <w:rFonts w:ascii="Verdana" w:hAnsi="Verdana"/>
          <w:sz w:val="20"/>
          <w:szCs w:val="20"/>
        </w:rPr>
        <w:t>wykonawca</w:t>
      </w:r>
      <w:proofErr w:type="spellEnd"/>
      <w:r w:rsidRPr="00D43C11">
        <w:rPr>
          <w:rFonts w:ascii="Verdana" w:hAnsi="Verdana"/>
          <w:sz w:val="20"/>
          <w:szCs w:val="20"/>
        </w:rPr>
        <w:t xml:space="preserve">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4)</w:t>
      </w:r>
      <w:r w:rsidRPr="00D43C11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5)</w:t>
      </w:r>
      <w:r w:rsidRPr="00D43C11">
        <w:rPr>
          <w:rFonts w:ascii="Verdana" w:hAnsi="Verdana"/>
          <w:sz w:val="20"/>
          <w:szCs w:val="20"/>
        </w:rPr>
        <w:tab/>
        <w:t xml:space="preserve">jeżeli zamawiający może stwierdzić, na podstawie wiarygodnych przesłanek, </w:t>
      </w:r>
      <w:r w:rsidRPr="00D43C11">
        <w:rPr>
          <w:rFonts w:ascii="Verdana" w:hAnsi="Verdana"/>
          <w:sz w:val="20"/>
          <w:szCs w:val="20"/>
        </w:rPr>
        <w:lastRenderedPageBreak/>
        <w:t xml:space="preserve">że </w:t>
      </w:r>
      <w:proofErr w:type="spellStart"/>
      <w:r w:rsidRPr="00D43C11">
        <w:rPr>
          <w:rFonts w:ascii="Verdana" w:hAnsi="Verdana"/>
          <w:sz w:val="20"/>
          <w:szCs w:val="20"/>
        </w:rPr>
        <w:t>wykonawca</w:t>
      </w:r>
      <w:proofErr w:type="spellEnd"/>
      <w:r w:rsidRPr="00D43C11">
        <w:rPr>
          <w:rFonts w:ascii="Verdana" w:hAnsi="Verdana"/>
          <w:sz w:val="20"/>
          <w:szCs w:val="20"/>
        </w:rPr>
        <w:t xml:space="preserve">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6)</w:t>
      </w:r>
      <w:r w:rsidRPr="00D43C11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D43C11">
        <w:rPr>
          <w:rFonts w:ascii="Verdana" w:hAnsi="Verdana"/>
          <w:sz w:val="20"/>
          <w:szCs w:val="20"/>
        </w:rPr>
        <w:t>Pzp</w:t>
      </w:r>
      <w:proofErr w:type="spellEnd"/>
      <w:r w:rsidRPr="00D43C11">
        <w:rPr>
          <w:rFonts w:ascii="Verdana" w:hAnsi="Verdana"/>
          <w:sz w:val="20"/>
          <w:szCs w:val="20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II.</w:t>
      </w:r>
      <w:r w:rsidRPr="00D43C11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”):</w:t>
      </w: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1)</w:t>
      </w:r>
      <w:r w:rsidRPr="00D43C11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D43C11">
        <w:rPr>
          <w:rFonts w:ascii="Verdana" w:hAnsi="Verdana"/>
          <w:sz w:val="20"/>
          <w:szCs w:val="20"/>
        </w:rPr>
        <w:t>pkt</w:t>
      </w:r>
      <w:proofErr w:type="spellEnd"/>
      <w:r w:rsidRPr="00D43C11">
        <w:rPr>
          <w:rFonts w:ascii="Verdana" w:hAnsi="Verdana"/>
          <w:sz w:val="20"/>
          <w:szCs w:val="20"/>
        </w:rPr>
        <w:t xml:space="preserve">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2)</w:t>
      </w:r>
      <w:r w:rsidRPr="00D43C11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D43C11">
        <w:rPr>
          <w:rFonts w:ascii="Verdana" w:hAnsi="Verdana"/>
          <w:sz w:val="20"/>
          <w:szCs w:val="20"/>
        </w:rPr>
        <w:t>pkt</w:t>
      </w:r>
      <w:proofErr w:type="spellEnd"/>
      <w:r w:rsidRPr="00D43C11">
        <w:rPr>
          <w:rFonts w:ascii="Verdana" w:hAnsi="Verdana"/>
          <w:sz w:val="20"/>
          <w:szCs w:val="20"/>
        </w:rPr>
        <w:t xml:space="preserve">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;</w:t>
      </w:r>
    </w:p>
    <w:p w:rsidR="00563D0A" w:rsidRPr="00D43C11" w:rsidRDefault="0078210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3)</w:t>
      </w:r>
      <w:r w:rsidRPr="00D43C11">
        <w:rPr>
          <w:rFonts w:ascii="Verdana" w:hAnsi="Verdana"/>
          <w:sz w:val="20"/>
          <w:szCs w:val="20"/>
        </w:rPr>
        <w:tab/>
        <w:t xml:space="preserve">wykonawcę, którego jednostką dominującą w rozumieniu art. 3 ust. 1 </w:t>
      </w:r>
      <w:proofErr w:type="spellStart"/>
      <w:r w:rsidRPr="00D43C11">
        <w:rPr>
          <w:rFonts w:ascii="Verdana" w:hAnsi="Verdana"/>
          <w:sz w:val="20"/>
          <w:szCs w:val="20"/>
        </w:rPr>
        <w:t>pkt</w:t>
      </w:r>
      <w:proofErr w:type="spellEnd"/>
      <w:r w:rsidRPr="00D43C11">
        <w:rPr>
          <w:rFonts w:ascii="Verdana" w:hAnsi="Verdana"/>
          <w:sz w:val="20"/>
          <w:szCs w:val="20"/>
        </w:rPr>
        <w:t xml:space="preserve">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D43C11">
        <w:rPr>
          <w:rFonts w:ascii="Verdana" w:hAnsi="Verdana"/>
          <w:sz w:val="20"/>
          <w:szCs w:val="20"/>
        </w:rPr>
        <w:t>pkt</w:t>
      </w:r>
      <w:proofErr w:type="spellEnd"/>
      <w:r w:rsidRPr="00D43C11">
        <w:rPr>
          <w:rFonts w:ascii="Verdana" w:hAnsi="Verdana"/>
          <w:sz w:val="20"/>
          <w:szCs w:val="20"/>
        </w:rPr>
        <w:t xml:space="preserve"> 3 </w:t>
      </w:r>
      <w:proofErr w:type="spellStart"/>
      <w:r w:rsidRPr="00D43C11">
        <w:rPr>
          <w:rFonts w:ascii="Verdana" w:hAnsi="Verdana"/>
          <w:sz w:val="20"/>
          <w:szCs w:val="20"/>
        </w:rPr>
        <w:t>uObn</w:t>
      </w:r>
      <w:proofErr w:type="spellEnd"/>
      <w:r w:rsidRPr="00D43C11">
        <w:rPr>
          <w:rFonts w:ascii="Verdana" w:hAnsi="Verdana"/>
          <w:sz w:val="20"/>
          <w:szCs w:val="20"/>
        </w:rPr>
        <w:t>.</w:t>
      </w:r>
    </w:p>
    <w:p w:rsidR="0085516C" w:rsidRPr="00D43C11" w:rsidRDefault="0085516C" w:rsidP="00D43C11">
      <w:pPr>
        <w:jc w:val="both"/>
        <w:rPr>
          <w:rFonts w:ascii="Verdana" w:hAnsi="Verdana"/>
          <w:sz w:val="20"/>
          <w:szCs w:val="20"/>
        </w:rPr>
      </w:pPr>
    </w:p>
    <w:p w:rsidR="00CA15CA" w:rsidRPr="00D43C11" w:rsidRDefault="00CA15CA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D43C11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D43C11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D43C11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777B51" w:rsidRPr="00D43C11" w:rsidRDefault="00777B51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</w:p>
    <w:p w:rsidR="00CA15CA" w:rsidRPr="00D43C11" w:rsidRDefault="00A92A51" w:rsidP="00D43C11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  <w:shd w:val="clear" w:color="auto" w:fill="FFFFFF"/>
        </w:rPr>
      </w:pPr>
      <w:r w:rsidRPr="00D43C11">
        <w:rPr>
          <w:rFonts w:ascii="Verdana" w:hAnsi="Verdana"/>
          <w:b/>
          <w:sz w:val="20"/>
          <w:szCs w:val="20"/>
          <w:shd w:val="clear" w:color="auto" w:fill="FFFFFF"/>
        </w:rPr>
        <w:t>Nie dotyczy</w:t>
      </w:r>
    </w:p>
    <w:p w:rsidR="00726ABE" w:rsidRPr="00D43C11" w:rsidRDefault="00726ABE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D43C11" w:rsidRDefault="00CA15C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D43C11" w:rsidRDefault="00B97FAE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D43C11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5E1257" w:rsidRPr="007D49B2" w:rsidRDefault="005E1257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7D49B2">
        <w:rPr>
          <w:rFonts w:ascii="Verdana" w:hAnsi="Verdana"/>
          <w:sz w:val="20"/>
          <w:szCs w:val="20"/>
        </w:rPr>
        <w:t xml:space="preserve">O udzielenie zamówienia mogą ubiegać się Wykonawcy, którzy spełniają warunki udziału w postępowaniu, dotyczące: </w:t>
      </w:r>
    </w:p>
    <w:p w:rsidR="005E1257" w:rsidRPr="007D49B2" w:rsidRDefault="005E1257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5E1257" w:rsidRPr="007D49B2" w:rsidRDefault="005E1257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  <w:u w:val="single"/>
        </w:rPr>
      </w:pPr>
      <w:r w:rsidRPr="007D49B2">
        <w:rPr>
          <w:rFonts w:ascii="Verdana" w:hAnsi="Verdana"/>
          <w:sz w:val="20"/>
          <w:szCs w:val="20"/>
          <w:u w:val="single"/>
        </w:rPr>
        <w:t xml:space="preserve">Zdolności technicznej lub zawodowej </w:t>
      </w:r>
    </w:p>
    <w:p w:rsidR="005E1257" w:rsidRPr="007D49B2" w:rsidRDefault="005E1257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  <w:u w:val="single"/>
        </w:rPr>
      </w:pPr>
    </w:p>
    <w:p w:rsidR="005E1257" w:rsidRPr="007D49B2" w:rsidRDefault="005E1257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7D49B2">
        <w:rPr>
          <w:rFonts w:ascii="Verdana" w:hAnsi="Verdana"/>
          <w:sz w:val="20"/>
          <w:szCs w:val="20"/>
        </w:rPr>
        <w:t>Warunek ten zostanie uznany za spełniony, jeżeli Wykonawca wykaże, że:</w:t>
      </w:r>
    </w:p>
    <w:p w:rsidR="005E1257" w:rsidRPr="00D43C11" w:rsidRDefault="005E1257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75AF" w:rsidRPr="007B2169" w:rsidRDefault="0020411D" w:rsidP="00D92A6A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</w:pPr>
      <w:r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w </w:t>
      </w:r>
      <w:r w:rsidR="000775AF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>okresie ostatnich 3 lat przed upływem terminu składania ofert, a jeżeli okres prowadzenia działalności jest krótszy - w tym okresie</w:t>
      </w:r>
      <w:r w:rsidR="005E1257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dokonał dostaw</w:t>
      </w:r>
      <w:r w:rsidR="00B00A41" w:rsidRPr="007B2169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</w:t>
      </w:r>
      <w:r w:rsidR="005E1257" w:rsidRPr="007B2169">
        <w:rPr>
          <w:rFonts w:ascii="Verdana" w:hAnsi="Verdana"/>
          <w:b/>
          <w:color w:val="auto"/>
          <w:sz w:val="20"/>
          <w:szCs w:val="20"/>
          <w:highlight w:val="yellow"/>
        </w:rPr>
        <w:t>wraz z montażem</w:t>
      </w:r>
      <w:r w:rsidR="00B00A41" w:rsidRPr="007B2169">
        <w:rPr>
          <w:rFonts w:ascii="Verdana" w:hAnsi="Verdana"/>
          <w:b/>
          <w:color w:val="auto"/>
          <w:sz w:val="20"/>
          <w:szCs w:val="20"/>
          <w:highlight w:val="yellow"/>
        </w:rPr>
        <w:t>,</w:t>
      </w:r>
      <w:r w:rsidRPr="007B2169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</w:t>
      </w:r>
      <w:r w:rsidR="00B00A41" w:rsidRPr="007B2169">
        <w:rPr>
          <w:rFonts w:ascii="Verdana" w:hAnsi="Verdana"/>
          <w:b/>
          <w:color w:val="auto"/>
          <w:sz w:val="20"/>
          <w:szCs w:val="20"/>
          <w:highlight w:val="yellow"/>
        </w:rPr>
        <w:t>co najmniej 3 dźwig</w:t>
      </w:r>
      <w:r w:rsidR="005E1257" w:rsidRPr="007B2169">
        <w:rPr>
          <w:rFonts w:ascii="Verdana" w:hAnsi="Verdana"/>
          <w:b/>
          <w:color w:val="auto"/>
          <w:sz w:val="20"/>
          <w:szCs w:val="20"/>
          <w:highlight w:val="yellow"/>
        </w:rPr>
        <w:t>ów</w:t>
      </w:r>
      <w:r w:rsidR="00B00A41" w:rsidRPr="007B2169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w</w:t>
      </w:r>
      <w:r w:rsidR="005E1257" w:rsidRPr="007B2169">
        <w:rPr>
          <w:rFonts w:ascii="Verdana" w:hAnsi="Verdana"/>
          <w:b/>
          <w:color w:val="auto"/>
          <w:sz w:val="20"/>
          <w:szCs w:val="20"/>
          <w:highlight w:val="yellow"/>
        </w:rPr>
        <w:t>indowych</w:t>
      </w:r>
      <w:r w:rsidR="00B00A41" w:rsidRPr="007B2169">
        <w:rPr>
          <w:rFonts w:ascii="Verdana" w:hAnsi="Verdana"/>
          <w:b/>
          <w:color w:val="auto"/>
          <w:sz w:val="20"/>
          <w:szCs w:val="20"/>
          <w:highlight w:val="yellow"/>
        </w:rPr>
        <w:t xml:space="preserve"> z dostępem dla </w:t>
      </w:r>
      <w:r w:rsidR="000775AF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>osób niepełnosprawnych o wartośc</w:t>
      </w:r>
      <w:r w:rsidR="005E1257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i minimum </w:t>
      </w:r>
      <w:r w:rsidR="00777B51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>150</w:t>
      </w:r>
      <w:r w:rsidR="00A54120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  <w:r w:rsidR="00B00A41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>000zł brutto</w:t>
      </w:r>
      <w:r w:rsidR="005E1257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każda</w:t>
      </w:r>
      <w:r w:rsidR="008E4B3C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z tych dostaw waz z montażem</w:t>
      </w:r>
      <w:r w:rsidR="005E1257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>.</w:t>
      </w:r>
      <w:r w:rsidR="000775AF"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 xml:space="preserve"> </w:t>
      </w:r>
    </w:p>
    <w:p w:rsidR="008E4B3C" w:rsidRDefault="008E4B3C" w:rsidP="00D92A6A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  <w:r w:rsidRPr="007B2169"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highlight w:val="yellow"/>
          <w:shd w:val="clear" w:color="auto" w:fill="FFFFFF"/>
        </w:rPr>
        <w:t>Dostawy mogą być zrealizowane na podstawie jednej, dwóch lub trzech umów.</w:t>
      </w:r>
    </w:p>
    <w:p w:rsidR="007D49B2" w:rsidRPr="00D43C11" w:rsidRDefault="007D49B2" w:rsidP="00D43C11">
      <w:pPr>
        <w:widowControl/>
        <w:jc w:val="both"/>
        <w:rPr>
          <w:rFonts w:ascii="Verdana" w:eastAsia="Times New Roman" w:hAnsi="Verdana" w:cstheme="minorHAnsi"/>
          <w:b/>
          <w:iCs/>
          <w:color w:val="auto"/>
          <w:spacing w:val="-10"/>
          <w:sz w:val="20"/>
          <w:szCs w:val="20"/>
          <w:shd w:val="clear" w:color="auto" w:fill="FFFFFF"/>
        </w:rPr>
      </w:pPr>
    </w:p>
    <w:p w:rsidR="00B97FAE" w:rsidRPr="00D43C11" w:rsidRDefault="00B97FAE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 w:after="0"/>
        <w:ind w:left="0" w:firstLine="0"/>
        <w:rPr>
          <w:rFonts w:ascii="Verdana" w:hAnsi="Verdana"/>
          <w:smallCaps/>
          <w:sz w:val="20"/>
          <w:szCs w:val="20"/>
        </w:rPr>
      </w:pPr>
      <w:bookmarkStart w:id="8" w:name="_Toc64559025"/>
      <w:r w:rsidRPr="00D43C11">
        <w:rPr>
          <w:rFonts w:ascii="Verdana" w:hAnsi="Verdana"/>
          <w:spacing w:val="5"/>
          <w:sz w:val="20"/>
          <w:szCs w:val="20"/>
        </w:rPr>
        <w:lastRenderedPageBreak/>
        <w:t>Wykaz podmiotowych środków dowodowych</w:t>
      </w:r>
      <w:bookmarkEnd w:id="8"/>
    </w:p>
    <w:p w:rsidR="007D49B2" w:rsidRPr="00D55B4F" w:rsidRDefault="001B132F" w:rsidP="00D55B4F">
      <w:pPr>
        <w:pStyle w:val="Akapitzlist"/>
        <w:widowControl/>
        <w:numPr>
          <w:ilvl w:val="0"/>
          <w:numId w:val="25"/>
        </w:numPr>
        <w:tabs>
          <w:tab w:val="left" w:pos="-7655"/>
          <w:tab w:val="left" w:pos="-3060"/>
        </w:tabs>
        <w:suppressAutoHyphens w:val="0"/>
        <w:ind w:left="0" w:firstLine="0"/>
        <w:contextualSpacing w:val="0"/>
        <w:jc w:val="both"/>
        <w:rPr>
          <w:rFonts w:ascii="Verdana" w:hAnsi="Verdana"/>
          <w:sz w:val="20"/>
          <w:szCs w:val="20"/>
        </w:rPr>
      </w:pPr>
      <w:bookmarkStart w:id="9" w:name="_Toc64559026"/>
      <w:r w:rsidRPr="00D43C11">
        <w:rPr>
          <w:rFonts w:ascii="Verdana" w:hAnsi="Verdana"/>
          <w:sz w:val="20"/>
          <w:szCs w:val="20"/>
        </w:rPr>
        <w:t xml:space="preserve">W celu potwierdzenia spełniania przez wykonawcę warunków udziału w postępowaniu </w:t>
      </w:r>
      <w:proofErr w:type="spellStart"/>
      <w:r w:rsidRPr="00D43C11">
        <w:rPr>
          <w:rFonts w:ascii="Verdana" w:hAnsi="Verdana"/>
          <w:sz w:val="20"/>
          <w:szCs w:val="20"/>
        </w:rPr>
        <w:t>wykonawca</w:t>
      </w:r>
      <w:proofErr w:type="spellEnd"/>
      <w:r w:rsidRPr="00D43C11">
        <w:rPr>
          <w:rFonts w:ascii="Verdana" w:hAnsi="Verdana"/>
          <w:sz w:val="20"/>
          <w:szCs w:val="20"/>
        </w:rPr>
        <w:t xml:space="preserve"> składa:</w:t>
      </w:r>
    </w:p>
    <w:p w:rsidR="001B132F" w:rsidRPr="00D43C11" w:rsidRDefault="00777B51" w:rsidP="00D43C11">
      <w:pPr>
        <w:pStyle w:val="Teksttreci0"/>
        <w:shd w:val="clear" w:color="auto" w:fill="FFFF00"/>
        <w:spacing w:after="0"/>
        <w:jc w:val="both"/>
        <w:rPr>
          <w:rFonts w:cstheme="minorHAnsi"/>
          <w:b/>
        </w:rPr>
      </w:pPr>
      <w:r w:rsidRPr="00D43C11">
        <w:rPr>
          <w:rFonts w:cstheme="minorHAnsi"/>
          <w:b/>
        </w:rPr>
        <w:t>wykaz</w:t>
      </w:r>
      <w:r w:rsidR="001B132F" w:rsidRPr="00D43C11">
        <w:rPr>
          <w:rFonts w:cstheme="minorHAnsi"/>
          <w:b/>
        </w:rPr>
        <w:t xml:space="preserve"> dostaw wykonanych w okresie ostatnich </w:t>
      </w:r>
      <w:r w:rsidR="001B132F" w:rsidRPr="00D43C11">
        <w:rPr>
          <w:rFonts w:cstheme="minorHAnsi"/>
          <w:b/>
          <w:bCs/>
        </w:rPr>
        <w:t xml:space="preserve">3 </w:t>
      </w:r>
      <w:r w:rsidR="00836EED">
        <w:rPr>
          <w:rFonts w:cstheme="minorHAnsi"/>
          <w:b/>
        </w:rPr>
        <w:t xml:space="preserve">lat, </w:t>
      </w:r>
      <w:r w:rsidR="001B132F" w:rsidRPr="00D43C11">
        <w:rPr>
          <w:rFonts w:cstheme="minorHAnsi"/>
          <w:b/>
        </w:rPr>
        <w:t xml:space="preserve">a jeżeli okres prowadzenia działalności jest krótszy - w tym okresie, wraz z podaniem ich wartości, przedmiotu, dat wykonania i podmiotów, na rzecz których dostawy zostały wykonane należycie, przy czym dowodami, o których mowa, są referencje bądź inne dokumenty sporządzone przez podmiot, na rzecz którego dostawy zostały wykonane, a jeżeli </w:t>
      </w:r>
      <w:proofErr w:type="spellStart"/>
      <w:r w:rsidR="001B132F" w:rsidRPr="00D43C11">
        <w:rPr>
          <w:rFonts w:cstheme="minorHAnsi"/>
          <w:b/>
        </w:rPr>
        <w:t>wykonawca</w:t>
      </w:r>
      <w:proofErr w:type="spellEnd"/>
      <w:r w:rsidR="001B132F" w:rsidRPr="00D43C11">
        <w:rPr>
          <w:rFonts w:cstheme="minorHAnsi"/>
          <w:b/>
        </w:rPr>
        <w:t xml:space="preserve"> z przyczyn niezależnych od niego nie jest wstanie uzyskać tych dokumentów – oświadczenie wykonawcy.</w:t>
      </w:r>
    </w:p>
    <w:p w:rsidR="001B132F" w:rsidRPr="00D43C11" w:rsidRDefault="001B132F" w:rsidP="00D43C11">
      <w:pPr>
        <w:widowControl/>
        <w:tabs>
          <w:tab w:val="left" w:pos="-7655"/>
          <w:tab w:val="left" w:pos="-3060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1B132F" w:rsidRPr="00D43C11" w:rsidRDefault="001B132F" w:rsidP="00D43C11">
      <w:pPr>
        <w:pStyle w:val="Akapitzlist"/>
        <w:numPr>
          <w:ilvl w:val="0"/>
          <w:numId w:val="25"/>
        </w:numPr>
        <w:tabs>
          <w:tab w:val="left" w:pos="426"/>
        </w:tabs>
        <w:ind w:left="0" w:firstLine="0"/>
        <w:rPr>
          <w:rFonts w:ascii="Verdana" w:hAnsi="Verdana" w:cs="Arial"/>
          <w:b/>
          <w:sz w:val="20"/>
          <w:szCs w:val="20"/>
          <w:u w:val="single"/>
        </w:rPr>
      </w:pPr>
      <w:r w:rsidRPr="00D43C11">
        <w:rPr>
          <w:rFonts w:ascii="Verdana" w:hAnsi="Verdana" w:cs="Arial"/>
          <w:b/>
          <w:sz w:val="20"/>
          <w:szCs w:val="20"/>
        </w:rPr>
        <w:t xml:space="preserve">Dokumentów, o których mowa w ust. 1 Wykonawca nie załącza do oferty. Zamawiający będzie ich żądał zgodnie z art. </w:t>
      </w:r>
      <w:r w:rsidRPr="00D43C11">
        <w:rPr>
          <w:rFonts w:ascii="Verdana" w:hAnsi="Verdana" w:cs="Arial"/>
          <w:b/>
          <w:sz w:val="20"/>
          <w:szCs w:val="20"/>
          <w:u w:val="single"/>
        </w:rPr>
        <w:t xml:space="preserve">274 Ustawy. </w:t>
      </w:r>
    </w:p>
    <w:p w:rsidR="001B132F" w:rsidRPr="00D43C11" w:rsidRDefault="001B132F" w:rsidP="00D43C11">
      <w:pPr>
        <w:tabs>
          <w:tab w:val="left" w:pos="426"/>
        </w:tabs>
        <w:rPr>
          <w:rFonts w:ascii="Verdana" w:hAnsi="Verdana" w:cs="Arial"/>
          <w:b/>
          <w:sz w:val="20"/>
          <w:szCs w:val="20"/>
          <w:u w:val="single"/>
        </w:rPr>
      </w:pPr>
    </w:p>
    <w:p w:rsidR="001B132F" w:rsidRPr="00D43C11" w:rsidRDefault="001B132F" w:rsidP="00D43C11">
      <w:pPr>
        <w:tabs>
          <w:tab w:val="left" w:pos="426"/>
        </w:tabs>
        <w:rPr>
          <w:rFonts w:ascii="Verdana" w:hAnsi="Verdana" w:cs="Arial"/>
          <w:b/>
          <w:sz w:val="20"/>
          <w:szCs w:val="20"/>
          <w:u w:val="single"/>
        </w:rPr>
      </w:pPr>
    </w:p>
    <w:p w:rsidR="00B97FAE" w:rsidRPr="00D43C11" w:rsidRDefault="00B97FAE" w:rsidP="00D43C11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r w:rsidRPr="00D43C11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D43C11">
        <w:rPr>
          <w:rFonts w:ascii="Verdana" w:hAnsi="Verdana"/>
          <w:spacing w:val="5"/>
          <w:sz w:val="20"/>
          <w:szCs w:val="20"/>
        </w:rPr>
        <w:t xml:space="preserve">órych </w:t>
      </w:r>
      <w:r w:rsidRPr="00D43C11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D43C11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D43C11">
        <w:rPr>
          <w:rFonts w:ascii="Verdana" w:hAnsi="Verdana"/>
          <w:spacing w:val="5"/>
          <w:sz w:val="20"/>
          <w:szCs w:val="20"/>
        </w:rPr>
        <w:br/>
      </w:r>
      <w:r w:rsidRPr="00D43C11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9"/>
      <w:r w:rsidR="00D10263" w:rsidRPr="00D43C11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D43C11" w:rsidRDefault="003067E1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D43C11" w:rsidRDefault="00351A79" w:rsidP="00D43C11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9" w:history="1">
        <w:r w:rsidRPr="00D43C11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D43C11">
        <w:rPr>
          <w:rFonts w:ascii="Verdana" w:eastAsia="Times New Roman" w:hAnsi="Verdana"/>
          <w:sz w:val="20"/>
          <w:szCs w:val="20"/>
        </w:rPr>
        <w:t>.</w:t>
      </w:r>
    </w:p>
    <w:p w:rsidR="00351A79" w:rsidRPr="00D43C11" w:rsidRDefault="00351A79" w:rsidP="00D43C1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 w:rsidRPr="00D43C11">
        <w:rPr>
          <w:rFonts w:ascii="Verdana" w:eastAsia="Times New Roman" w:hAnsi="Verdana"/>
          <w:sz w:val="20"/>
          <w:szCs w:val="20"/>
        </w:rPr>
        <w:t>7</w:t>
      </w:r>
      <w:r w:rsidRPr="00D43C11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D43C11" w:rsidRDefault="00351A79" w:rsidP="00D43C1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D43C11" w:rsidRDefault="00351A79" w:rsidP="00D43C1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D43C11" w:rsidRDefault="00351A79" w:rsidP="00D43C1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D43C11" w:rsidRDefault="00351A79" w:rsidP="00D43C11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D43C11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D43C11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D43C11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D43C11" w:rsidRDefault="00351A79" w:rsidP="00D43C11">
      <w:pPr>
        <w:pStyle w:val="Akapitzlist"/>
        <w:numPr>
          <w:ilvl w:val="0"/>
          <w:numId w:val="20"/>
        </w:numPr>
        <w:ind w:left="0" w:firstLine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  <w:u w:val="single"/>
        </w:rPr>
        <w:t>Wykonawca chcąc złożyć ofertę</w:t>
      </w:r>
      <w:r w:rsidRPr="00D43C11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D43C11" w:rsidRDefault="00351A79" w:rsidP="00D43C11">
      <w:pPr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– „GPG </w:t>
      </w:r>
      <w:proofErr w:type="spellStart"/>
      <w:r w:rsidRPr="00D43C11">
        <w:rPr>
          <w:rFonts w:ascii="Verdana" w:hAnsi="Verdana"/>
          <w:sz w:val="20"/>
          <w:szCs w:val="20"/>
        </w:rPr>
        <w:t>Suite</w:t>
      </w:r>
      <w:proofErr w:type="spellEnd"/>
      <w:r w:rsidRPr="00D43C11">
        <w:rPr>
          <w:rFonts w:ascii="Verdana" w:hAnsi="Verdana"/>
          <w:sz w:val="20"/>
          <w:szCs w:val="20"/>
        </w:rPr>
        <w:t xml:space="preserve">” udostępnionym na stronie  </w:t>
      </w:r>
    </w:p>
    <w:p w:rsidR="00351A79" w:rsidRPr="00D43C11" w:rsidRDefault="00757F5A" w:rsidP="00D43C11">
      <w:pPr>
        <w:rPr>
          <w:rFonts w:ascii="Verdana" w:hAnsi="Verdana"/>
          <w:sz w:val="20"/>
          <w:szCs w:val="20"/>
        </w:rPr>
      </w:pPr>
      <w:hyperlink r:id="rId10" w:history="1">
        <w:r w:rsidR="00351A79" w:rsidRPr="00D43C11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D43C11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D43C11">
        <w:rPr>
          <w:rFonts w:ascii="Verdana" w:hAnsi="Verdana"/>
          <w:sz w:val="20"/>
          <w:szCs w:val="20"/>
        </w:rPr>
        <w:t>MacOS</w:t>
      </w:r>
      <w:proofErr w:type="spellEnd"/>
      <w:r w:rsidR="00351A79" w:rsidRPr="00D43C11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D43C11" w:rsidRDefault="00351A79" w:rsidP="00D43C11">
      <w:pPr>
        <w:widowControl/>
        <w:numPr>
          <w:ilvl w:val="0"/>
          <w:numId w:val="20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D43C11" w:rsidRDefault="00D10263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D43C11" w:rsidRDefault="0099338A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0" w:name="_Toc64559027"/>
      <w:r w:rsidRPr="00D43C11">
        <w:rPr>
          <w:rFonts w:ascii="Verdana" w:hAnsi="Verdana"/>
          <w:spacing w:val="5"/>
          <w:sz w:val="20"/>
          <w:szCs w:val="20"/>
        </w:rPr>
        <w:lastRenderedPageBreak/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D43C11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D43C11">
        <w:rPr>
          <w:rFonts w:ascii="Verdana" w:hAnsi="Verdana"/>
          <w:spacing w:val="5"/>
          <w:sz w:val="20"/>
          <w:szCs w:val="20"/>
        </w:rPr>
        <w:t>Pzp</w:t>
      </w:r>
      <w:bookmarkEnd w:id="10"/>
      <w:proofErr w:type="spellEnd"/>
    </w:p>
    <w:p w:rsidR="004B477D" w:rsidRPr="00D43C11" w:rsidRDefault="004B477D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Zamawiający </w:t>
      </w:r>
      <w:r w:rsidRPr="00D43C11">
        <w:rPr>
          <w:rFonts w:ascii="Verdana" w:hAnsi="Verdana"/>
          <w:b/>
          <w:sz w:val="20"/>
          <w:szCs w:val="20"/>
        </w:rPr>
        <w:t>nie przewiduje</w:t>
      </w:r>
      <w:r w:rsidRPr="00D43C11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D43C11">
        <w:rPr>
          <w:rFonts w:ascii="Verdana" w:hAnsi="Verdana"/>
          <w:sz w:val="20"/>
          <w:szCs w:val="20"/>
        </w:rPr>
        <w:t>X</w:t>
      </w:r>
      <w:r w:rsidRPr="00D43C11">
        <w:rPr>
          <w:rFonts w:ascii="Verdana" w:hAnsi="Verdana"/>
          <w:sz w:val="20"/>
          <w:szCs w:val="20"/>
        </w:rPr>
        <w:t xml:space="preserve"> S</w:t>
      </w:r>
      <w:r w:rsidR="00AB7E54" w:rsidRPr="00D43C11">
        <w:rPr>
          <w:rFonts w:ascii="Verdana" w:hAnsi="Verdana"/>
          <w:sz w:val="20"/>
          <w:szCs w:val="20"/>
        </w:rPr>
        <w:t>WZ</w:t>
      </w:r>
    </w:p>
    <w:p w:rsidR="0099338A" w:rsidRPr="00D43C11" w:rsidRDefault="0099338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D43C11" w:rsidRDefault="0099338A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1" w:name="_Toc64559028"/>
      <w:r w:rsidRPr="00D43C11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1"/>
    </w:p>
    <w:p w:rsidR="00351A79" w:rsidRPr="00D43C11" w:rsidRDefault="00351A79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w sprawach form</w:t>
      </w:r>
      <w:r w:rsidR="008E66FC" w:rsidRPr="00D43C11">
        <w:rPr>
          <w:rFonts w:ascii="Verdana" w:hAnsi="Verdana"/>
          <w:sz w:val="20"/>
          <w:szCs w:val="20"/>
        </w:rPr>
        <w:t xml:space="preserve">alnych – </w:t>
      </w:r>
      <w:r w:rsidR="00CE28A7" w:rsidRPr="00D43C11">
        <w:rPr>
          <w:rFonts w:ascii="Verdana" w:hAnsi="Verdana"/>
          <w:sz w:val="20"/>
          <w:szCs w:val="20"/>
        </w:rPr>
        <w:t>Marzena Buksa</w:t>
      </w:r>
      <w:r w:rsidR="00D33D66" w:rsidRPr="00D43C11">
        <w:rPr>
          <w:rFonts w:ascii="Verdana" w:hAnsi="Verdana"/>
          <w:sz w:val="20"/>
          <w:szCs w:val="20"/>
        </w:rPr>
        <w:t xml:space="preserve"> Tel:</w:t>
      </w:r>
      <w:r w:rsidR="00595756" w:rsidRPr="00D43C11">
        <w:rPr>
          <w:rFonts w:ascii="Verdana" w:hAnsi="Verdana"/>
          <w:sz w:val="20"/>
          <w:szCs w:val="20"/>
        </w:rPr>
        <w:t xml:space="preserve"> 61 66 336</w:t>
      </w:r>
    </w:p>
    <w:p w:rsidR="007B4D99" w:rsidRPr="00D43C11" w:rsidRDefault="00D33D66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w sprawach merytorycznych – Jarosław Fijałkowski Tel: 61 66 54 270</w:t>
      </w:r>
    </w:p>
    <w:p w:rsidR="0099338A" w:rsidRPr="00D43C11" w:rsidRDefault="002A0871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2" w:name="_Toc64559029"/>
      <w:r w:rsidRPr="00D43C11">
        <w:rPr>
          <w:rFonts w:ascii="Verdana" w:hAnsi="Verdana"/>
          <w:spacing w:val="5"/>
          <w:sz w:val="20"/>
          <w:szCs w:val="20"/>
        </w:rPr>
        <w:t>Termin związania ofertą</w:t>
      </w:r>
      <w:bookmarkEnd w:id="12"/>
    </w:p>
    <w:p w:rsidR="00D33D66" w:rsidRPr="008705DD" w:rsidRDefault="00D33D66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</w:p>
    <w:p w:rsidR="003A3ABA" w:rsidRPr="008705DD" w:rsidRDefault="003A3ABA" w:rsidP="007D49B2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8705DD">
        <w:rPr>
          <w:rFonts w:ascii="Verdana" w:hAnsi="Verdana" w:cs="Arial"/>
          <w:b/>
          <w:sz w:val="20"/>
          <w:szCs w:val="20"/>
          <w:highlight w:val="yellow"/>
        </w:rPr>
        <w:t xml:space="preserve">Wykonawca jest związany ofertą do dnia </w:t>
      </w:r>
      <w:r w:rsidR="008705DD" w:rsidRPr="008705DD">
        <w:rPr>
          <w:rFonts w:ascii="Verdana" w:hAnsi="Verdana"/>
          <w:b/>
          <w:bCs/>
          <w:sz w:val="20"/>
          <w:szCs w:val="20"/>
          <w:highlight w:val="yellow"/>
        </w:rPr>
        <w:t xml:space="preserve">04.01.2023 </w:t>
      </w:r>
      <w:r w:rsidR="00651AA9" w:rsidRPr="008705DD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D43C11" w:rsidRDefault="00AC6791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D43C11" w:rsidRDefault="002A0871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30"/>
      <w:r w:rsidRPr="00D43C11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3"/>
    </w:p>
    <w:p w:rsidR="001A3D96" w:rsidRPr="00D43C11" w:rsidRDefault="001A3D96" w:rsidP="00D43C11">
      <w:pPr>
        <w:jc w:val="both"/>
        <w:rPr>
          <w:rFonts w:ascii="Verdana" w:hAnsi="Verdana"/>
          <w:sz w:val="20"/>
          <w:szCs w:val="20"/>
        </w:rPr>
      </w:pPr>
    </w:p>
    <w:p w:rsidR="0088162B" w:rsidRPr="00D43C11" w:rsidRDefault="0088162B" w:rsidP="00D43C11">
      <w:pPr>
        <w:tabs>
          <w:tab w:val="left" w:pos="-4536"/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8162B" w:rsidRPr="00D43C11" w:rsidRDefault="0088162B" w:rsidP="00D43C11">
      <w:pPr>
        <w:widowControl/>
        <w:numPr>
          <w:ilvl w:val="1"/>
          <w:numId w:val="14"/>
        </w:numPr>
        <w:tabs>
          <w:tab w:val="left" w:pos="-4536"/>
          <w:tab w:val="left" w:pos="426"/>
        </w:tabs>
        <w:suppressAutoHyphens w:val="0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D43C11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</w:p>
    <w:p w:rsidR="0088162B" w:rsidRPr="00D43C11" w:rsidRDefault="0088162B" w:rsidP="00D43C11">
      <w:pPr>
        <w:widowControl/>
        <w:numPr>
          <w:ilvl w:val="2"/>
          <w:numId w:val="14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wypełniony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Formularz ofertowy</w:t>
      </w: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 –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załącznik nr 2</w:t>
      </w:r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88162B" w:rsidRPr="00D43C11" w:rsidRDefault="0088162B" w:rsidP="00D43C11">
      <w:pPr>
        <w:widowControl/>
        <w:numPr>
          <w:ilvl w:val="2"/>
          <w:numId w:val="14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wypełnione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oświadczenie o niepodleganiu wykluczeniu oraz spełnieniu warunków udziału w postępowaniu- załącznik nr 3a (wzór)</w:t>
      </w: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 do SWZ, przy czym:</w:t>
      </w:r>
    </w:p>
    <w:p w:rsidR="0088162B" w:rsidRPr="00D43C11" w:rsidRDefault="0088162B" w:rsidP="00D43C11">
      <w:pPr>
        <w:pStyle w:val="Akapitzlist"/>
        <w:ind w:left="0"/>
        <w:rPr>
          <w:rFonts w:ascii="Verdana" w:eastAsia="Calibri" w:hAnsi="Verdana"/>
          <w:b/>
          <w:spacing w:val="4"/>
          <w:sz w:val="20"/>
          <w:szCs w:val="20"/>
        </w:rPr>
      </w:pPr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jc w:val="both"/>
        <w:rPr>
          <w:rFonts w:ascii="Verdana" w:eastAsia="Calibri" w:hAnsi="Verdana"/>
          <w:b/>
          <w:spacing w:val="4"/>
          <w:sz w:val="20"/>
          <w:szCs w:val="20"/>
        </w:rPr>
      </w:pPr>
    </w:p>
    <w:p w:rsidR="0088162B" w:rsidRPr="00D43C11" w:rsidRDefault="0088162B" w:rsidP="00D43C11">
      <w:pPr>
        <w:widowControl/>
        <w:numPr>
          <w:ilvl w:val="3"/>
          <w:numId w:val="14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oraz spełnienie warunków udziału w postępowaniu w zakresie, w którym każdy z wykonawców wykazuje spełnienie warunków udziału w </w:t>
      </w:r>
      <w:proofErr w:type="spellStart"/>
      <w:r w:rsidRPr="00D43C11">
        <w:rPr>
          <w:rFonts w:ascii="Verdana" w:eastAsia="Calibri" w:hAnsi="Verdana"/>
          <w:bCs/>
          <w:sz w:val="20"/>
          <w:szCs w:val="20"/>
          <w:lang w:eastAsia="ar-SA"/>
        </w:rPr>
        <w:t>postepowaniu</w:t>
      </w:r>
      <w:proofErr w:type="spellEnd"/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</w:p>
    <w:p w:rsidR="0088162B" w:rsidRPr="00D43C11" w:rsidRDefault="0088162B" w:rsidP="00D43C11">
      <w:pPr>
        <w:widowControl/>
        <w:numPr>
          <w:ilvl w:val="3"/>
          <w:numId w:val="14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proofErr w:type="spellStart"/>
      <w:r w:rsidRPr="00D43C11">
        <w:rPr>
          <w:rFonts w:ascii="Verdana" w:eastAsia="Calibri" w:hAnsi="Verdana"/>
          <w:bCs/>
          <w:sz w:val="20"/>
          <w:szCs w:val="20"/>
          <w:lang w:eastAsia="ar-SA"/>
        </w:rPr>
        <w:t>wykonawca</w:t>
      </w:r>
      <w:proofErr w:type="spellEnd"/>
      <w:r w:rsidRPr="00D43C11">
        <w:rPr>
          <w:rFonts w:ascii="Verdana" w:eastAsia="Calibri" w:hAnsi="Verdana"/>
          <w:bCs/>
          <w:sz w:val="20"/>
          <w:szCs w:val="20"/>
          <w:lang w:eastAsia="ar-SA"/>
        </w:rPr>
        <w:t>, w przypadku polegania na zdolnościach lub sytuacji podmiotów udostępniających zasoby, przedstawia, wraz z oświadczeniem, o którym mowa powyżej także oświadczenie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podmiotu udostępniającego zasoby, potwierdzające brak podstaw wykluczenia</w:t>
      </w:r>
      <w:r w:rsidRPr="00D43C11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tego podmiotu oraz odpowiednio spełnianie warunków udziału w postępowaniu, w zakresie, w jakim </w:t>
      </w:r>
      <w:proofErr w:type="spellStart"/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>wykonawca</w:t>
      </w:r>
      <w:proofErr w:type="spellEnd"/>
      <w:r w:rsidRPr="00D43C11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powołuje się na jego zasoby.</w:t>
      </w:r>
    </w:p>
    <w:p w:rsidR="0088162B" w:rsidRPr="00D43C11" w:rsidRDefault="0088162B" w:rsidP="00D43C11">
      <w:pPr>
        <w:pStyle w:val="Akapitzlist"/>
        <w:ind w:left="0"/>
        <w:rPr>
          <w:rFonts w:ascii="Verdana" w:eastAsia="Times New Roman" w:hAnsi="Verdana"/>
          <w:color w:val="auto"/>
          <w:sz w:val="20"/>
          <w:szCs w:val="20"/>
        </w:rPr>
      </w:pPr>
    </w:p>
    <w:p w:rsidR="0088162B" w:rsidRPr="00D43C11" w:rsidRDefault="0088162B" w:rsidP="00D43C11">
      <w:pPr>
        <w:widowControl/>
        <w:numPr>
          <w:ilvl w:val="3"/>
          <w:numId w:val="14"/>
        </w:numPr>
        <w:tabs>
          <w:tab w:val="left" w:pos="-4536"/>
          <w:tab w:val="left" w:pos="426"/>
        </w:tabs>
        <w:suppressAutoHyphens w:val="0"/>
        <w:ind w:left="0" w:firstLine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  <w:r w:rsidRPr="00D43C11">
        <w:rPr>
          <w:rFonts w:ascii="Verdana" w:eastAsia="Times New Roman" w:hAnsi="Verdana"/>
          <w:color w:val="auto"/>
          <w:sz w:val="20"/>
          <w:szCs w:val="20"/>
        </w:rPr>
        <w:t xml:space="preserve">Wykonawca, który polega na zdolnościach lub sytuacji podmiotów udostępniających zasoby, składa, wraz z ofertą, </w:t>
      </w:r>
      <w:r w:rsidRPr="00D43C11">
        <w:rPr>
          <w:rFonts w:ascii="Verdana" w:eastAsia="Times New Roman" w:hAnsi="Verdana"/>
          <w:b/>
          <w:color w:val="auto"/>
          <w:sz w:val="20"/>
          <w:szCs w:val="20"/>
        </w:rPr>
        <w:t>zobowiązanie</w:t>
      </w:r>
      <w:r w:rsidRPr="00D43C11">
        <w:rPr>
          <w:rFonts w:ascii="Verdana" w:eastAsia="Times New Roman" w:hAnsi="Verdana"/>
          <w:color w:val="auto"/>
          <w:sz w:val="20"/>
          <w:szCs w:val="20"/>
        </w:rPr>
        <w:t xml:space="preserve"> podmiotu udostępniającego zasoby do oddania mu do dyspozycji niezbędnych zasobów na potrzeby realizacji danego zamówienia lub </w:t>
      </w:r>
      <w:r w:rsidRPr="00D43C11">
        <w:rPr>
          <w:rFonts w:ascii="Verdana" w:eastAsia="Times New Roman" w:hAnsi="Verdana"/>
          <w:b/>
          <w:color w:val="auto"/>
          <w:sz w:val="20"/>
          <w:szCs w:val="20"/>
        </w:rPr>
        <w:t>inny podmiotowy środek dowodowy</w:t>
      </w:r>
      <w:r w:rsidRPr="00D43C11">
        <w:rPr>
          <w:rFonts w:ascii="Verdana" w:eastAsia="Times New Roman" w:hAnsi="Verdana"/>
          <w:color w:val="auto"/>
          <w:sz w:val="20"/>
          <w:szCs w:val="20"/>
        </w:rPr>
        <w:t xml:space="preserve"> potwierdzający, że </w:t>
      </w:r>
      <w:proofErr w:type="spellStart"/>
      <w:r w:rsidRPr="00D43C11">
        <w:rPr>
          <w:rFonts w:ascii="Verdana" w:eastAsia="Times New Roman" w:hAnsi="Verdana"/>
          <w:color w:val="auto"/>
          <w:sz w:val="20"/>
          <w:szCs w:val="20"/>
        </w:rPr>
        <w:t>wykonawca</w:t>
      </w:r>
      <w:proofErr w:type="spellEnd"/>
      <w:r w:rsidRPr="00D43C11">
        <w:rPr>
          <w:rFonts w:ascii="Verdana" w:eastAsia="Times New Roman" w:hAnsi="Verdana"/>
          <w:color w:val="auto"/>
          <w:sz w:val="20"/>
          <w:szCs w:val="20"/>
        </w:rPr>
        <w:t xml:space="preserve"> realizując zamówienie, będzie dysponował niezbędnymi zasobami tych podmiotów – </w:t>
      </w:r>
      <w:r w:rsidRPr="00D43C11">
        <w:rPr>
          <w:rFonts w:ascii="Verdana" w:eastAsia="Times New Roman" w:hAnsi="Verdana"/>
          <w:b/>
          <w:color w:val="auto"/>
          <w:sz w:val="20"/>
          <w:szCs w:val="20"/>
        </w:rPr>
        <w:t>złącznik nr 3b (wzór)</w:t>
      </w:r>
    </w:p>
    <w:p w:rsidR="0088162B" w:rsidRPr="00D43C11" w:rsidRDefault="0088162B" w:rsidP="00D43C11">
      <w:pPr>
        <w:pStyle w:val="Akapitzlist"/>
        <w:ind w:left="0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:rsidR="0088162B" w:rsidRPr="00D43C11" w:rsidRDefault="0088162B" w:rsidP="00D43C11">
      <w:pPr>
        <w:widowControl/>
        <w:tabs>
          <w:tab w:val="left" w:pos="-4536"/>
          <w:tab w:val="left" w:pos="426"/>
        </w:tabs>
        <w:suppressAutoHyphens w:val="0"/>
        <w:jc w:val="both"/>
        <w:rPr>
          <w:rFonts w:ascii="Verdana" w:eastAsia="Calibri" w:hAnsi="Verdana"/>
          <w:b/>
          <w:bCs/>
          <w:sz w:val="20"/>
          <w:szCs w:val="20"/>
          <w:lang w:eastAsia="ar-SA"/>
        </w:rPr>
      </w:pPr>
    </w:p>
    <w:p w:rsidR="0088162B" w:rsidRPr="00D43C11" w:rsidRDefault="0088162B" w:rsidP="00D43C11">
      <w:pPr>
        <w:numPr>
          <w:ilvl w:val="1"/>
          <w:numId w:val="14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b/>
          <w:color w:val="auto"/>
          <w:sz w:val="20"/>
          <w:szCs w:val="20"/>
        </w:rPr>
        <w:t>Dodatkow</w:t>
      </w:r>
      <w:r w:rsidRPr="00D43C11">
        <w:rPr>
          <w:rFonts w:ascii="Verdana" w:hAnsi="Verdana"/>
          <w:color w:val="auto"/>
          <w:sz w:val="20"/>
          <w:szCs w:val="20"/>
        </w:rPr>
        <w:t>o:</w:t>
      </w:r>
    </w:p>
    <w:p w:rsidR="0088162B" w:rsidRPr="00D43C11" w:rsidRDefault="0088162B" w:rsidP="00D43C11">
      <w:pPr>
        <w:tabs>
          <w:tab w:val="left" w:pos="-4536"/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88162B" w:rsidRPr="00D43C11" w:rsidRDefault="0088162B" w:rsidP="00D43C11">
      <w:pPr>
        <w:numPr>
          <w:ilvl w:val="2"/>
          <w:numId w:val="14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88162B" w:rsidRPr="00D43C11" w:rsidRDefault="0088162B" w:rsidP="00D43C11">
      <w:pPr>
        <w:numPr>
          <w:ilvl w:val="2"/>
          <w:numId w:val="14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 xml:space="preserve">Wykonawca nie jest zobowiązany do złożenia dokumentów, o których mowa w </w:t>
      </w:r>
      <w:proofErr w:type="spellStart"/>
      <w:r w:rsidRPr="00D43C1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43C11">
        <w:rPr>
          <w:rFonts w:ascii="Verdana" w:hAnsi="Verdana"/>
          <w:color w:val="auto"/>
          <w:sz w:val="20"/>
          <w:szCs w:val="20"/>
        </w:rPr>
        <w:t xml:space="preserve"> 1, jeżeli Zamawiający może je uzyskać za pomocą bezpłatnych i ogólnodostępnych baz danych, o ile </w:t>
      </w:r>
      <w:proofErr w:type="spellStart"/>
      <w:r w:rsidRPr="00D43C11">
        <w:rPr>
          <w:rFonts w:ascii="Verdana" w:hAnsi="Verdana"/>
          <w:color w:val="auto"/>
          <w:sz w:val="20"/>
          <w:szCs w:val="20"/>
        </w:rPr>
        <w:t>wykonawca</w:t>
      </w:r>
      <w:proofErr w:type="spellEnd"/>
      <w:r w:rsidRPr="00D43C11">
        <w:rPr>
          <w:rFonts w:ascii="Verdana" w:hAnsi="Verdana"/>
          <w:color w:val="auto"/>
          <w:sz w:val="20"/>
          <w:szCs w:val="20"/>
        </w:rPr>
        <w:t xml:space="preserve"> wskazał dane umożliwiające dostęp do tych dokumentów</w:t>
      </w:r>
    </w:p>
    <w:p w:rsidR="0088162B" w:rsidRPr="00D43C11" w:rsidRDefault="0088162B" w:rsidP="00D43C11">
      <w:pPr>
        <w:numPr>
          <w:ilvl w:val="2"/>
          <w:numId w:val="14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lastRenderedPageBreak/>
        <w:t xml:space="preserve">jeżeli w imieniu wykonawcy działa osoba, której umocowanie do jego reprezentowania nie wynika z dokumentów, o których mowa w </w:t>
      </w:r>
      <w:proofErr w:type="spellStart"/>
      <w:r w:rsidRPr="00D43C1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43C11">
        <w:rPr>
          <w:rFonts w:ascii="Verdana" w:hAnsi="Verdana"/>
          <w:color w:val="auto"/>
          <w:sz w:val="20"/>
          <w:szCs w:val="20"/>
        </w:rPr>
        <w:t xml:space="preserve"> 1, zamawiający żąda od wykonawcy pełnomocnictwa lub innego dokumentu potwierdzającego umocowanie do reprezentowania wykonawcy</w:t>
      </w:r>
    </w:p>
    <w:p w:rsidR="0088162B" w:rsidRPr="00D43C11" w:rsidRDefault="0088162B" w:rsidP="00D43C11">
      <w:pPr>
        <w:numPr>
          <w:ilvl w:val="2"/>
          <w:numId w:val="14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D43C1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43C11">
        <w:rPr>
          <w:rFonts w:ascii="Verdana" w:hAnsi="Verdana"/>
          <w:color w:val="auto"/>
          <w:sz w:val="20"/>
          <w:szCs w:val="20"/>
        </w:rPr>
        <w:t xml:space="preserve"> 3 stosuje się odpowiednio do osoby działającej w imieniu wykonawców wspólnie ubiegających się o udzielenie zamówienia publicznego</w:t>
      </w:r>
    </w:p>
    <w:p w:rsidR="0088162B" w:rsidRPr="00D43C11" w:rsidRDefault="0088162B" w:rsidP="00D43C11">
      <w:pPr>
        <w:numPr>
          <w:ilvl w:val="2"/>
          <w:numId w:val="14"/>
        </w:numPr>
        <w:tabs>
          <w:tab w:val="left" w:pos="-4536"/>
          <w:tab w:val="left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proofErr w:type="spellStart"/>
      <w:r w:rsidRPr="00D43C11">
        <w:rPr>
          <w:rFonts w:ascii="Verdana" w:hAnsi="Verdana"/>
          <w:color w:val="auto"/>
          <w:sz w:val="20"/>
          <w:szCs w:val="20"/>
        </w:rPr>
        <w:t>Pkt</w:t>
      </w:r>
      <w:proofErr w:type="spellEnd"/>
      <w:r w:rsidRPr="00D43C11">
        <w:rPr>
          <w:rFonts w:ascii="Verdana" w:hAnsi="Verdana"/>
          <w:color w:val="auto"/>
          <w:sz w:val="20"/>
          <w:szCs w:val="20"/>
        </w:rPr>
        <w:t xml:space="preserve"> 1-3 stosuje się odpowiednio do osoby działającej w imieniu podmiotu udostępniającego zasoby na zasadach określonych w art. 118 ustawy lub podwykonawcy niebędącego podmiotem udostępniającym zasoby na takich zasadach</w:t>
      </w:r>
    </w:p>
    <w:p w:rsidR="001249AE" w:rsidRPr="00D43C11" w:rsidRDefault="001249AE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1249AE" w:rsidRPr="00D43C11" w:rsidRDefault="001249AE" w:rsidP="00D43C11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99338A" w:rsidRPr="00D43C11" w:rsidRDefault="00857D43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1"/>
      <w:r w:rsidRPr="00D43C11">
        <w:rPr>
          <w:rFonts w:ascii="Verdana" w:hAnsi="Verdana"/>
          <w:spacing w:val="5"/>
          <w:sz w:val="20"/>
          <w:szCs w:val="20"/>
        </w:rPr>
        <w:t>T</w:t>
      </w:r>
      <w:r w:rsidR="002A0871" w:rsidRPr="00D43C11">
        <w:rPr>
          <w:rFonts w:ascii="Verdana" w:hAnsi="Verdana"/>
          <w:spacing w:val="5"/>
          <w:sz w:val="20"/>
          <w:szCs w:val="20"/>
        </w:rPr>
        <w:t>ermin składania ofert</w:t>
      </w:r>
      <w:bookmarkEnd w:id="14"/>
    </w:p>
    <w:p w:rsidR="00D33D66" w:rsidRPr="00D43C11" w:rsidRDefault="00D33D66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AF11F8" w:rsidRPr="00D43C11" w:rsidRDefault="00AF11F8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Termin składania ofert upływa dnia</w:t>
      </w:r>
      <w:r w:rsidR="008705DD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06.12.2022</w:t>
      </w:r>
      <w:r w:rsidR="00651AA9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487A74" w:rsidRPr="00D43C11" w:rsidRDefault="00487A74" w:rsidP="00D43C11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/>
          <w:i/>
          <w:sz w:val="20"/>
          <w:szCs w:val="20"/>
        </w:rPr>
      </w:pPr>
    </w:p>
    <w:p w:rsidR="0099338A" w:rsidRPr="00D43C11" w:rsidRDefault="002A0871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2"/>
      <w:r w:rsidRPr="00D43C11">
        <w:rPr>
          <w:rFonts w:ascii="Verdana" w:hAnsi="Verdana"/>
          <w:spacing w:val="5"/>
          <w:sz w:val="20"/>
          <w:szCs w:val="20"/>
        </w:rPr>
        <w:t>Termin otwarcia ofert</w:t>
      </w:r>
      <w:bookmarkEnd w:id="15"/>
    </w:p>
    <w:p w:rsidR="00AF11F8" w:rsidRPr="008705DD" w:rsidRDefault="00483E0E" w:rsidP="00D43C11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b/>
          <w:sz w:val="20"/>
          <w:szCs w:val="20"/>
          <w:highlight w:val="yellow"/>
        </w:rPr>
      </w:pPr>
      <w:r w:rsidRPr="008705DD">
        <w:rPr>
          <w:rFonts w:ascii="Verdana" w:hAnsi="Verdana"/>
          <w:b/>
          <w:sz w:val="20"/>
          <w:szCs w:val="20"/>
          <w:highlight w:val="yellow"/>
        </w:rPr>
        <w:t>Termin otwarcia ofert: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705DD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06.12.2022 </w:t>
      </w:r>
      <w:r w:rsidR="00651AA9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8705DD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D43C11" w:rsidRDefault="00857D43" w:rsidP="00D43C11">
      <w:pPr>
        <w:numPr>
          <w:ilvl w:val="1"/>
          <w:numId w:val="12"/>
        </w:numPr>
        <w:tabs>
          <w:tab w:val="clear" w:pos="567"/>
        </w:tabs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Otwarcie ofert nastąpi za pośrednictwem</w:t>
      </w:r>
      <w:r w:rsidR="00E15C53" w:rsidRPr="00D43C11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D43C11">
        <w:rPr>
          <w:rFonts w:ascii="Verdana" w:hAnsi="Verdana"/>
          <w:b/>
          <w:sz w:val="20"/>
          <w:szCs w:val="20"/>
        </w:rPr>
        <w:t>Kleopatra</w:t>
      </w:r>
      <w:r w:rsidR="00E15C53" w:rsidRPr="00D43C11">
        <w:rPr>
          <w:rFonts w:ascii="Verdana" w:hAnsi="Verdana" w:cstheme="minorHAnsi"/>
          <w:sz w:val="20"/>
          <w:szCs w:val="20"/>
        </w:rPr>
        <w:t>)</w:t>
      </w:r>
      <w:r w:rsidRPr="00D43C11">
        <w:rPr>
          <w:rFonts w:ascii="Verdana" w:hAnsi="Verdana"/>
          <w:sz w:val="20"/>
          <w:szCs w:val="20"/>
        </w:rPr>
        <w:t>,</w:t>
      </w:r>
      <w:r w:rsidR="00E15C53" w:rsidRPr="00D43C11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1" w:history="1">
        <w:r w:rsidR="00E15C53" w:rsidRPr="00D43C11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D43C11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D43C11">
        <w:rPr>
          <w:rFonts w:ascii="Verdana" w:hAnsi="Verdana"/>
          <w:sz w:val="20"/>
          <w:szCs w:val="20"/>
        </w:rPr>
        <w:t>.</w:t>
      </w:r>
    </w:p>
    <w:p w:rsidR="003A5FCC" w:rsidRPr="00D43C11" w:rsidRDefault="003A5FCC" w:rsidP="00D43C11">
      <w:pPr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D43C11" w:rsidRDefault="00CA15CA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3"/>
      <w:r w:rsidRPr="00D43C11">
        <w:rPr>
          <w:rFonts w:ascii="Verdana" w:hAnsi="Verdana"/>
          <w:spacing w:val="5"/>
          <w:sz w:val="20"/>
          <w:szCs w:val="20"/>
        </w:rPr>
        <w:t>Sposób obliczenia ceny</w:t>
      </w:r>
      <w:bookmarkEnd w:id="16"/>
    </w:p>
    <w:p w:rsidR="00111C26" w:rsidRPr="00D43C11" w:rsidRDefault="00907C2C" w:rsidP="00D43C11">
      <w:pPr>
        <w:numPr>
          <w:ilvl w:val="2"/>
          <w:numId w:val="12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Cena oferty musi zostać obliczona zgodnie z</w:t>
      </w:r>
      <w:r w:rsidRPr="00D43C11">
        <w:rPr>
          <w:rFonts w:ascii="Verdana" w:hAnsi="Verdana"/>
          <w:b/>
          <w:sz w:val="20"/>
          <w:szCs w:val="20"/>
        </w:rPr>
        <w:t xml:space="preserve"> formularzem ofertowym (załącznik nr 2)</w:t>
      </w:r>
      <w:r w:rsidR="00A61DEE" w:rsidRPr="00D43C11">
        <w:rPr>
          <w:rFonts w:ascii="Verdana" w:hAnsi="Verdana"/>
          <w:b/>
          <w:sz w:val="20"/>
          <w:szCs w:val="20"/>
        </w:rPr>
        <w:t>.</w:t>
      </w:r>
    </w:p>
    <w:p w:rsidR="00443784" w:rsidRPr="00D43C11" w:rsidRDefault="00111C26" w:rsidP="00D43C11">
      <w:pPr>
        <w:numPr>
          <w:ilvl w:val="2"/>
          <w:numId w:val="12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Cena ofertowa</w:t>
      </w:r>
      <w:r w:rsidR="001569BA" w:rsidRPr="00D43C11">
        <w:rPr>
          <w:rFonts w:ascii="Verdana" w:hAnsi="Verdana"/>
          <w:sz w:val="20"/>
          <w:szCs w:val="20"/>
        </w:rPr>
        <w:t xml:space="preserve"> </w:t>
      </w:r>
      <w:r w:rsidR="005A3589" w:rsidRPr="00D43C11">
        <w:rPr>
          <w:rFonts w:ascii="Verdana" w:hAnsi="Verdana"/>
          <w:sz w:val="20"/>
          <w:szCs w:val="20"/>
        </w:rPr>
        <w:t xml:space="preserve">musi </w:t>
      </w:r>
      <w:r w:rsidRPr="00D43C11">
        <w:rPr>
          <w:rFonts w:ascii="Verdana" w:hAnsi="Verdana"/>
          <w:sz w:val="20"/>
          <w:szCs w:val="20"/>
        </w:rPr>
        <w:t>być wyrażon</w:t>
      </w:r>
      <w:r w:rsidR="005A3589" w:rsidRPr="00D43C11">
        <w:rPr>
          <w:rFonts w:ascii="Verdana" w:hAnsi="Verdana"/>
          <w:sz w:val="20"/>
          <w:szCs w:val="20"/>
        </w:rPr>
        <w:t>a</w:t>
      </w:r>
      <w:r w:rsidRPr="00D43C11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D43C11" w:rsidRDefault="00443784" w:rsidP="00D43C11">
      <w:pPr>
        <w:numPr>
          <w:ilvl w:val="2"/>
          <w:numId w:val="12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D43C11" w:rsidRDefault="00443784" w:rsidP="00D43C11">
      <w:pPr>
        <w:numPr>
          <w:ilvl w:val="2"/>
          <w:numId w:val="12"/>
        </w:numPr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 xml:space="preserve">W ofercie, o której mowa w ust. 3, </w:t>
      </w:r>
      <w:proofErr w:type="spellStart"/>
      <w:r w:rsidRPr="00D43C11">
        <w:rPr>
          <w:rFonts w:ascii="Verdana" w:hAnsi="Verdana"/>
          <w:bCs/>
          <w:sz w:val="20"/>
          <w:szCs w:val="20"/>
        </w:rPr>
        <w:t>wykonawca</w:t>
      </w:r>
      <w:proofErr w:type="spellEnd"/>
      <w:r w:rsidRPr="00D43C11">
        <w:rPr>
          <w:rFonts w:ascii="Verdana" w:hAnsi="Verdana"/>
          <w:bCs/>
          <w:sz w:val="20"/>
          <w:szCs w:val="20"/>
        </w:rPr>
        <w:t xml:space="preserve"> ma obowiązek:</w:t>
      </w:r>
    </w:p>
    <w:p w:rsidR="00443784" w:rsidRPr="00D43C11" w:rsidRDefault="00443784" w:rsidP="00D43C11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D43C11" w:rsidRDefault="00443784" w:rsidP="00D43C11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D43C11" w:rsidRDefault="00443784" w:rsidP="00D43C11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D43C11" w:rsidRDefault="00443784" w:rsidP="00D43C11">
      <w:pPr>
        <w:numPr>
          <w:ilvl w:val="0"/>
          <w:numId w:val="15"/>
        </w:numPr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F21384" w:rsidRPr="00D43C11" w:rsidRDefault="00F21384" w:rsidP="00D43C11">
      <w:pPr>
        <w:pStyle w:val="Akapitzlist"/>
        <w:ind w:left="0"/>
        <w:jc w:val="both"/>
        <w:rPr>
          <w:rFonts w:ascii="Verdana" w:hAnsi="Verdana"/>
          <w:bCs/>
          <w:sz w:val="20"/>
          <w:szCs w:val="20"/>
        </w:rPr>
      </w:pPr>
    </w:p>
    <w:p w:rsidR="00CA15CA" w:rsidRPr="00D43C11" w:rsidRDefault="00CA15CA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7" w:name="_Toc64559034"/>
      <w:r w:rsidRPr="00D43C11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7"/>
    </w:p>
    <w:p w:rsidR="00F6098B" w:rsidRPr="00D43C11" w:rsidRDefault="00F6098B" w:rsidP="00D43C11">
      <w:pPr>
        <w:jc w:val="both"/>
        <w:rPr>
          <w:rFonts w:ascii="Verdana" w:hAnsi="Verdana" w:cstheme="minorHAnsi"/>
          <w:bCs/>
          <w:spacing w:val="4"/>
          <w:sz w:val="20"/>
          <w:szCs w:val="20"/>
        </w:rPr>
      </w:pPr>
      <w:r w:rsidRPr="00D43C11">
        <w:rPr>
          <w:rFonts w:ascii="Verdana" w:hAnsi="Verdana" w:cstheme="minorHAnsi"/>
          <w:bCs/>
          <w:spacing w:val="4"/>
          <w:sz w:val="20"/>
          <w:szCs w:val="20"/>
        </w:rPr>
        <w:t>Przy</w:t>
      </w:r>
      <w:r w:rsidRPr="00D43C11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D43C11">
        <w:rPr>
          <w:rFonts w:ascii="Verdana" w:hAnsi="Verdana" w:cstheme="minorHAnsi"/>
          <w:bCs/>
          <w:spacing w:val="4"/>
          <w:sz w:val="20"/>
          <w:szCs w:val="20"/>
        </w:rPr>
        <w:t>dokonywaniu</w:t>
      </w:r>
      <w:r w:rsidRPr="00D43C11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D43C11">
        <w:rPr>
          <w:rFonts w:ascii="Verdana" w:hAnsi="Verdana" w:cstheme="minorHAnsi"/>
          <w:bCs/>
          <w:spacing w:val="4"/>
          <w:sz w:val="20"/>
          <w:szCs w:val="20"/>
        </w:rPr>
        <w:t>wyboru</w:t>
      </w:r>
      <w:r w:rsidRPr="00D43C11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D43C11">
        <w:rPr>
          <w:rFonts w:ascii="Verdana" w:hAnsi="Verdana" w:cstheme="minorHAnsi"/>
          <w:bCs/>
          <w:spacing w:val="4"/>
          <w:sz w:val="20"/>
          <w:szCs w:val="20"/>
        </w:rPr>
        <w:t>oferty</w:t>
      </w:r>
      <w:r w:rsidRPr="00D43C11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D43C11">
        <w:rPr>
          <w:rFonts w:ascii="Verdana" w:hAnsi="Verdana" w:cstheme="minorHAnsi"/>
          <w:bCs/>
          <w:spacing w:val="4"/>
          <w:sz w:val="20"/>
          <w:szCs w:val="20"/>
        </w:rPr>
        <w:t>Zamawiający</w:t>
      </w:r>
      <w:r w:rsidRPr="00D43C11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D43C11">
        <w:rPr>
          <w:rFonts w:ascii="Verdana" w:hAnsi="Verdana" w:cstheme="minorHAnsi"/>
          <w:bCs/>
          <w:spacing w:val="4"/>
          <w:sz w:val="20"/>
          <w:szCs w:val="20"/>
        </w:rPr>
        <w:t>stosować</w:t>
      </w:r>
      <w:r w:rsidRPr="00D43C11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D43C11">
        <w:rPr>
          <w:rFonts w:ascii="Verdana" w:hAnsi="Verdana" w:cstheme="minorHAnsi"/>
          <w:bCs/>
          <w:spacing w:val="4"/>
          <w:sz w:val="20"/>
          <w:szCs w:val="20"/>
        </w:rPr>
        <w:t>będzie</w:t>
      </w:r>
      <w:r w:rsidRPr="00D43C11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D43C11">
        <w:rPr>
          <w:rFonts w:ascii="Verdana" w:hAnsi="Verdana" w:cstheme="minorHAnsi"/>
          <w:bCs/>
          <w:spacing w:val="4"/>
          <w:sz w:val="20"/>
          <w:szCs w:val="20"/>
        </w:rPr>
        <w:t>następujące</w:t>
      </w:r>
      <w:r w:rsidRPr="00D43C11">
        <w:rPr>
          <w:rFonts w:ascii="Verdana" w:eastAsia="Verdana" w:hAnsi="Verdana" w:cstheme="minorHAnsi"/>
          <w:bCs/>
          <w:spacing w:val="4"/>
          <w:sz w:val="20"/>
          <w:szCs w:val="20"/>
        </w:rPr>
        <w:t xml:space="preserve"> </w:t>
      </w:r>
      <w:r w:rsidRPr="00D43C11">
        <w:rPr>
          <w:rFonts w:ascii="Verdana" w:hAnsi="Verdana" w:cstheme="minorHAnsi"/>
          <w:bCs/>
          <w:spacing w:val="4"/>
          <w:sz w:val="20"/>
          <w:szCs w:val="20"/>
        </w:rPr>
        <w:t>kryteria:</w:t>
      </w:r>
    </w:p>
    <w:p w:rsidR="00F6098B" w:rsidRPr="00D43C11" w:rsidRDefault="00F6098B" w:rsidP="00D43C11">
      <w:pPr>
        <w:jc w:val="both"/>
        <w:rPr>
          <w:rFonts w:ascii="Verdana" w:hAnsi="Verdana" w:cstheme="minorHAnsi"/>
          <w:spacing w:val="4"/>
          <w:sz w:val="20"/>
          <w:szCs w:val="20"/>
        </w:rPr>
      </w:pPr>
    </w:p>
    <w:p w:rsidR="00F6098B" w:rsidRPr="007D49B2" w:rsidRDefault="00F6098B" w:rsidP="00D43C11">
      <w:pPr>
        <w:widowControl/>
        <w:numPr>
          <w:ilvl w:val="0"/>
          <w:numId w:val="29"/>
        </w:numPr>
        <w:suppressAutoHyphens w:val="0"/>
        <w:ind w:left="0" w:firstLine="0"/>
        <w:jc w:val="both"/>
        <w:rPr>
          <w:rFonts w:ascii="Verdana" w:hAnsi="Verdana" w:cstheme="minorHAnsi"/>
          <w:b/>
          <w:bCs/>
          <w:iCs/>
          <w:spacing w:val="4"/>
          <w:sz w:val="20"/>
          <w:szCs w:val="20"/>
          <w:highlight w:val="yellow"/>
        </w:rPr>
      </w:pPr>
      <w:r w:rsidRPr="007D49B2">
        <w:rPr>
          <w:rFonts w:ascii="Verdana" w:hAnsi="Verdana" w:cstheme="minorHAnsi"/>
          <w:b/>
          <w:bCs/>
          <w:iCs/>
          <w:spacing w:val="-1"/>
          <w:sz w:val="20"/>
          <w:szCs w:val="20"/>
          <w:highlight w:val="yellow"/>
        </w:rPr>
        <w:t>Kryterium cena</w:t>
      </w:r>
      <w:r w:rsidRPr="007D49B2">
        <w:rPr>
          <w:rFonts w:ascii="Verdana" w:eastAsia="Verdana" w:hAnsi="Verdana" w:cstheme="minorHAnsi"/>
          <w:b/>
          <w:bCs/>
          <w:iCs/>
          <w:spacing w:val="-1"/>
          <w:sz w:val="20"/>
          <w:szCs w:val="20"/>
          <w:highlight w:val="yellow"/>
        </w:rPr>
        <w:t xml:space="preserve"> (C) - </w:t>
      </w:r>
      <w:r w:rsidRPr="007D49B2">
        <w:rPr>
          <w:rFonts w:ascii="Verdana" w:hAnsi="Verdana" w:cstheme="minorHAnsi"/>
          <w:b/>
          <w:bCs/>
          <w:iCs/>
          <w:spacing w:val="4"/>
          <w:sz w:val="20"/>
          <w:szCs w:val="20"/>
          <w:highlight w:val="yellow"/>
        </w:rPr>
        <w:t>waga 60 %</w:t>
      </w:r>
    </w:p>
    <w:p w:rsidR="00F6098B" w:rsidRPr="00D43C11" w:rsidRDefault="00F6098B" w:rsidP="00D43C11">
      <w:pPr>
        <w:jc w:val="both"/>
        <w:rPr>
          <w:rFonts w:ascii="Verdana" w:hAnsi="Verdana" w:cstheme="minorHAnsi"/>
          <w:b/>
          <w:iCs/>
          <w:spacing w:val="4"/>
          <w:sz w:val="20"/>
          <w:szCs w:val="20"/>
          <w:u w:val="single"/>
        </w:rPr>
      </w:pPr>
    </w:p>
    <w:p w:rsidR="00F6098B" w:rsidRPr="00D43C11" w:rsidRDefault="00F6098B" w:rsidP="00D43C11">
      <w:pPr>
        <w:jc w:val="both"/>
        <w:rPr>
          <w:rFonts w:ascii="Verdana" w:hAnsi="Verdana" w:cstheme="minorHAnsi"/>
          <w:iCs/>
          <w:spacing w:val="-1"/>
          <w:sz w:val="20"/>
          <w:szCs w:val="20"/>
        </w:rPr>
      </w:pPr>
      <w:r w:rsidRPr="00D43C11">
        <w:rPr>
          <w:rFonts w:ascii="Verdana" w:hAnsi="Verdana" w:cstheme="minorHAnsi"/>
          <w:iCs/>
          <w:spacing w:val="-1"/>
          <w:sz w:val="20"/>
          <w:szCs w:val="20"/>
        </w:rPr>
        <w:t>Kryterium będzie rozpatrywane na podstawie ceny brutto podanej przez Wykonawcę w ofercie. Zamawiający przyzna punkty na podstawie poniższego wzoru:</w:t>
      </w:r>
    </w:p>
    <w:p w:rsidR="00F6098B" w:rsidRPr="00D43C11" w:rsidRDefault="00F6098B" w:rsidP="00D43C11">
      <w:pPr>
        <w:jc w:val="both"/>
        <w:rPr>
          <w:rFonts w:ascii="Verdana" w:hAnsi="Verdana" w:cstheme="minorHAnsi"/>
          <w:iCs/>
          <w:spacing w:val="-1"/>
          <w:sz w:val="20"/>
          <w:szCs w:val="20"/>
        </w:rPr>
      </w:pPr>
    </w:p>
    <w:p w:rsidR="00F6098B" w:rsidRPr="00D43C11" w:rsidRDefault="00F6098B" w:rsidP="00D43C11">
      <w:pPr>
        <w:autoSpaceDE w:val="0"/>
        <w:autoSpaceDN w:val="0"/>
        <w:adjustRightInd w:val="0"/>
        <w:rPr>
          <w:rFonts w:ascii="Verdana" w:hAnsi="Verdana" w:cstheme="minorHAnsi"/>
          <w:bCs/>
          <w:sz w:val="20"/>
          <w:szCs w:val="20"/>
        </w:rPr>
      </w:pPr>
      <w:r w:rsidRPr="00D43C11">
        <w:rPr>
          <w:rFonts w:ascii="Verdana" w:hAnsi="Verdana" w:cstheme="minorHAnsi"/>
          <w:bCs/>
          <w:sz w:val="20"/>
          <w:szCs w:val="20"/>
        </w:rPr>
        <w:tab/>
      </w:r>
      <w:r w:rsidRPr="00D43C11">
        <w:rPr>
          <w:rFonts w:ascii="Verdana" w:hAnsi="Verdana" w:cstheme="minorHAnsi"/>
          <w:bCs/>
          <w:sz w:val="20"/>
          <w:szCs w:val="20"/>
        </w:rPr>
        <w:tab/>
      </w:r>
      <w:proofErr w:type="spellStart"/>
      <w:r w:rsidRPr="00D43C11">
        <w:rPr>
          <w:rFonts w:ascii="Verdana" w:hAnsi="Verdana" w:cstheme="minorHAnsi"/>
          <w:spacing w:val="-1"/>
          <w:sz w:val="20"/>
          <w:szCs w:val="20"/>
        </w:rPr>
        <w:t>Cmin</w:t>
      </w:r>
      <w:proofErr w:type="spellEnd"/>
    </w:p>
    <w:p w:rsidR="00F6098B" w:rsidRPr="00D43C11" w:rsidRDefault="00F6098B" w:rsidP="00D43C11">
      <w:pPr>
        <w:autoSpaceDE w:val="0"/>
        <w:autoSpaceDN w:val="0"/>
        <w:adjustRightInd w:val="0"/>
        <w:rPr>
          <w:rFonts w:ascii="Verdana" w:hAnsi="Verdana" w:cstheme="minorHAnsi"/>
          <w:bCs/>
          <w:sz w:val="20"/>
          <w:szCs w:val="20"/>
        </w:rPr>
      </w:pPr>
      <w:r w:rsidRPr="00D43C11">
        <w:rPr>
          <w:rFonts w:ascii="Verdana" w:hAnsi="Verdana" w:cstheme="minorHAnsi"/>
          <w:spacing w:val="-1"/>
          <w:sz w:val="20"/>
          <w:szCs w:val="20"/>
        </w:rPr>
        <w:t>C =</w:t>
      </w:r>
      <w:r w:rsidRPr="00D43C11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D43C11">
        <w:rPr>
          <w:rFonts w:ascii="Verdana" w:hAnsi="Verdana" w:cstheme="minorHAnsi"/>
          <w:spacing w:val="-1"/>
          <w:sz w:val="20"/>
          <w:szCs w:val="20"/>
        </w:rPr>
        <w:t xml:space="preserve"> x</w:t>
      </w:r>
      <w:r w:rsidRPr="00D43C11">
        <w:rPr>
          <w:rFonts w:ascii="Verdana" w:eastAsia="Verdana" w:hAnsi="Verdana" w:cstheme="minorHAnsi"/>
          <w:spacing w:val="-1"/>
          <w:sz w:val="20"/>
          <w:szCs w:val="20"/>
        </w:rPr>
        <w:t xml:space="preserve"> 60 </w:t>
      </w:r>
      <w:proofErr w:type="spellStart"/>
      <w:r w:rsidRPr="00D43C11">
        <w:rPr>
          <w:rFonts w:ascii="Verdana" w:hAnsi="Verdana" w:cstheme="minorHAnsi"/>
          <w:spacing w:val="-1"/>
          <w:sz w:val="20"/>
          <w:szCs w:val="20"/>
        </w:rPr>
        <w:t>pkt</w:t>
      </w:r>
      <w:proofErr w:type="spellEnd"/>
    </w:p>
    <w:p w:rsidR="00F6098B" w:rsidRPr="00D43C11" w:rsidRDefault="00F6098B" w:rsidP="00D43C11">
      <w:pPr>
        <w:jc w:val="both"/>
        <w:rPr>
          <w:rFonts w:ascii="Verdana" w:eastAsia="Verdana" w:hAnsi="Verdana" w:cstheme="minorHAnsi"/>
          <w:bCs/>
          <w:spacing w:val="-1"/>
          <w:sz w:val="20"/>
          <w:szCs w:val="20"/>
          <w:vertAlign w:val="subscript"/>
        </w:rPr>
      </w:pPr>
      <w:r w:rsidRPr="00D43C11">
        <w:rPr>
          <w:rFonts w:ascii="Verdana" w:hAnsi="Verdana" w:cstheme="minorHAnsi"/>
          <w:bCs/>
          <w:spacing w:val="-1"/>
          <w:sz w:val="20"/>
          <w:szCs w:val="20"/>
        </w:rPr>
        <w:tab/>
      </w:r>
      <w:r w:rsidRPr="00D43C11">
        <w:rPr>
          <w:rFonts w:ascii="Verdana" w:hAnsi="Verdana" w:cstheme="minorHAnsi"/>
          <w:bCs/>
          <w:spacing w:val="-1"/>
          <w:sz w:val="20"/>
          <w:szCs w:val="20"/>
        </w:rPr>
        <w:tab/>
        <w:t>Co</w:t>
      </w:r>
    </w:p>
    <w:p w:rsidR="00F6098B" w:rsidRPr="00D43C11" w:rsidRDefault="00F6098B" w:rsidP="00D43C11">
      <w:pPr>
        <w:jc w:val="both"/>
        <w:rPr>
          <w:rFonts w:ascii="Verdana" w:hAnsi="Verdana" w:cstheme="minorHAnsi"/>
          <w:bCs/>
          <w:sz w:val="20"/>
          <w:szCs w:val="20"/>
        </w:rPr>
      </w:pPr>
    </w:p>
    <w:p w:rsidR="00F6098B" w:rsidRPr="00D43C11" w:rsidRDefault="00F6098B" w:rsidP="00D43C11">
      <w:pPr>
        <w:jc w:val="both"/>
        <w:rPr>
          <w:rFonts w:ascii="Verdana" w:hAnsi="Verdana" w:cstheme="minorHAnsi"/>
          <w:bCs/>
          <w:sz w:val="20"/>
          <w:szCs w:val="20"/>
        </w:rPr>
      </w:pPr>
      <w:r w:rsidRPr="00D43C11">
        <w:rPr>
          <w:rFonts w:ascii="Verdana" w:hAnsi="Verdana" w:cstheme="minorHAnsi"/>
          <w:bCs/>
          <w:spacing w:val="-8"/>
          <w:sz w:val="20"/>
          <w:szCs w:val="20"/>
        </w:rPr>
        <w:lastRenderedPageBreak/>
        <w:t>gdzie:</w:t>
      </w:r>
    </w:p>
    <w:p w:rsidR="00F6098B" w:rsidRPr="00D43C11" w:rsidRDefault="00F6098B" w:rsidP="00D43C11">
      <w:pPr>
        <w:jc w:val="both"/>
        <w:rPr>
          <w:rFonts w:ascii="Verdana" w:hAnsi="Verdana" w:cstheme="minorHAnsi"/>
          <w:bCs/>
          <w:sz w:val="20"/>
          <w:szCs w:val="20"/>
        </w:rPr>
      </w:pPr>
      <w:proofErr w:type="spellStart"/>
      <w:r w:rsidRPr="00D43C11">
        <w:rPr>
          <w:rFonts w:ascii="Verdana" w:hAnsi="Verdana" w:cstheme="minorHAnsi"/>
          <w:bCs/>
          <w:spacing w:val="-1"/>
          <w:sz w:val="20"/>
          <w:szCs w:val="20"/>
        </w:rPr>
        <w:t>Cmin</w:t>
      </w:r>
      <w:proofErr w:type="spellEnd"/>
      <w:r w:rsidRPr="00D43C11">
        <w:rPr>
          <w:rFonts w:ascii="Verdana" w:hAnsi="Verdana" w:cstheme="minorHAnsi"/>
          <w:bCs/>
          <w:spacing w:val="-1"/>
          <w:sz w:val="20"/>
          <w:szCs w:val="20"/>
        </w:rPr>
        <w:t xml:space="preserve"> </w:t>
      </w:r>
      <w:r w:rsidRPr="00D43C11">
        <w:rPr>
          <w:rFonts w:ascii="Verdana" w:eastAsia="Verdana" w:hAnsi="Verdana" w:cstheme="minorHAnsi"/>
          <w:bCs/>
          <w:spacing w:val="-1"/>
          <w:sz w:val="20"/>
          <w:szCs w:val="20"/>
        </w:rPr>
        <w:t xml:space="preserve">– </w:t>
      </w:r>
      <w:r w:rsidRPr="00D43C11">
        <w:rPr>
          <w:rFonts w:ascii="Verdana" w:hAnsi="Verdana" w:cstheme="minorHAnsi"/>
          <w:bCs/>
          <w:spacing w:val="-8"/>
          <w:sz w:val="20"/>
          <w:szCs w:val="20"/>
        </w:rPr>
        <w:t xml:space="preserve">cena brutto oferty </w:t>
      </w:r>
      <w:r w:rsidRPr="00D43C11">
        <w:rPr>
          <w:rFonts w:ascii="Verdana" w:hAnsi="Verdana" w:cstheme="minorHAnsi"/>
          <w:bCs/>
          <w:spacing w:val="-1"/>
          <w:sz w:val="20"/>
          <w:szCs w:val="20"/>
        </w:rPr>
        <w:t>najtańszej spośród ofert niepodlegających odrzuceniu</w:t>
      </w:r>
    </w:p>
    <w:p w:rsidR="00F6098B" w:rsidRPr="00D43C11" w:rsidRDefault="00F6098B" w:rsidP="00D43C11">
      <w:pPr>
        <w:jc w:val="both"/>
        <w:rPr>
          <w:rFonts w:ascii="Verdana" w:hAnsi="Verdana" w:cstheme="minorHAnsi"/>
          <w:bCs/>
          <w:spacing w:val="-8"/>
          <w:sz w:val="20"/>
          <w:szCs w:val="20"/>
        </w:rPr>
      </w:pPr>
      <w:r w:rsidRPr="00D43C11">
        <w:rPr>
          <w:rFonts w:ascii="Verdana" w:hAnsi="Verdana" w:cstheme="minorHAnsi"/>
          <w:bCs/>
          <w:spacing w:val="-1"/>
          <w:sz w:val="20"/>
          <w:szCs w:val="20"/>
        </w:rPr>
        <w:t>Co</w:t>
      </w:r>
      <w:r w:rsidRPr="00D43C11">
        <w:rPr>
          <w:rFonts w:ascii="Verdana" w:eastAsia="Verdana" w:hAnsi="Verdana" w:cstheme="minorHAnsi"/>
          <w:bCs/>
          <w:spacing w:val="-1"/>
          <w:sz w:val="20"/>
          <w:szCs w:val="20"/>
        </w:rPr>
        <w:t xml:space="preserve"> – </w:t>
      </w:r>
      <w:r w:rsidRPr="00D43C11">
        <w:rPr>
          <w:rFonts w:ascii="Verdana" w:hAnsi="Verdana" w:cstheme="minorHAnsi"/>
          <w:bCs/>
          <w:spacing w:val="-8"/>
          <w:sz w:val="20"/>
          <w:szCs w:val="20"/>
        </w:rPr>
        <w:t>cena brutto oferty ocenianej</w:t>
      </w:r>
    </w:p>
    <w:p w:rsidR="00F6098B" w:rsidRPr="00D43C11" w:rsidRDefault="00F6098B" w:rsidP="00D43C11">
      <w:pPr>
        <w:rPr>
          <w:rFonts w:ascii="Verdana" w:hAnsi="Verdana" w:cstheme="minorHAnsi"/>
          <w:sz w:val="20"/>
          <w:szCs w:val="20"/>
        </w:rPr>
      </w:pPr>
    </w:p>
    <w:p w:rsidR="00F6098B" w:rsidRPr="007D49B2" w:rsidRDefault="00F6098B" w:rsidP="00D43C11">
      <w:pPr>
        <w:widowControl/>
        <w:numPr>
          <w:ilvl w:val="0"/>
          <w:numId w:val="29"/>
        </w:numPr>
        <w:suppressAutoHyphens w:val="0"/>
        <w:ind w:left="0" w:firstLine="0"/>
        <w:jc w:val="both"/>
        <w:rPr>
          <w:rFonts w:ascii="Verdana" w:hAnsi="Verdana" w:cstheme="minorHAnsi"/>
          <w:b/>
          <w:sz w:val="20"/>
          <w:szCs w:val="20"/>
          <w:highlight w:val="yellow"/>
        </w:rPr>
      </w:pPr>
      <w:r w:rsidRPr="007D49B2">
        <w:rPr>
          <w:rFonts w:ascii="Verdana" w:hAnsi="Verdana" w:cstheme="minorHAnsi"/>
          <w:b/>
          <w:sz w:val="20"/>
          <w:szCs w:val="20"/>
          <w:highlight w:val="yellow"/>
        </w:rPr>
        <w:t xml:space="preserve">Kryterium okres gwarancji (G) – waga 40 % </w:t>
      </w:r>
    </w:p>
    <w:p w:rsidR="00F6098B" w:rsidRPr="00D43C11" w:rsidRDefault="00F6098B" w:rsidP="00D43C11">
      <w:pPr>
        <w:rPr>
          <w:rFonts w:ascii="Verdana" w:hAnsi="Verdana" w:cstheme="minorHAnsi"/>
          <w:sz w:val="20"/>
          <w:szCs w:val="20"/>
        </w:rPr>
      </w:pPr>
    </w:p>
    <w:p w:rsidR="00F6098B" w:rsidRPr="00D43C11" w:rsidRDefault="00F6098B" w:rsidP="00D43C11">
      <w:pPr>
        <w:jc w:val="both"/>
        <w:rPr>
          <w:rFonts w:ascii="Verdana" w:hAnsi="Verdana" w:cstheme="minorHAnsi"/>
          <w:sz w:val="20"/>
          <w:szCs w:val="20"/>
        </w:rPr>
      </w:pPr>
      <w:r w:rsidRPr="00D43C11">
        <w:rPr>
          <w:rFonts w:ascii="Verdana" w:hAnsi="Verdana" w:cstheme="minorHAnsi"/>
          <w:sz w:val="20"/>
          <w:szCs w:val="20"/>
        </w:rPr>
        <w:t xml:space="preserve">Kryterium będzie rozpatrywane na podstawie okresu gwarancji podanego przez wykonawcę w ofercie, przy czym okres </w:t>
      </w:r>
      <w:r w:rsidRPr="005D1A88">
        <w:rPr>
          <w:rFonts w:ascii="Verdana" w:hAnsi="Verdana" w:cstheme="minorHAnsi"/>
          <w:b/>
          <w:sz w:val="20"/>
          <w:szCs w:val="20"/>
          <w:highlight w:val="yellow"/>
        </w:rPr>
        <w:t>rękojmi</w:t>
      </w:r>
      <w:r w:rsidRPr="00D43C11">
        <w:rPr>
          <w:rFonts w:ascii="Verdana" w:hAnsi="Verdana" w:cstheme="minorHAnsi"/>
          <w:sz w:val="20"/>
          <w:szCs w:val="20"/>
        </w:rPr>
        <w:t xml:space="preserve"> będzie </w:t>
      </w:r>
      <w:r w:rsidRPr="00D43C11">
        <w:rPr>
          <w:rFonts w:ascii="Verdana" w:hAnsi="Verdana" w:cstheme="minorHAnsi"/>
          <w:sz w:val="20"/>
          <w:szCs w:val="20"/>
          <w:u w:val="single"/>
        </w:rPr>
        <w:t>równy</w:t>
      </w:r>
      <w:r w:rsidRPr="00D43C11">
        <w:rPr>
          <w:rFonts w:ascii="Verdana" w:hAnsi="Verdana" w:cstheme="minorHAnsi"/>
          <w:sz w:val="20"/>
          <w:szCs w:val="20"/>
        </w:rPr>
        <w:t xml:space="preserve"> okresowi gwarancji. Zamawiający wymaga podania terminu w pełnych miesiącach, przy czym termin ten nie może być krótszy niż </w:t>
      </w:r>
      <w:r w:rsidR="00DD31D7" w:rsidRPr="005D1A88">
        <w:rPr>
          <w:rFonts w:ascii="Verdana" w:hAnsi="Verdana" w:cstheme="minorHAnsi"/>
          <w:b/>
          <w:sz w:val="20"/>
          <w:szCs w:val="20"/>
          <w:highlight w:val="yellow"/>
        </w:rPr>
        <w:t>36</w:t>
      </w:r>
      <w:r w:rsidRPr="005D1A88">
        <w:rPr>
          <w:rFonts w:ascii="Verdana" w:hAnsi="Verdana" w:cstheme="minorHAnsi"/>
          <w:b/>
          <w:sz w:val="20"/>
          <w:szCs w:val="20"/>
          <w:highlight w:val="yellow"/>
        </w:rPr>
        <w:t xml:space="preserve"> miesięcy</w:t>
      </w:r>
      <w:r w:rsidRPr="00D43C11">
        <w:rPr>
          <w:rFonts w:ascii="Verdana" w:hAnsi="Verdana" w:cstheme="minorHAnsi"/>
          <w:sz w:val="20"/>
          <w:szCs w:val="20"/>
        </w:rPr>
        <w:t xml:space="preserve">. Podanie terminu krótszego spowoduje odrzucenie oferty. Termin dłuższy niż </w:t>
      </w:r>
      <w:r w:rsidR="00DD31D7" w:rsidRPr="005D1A88">
        <w:rPr>
          <w:rFonts w:ascii="Verdana" w:hAnsi="Verdana" w:cstheme="minorHAnsi"/>
          <w:b/>
          <w:sz w:val="20"/>
          <w:szCs w:val="20"/>
          <w:highlight w:val="yellow"/>
        </w:rPr>
        <w:t>60</w:t>
      </w:r>
      <w:r w:rsidRPr="005D1A88">
        <w:rPr>
          <w:rFonts w:ascii="Verdana" w:hAnsi="Verdana" w:cstheme="minorHAnsi"/>
          <w:b/>
          <w:sz w:val="20"/>
          <w:szCs w:val="20"/>
          <w:highlight w:val="yellow"/>
        </w:rPr>
        <w:t xml:space="preserve"> miesięcy</w:t>
      </w:r>
      <w:r w:rsidRPr="00D43C11">
        <w:rPr>
          <w:rFonts w:ascii="Verdana" w:hAnsi="Verdana" w:cstheme="minorHAnsi"/>
          <w:sz w:val="20"/>
          <w:szCs w:val="20"/>
        </w:rPr>
        <w:t xml:space="preserve"> będzie traktowany dla potrzeb obliczenia punktacji jako </w:t>
      </w:r>
      <w:r w:rsidR="00DD31D7" w:rsidRPr="005D1A88">
        <w:rPr>
          <w:rFonts w:ascii="Verdana" w:hAnsi="Verdana" w:cstheme="minorHAnsi"/>
          <w:b/>
          <w:sz w:val="20"/>
          <w:szCs w:val="20"/>
          <w:highlight w:val="yellow"/>
        </w:rPr>
        <w:t>60</w:t>
      </w:r>
      <w:r w:rsidRPr="005D1A88">
        <w:rPr>
          <w:rFonts w:ascii="Verdana" w:hAnsi="Verdana" w:cstheme="minorHAnsi"/>
          <w:b/>
          <w:sz w:val="20"/>
          <w:szCs w:val="20"/>
          <w:highlight w:val="yellow"/>
        </w:rPr>
        <w:t xml:space="preserve"> miesięcy</w:t>
      </w:r>
      <w:r w:rsidRPr="00D43C11">
        <w:rPr>
          <w:rFonts w:ascii="Verdana" w:hAnsi="Verdana" w:cstheme="minorHAnsi"/>
          <w:sz w:val="20"/>
          <w:szCs w:val="20"/>
        </w:rPr>
        <w:t xml:space="preserve">. Niepodanie w ofercie terminu będzie traktowane jako zaoferowanie </w:t>
      </w:r>
      <w:r w:rsidR="00DD31D7" w:rsidRPr="005D1A88">
        <w:rPr>
          <w:rFonts w:ascii="Verdana" w:hAnsi="Verdana" w:cstheme="minorHAnsi"/>
          <w:b/>
          <w:sz w:val="20"/>
          <w:szCs w:val="20"/>
          <w:highlight w:val="yellow"/>
        </w:rPr>
        <w:t>36</w:t>
      </w:r>
      <w:r w:rsidRPr="005D1A88">
        <w:rPr>
          <w:rFonts w:ascii="Verdana" w:hAnsi="Verdana" w:cstheme="minorHAnsi"/>
          <w:b/>
          <w:sz w:val="20"/>
          <w:szCs w:val="20"/>
          <w:highlight w:val="yellow"/>
        </w:rPr>
        <w:t xml:space="preserve"> miesięcy</w:t>
      </w:r>
      <w:r w:rsidRPr="00D43C11">
        <w:rPr>
          <w:rFonts w:ascii="Verdana" w:hAnsi="Verdana" w:cstheme="minorHAnsi"/>
          <w:sz w:val="20"/>
          <w:szCs w:val="20"/>
        </w:rPr>
        <w:t xml:space="preserve"> gwarancji. Zamawiający przyzna punkty na podstawie poniższego wzoru:</w:t>
      </w:r>
    </w:p>
    <w:p w:rsidR="00F6098B" w:rsidRPr="00D43C11" w:rsidRDefault="00F6098B" w:rsidP="00D43C11">
      <w:pPr>
        <w:rPr>
          <w:rFonts w:ascii="Verdana" w:hAnsi="Verdana" w:cstheme="minorHAnsi"/>
          <w:sz w:val="20"/>
          <w:szCs w:val="20"/>
        </w:rPr>
      </w:pPr>
    </w:p>
    <w:p w:rsidR="00F6098B" w:rsidRPr="00D43C11" w:rsidRDefault="00F6098B" w:rsidP="00D43C11">
      <w:pPr>
        <w:rPr>
          <w:rFonts w:ascii="Verdana" w:hAnsi="Verdana" w:cstheme="minorHAnsi"/>
          <w:bCs/>
          <w:sz w:val="20"/>
          <w:szCs w:val="20"/>
        </w:rPr>
      </w:pPr>
      <w:r w:rsidRPr="00D43C11">
        <w:rPr>
          <w:rFonts w:ascii="Verdana" w:hAnsi="Verdana" w:cstheme="minorHAnsi"/>
          <w:bCs/>
          <w:sz w:val="20"/>
          <w:szCs w:val="20"/>
        </w:rPr>
        <w:tab/>
      </w:r>
      <w:r w:rsidRPr="00D43C11">
        <w:rPr>
          <w:rFonts w:ascii="Verdana" w:hAnsi="Verdana" w:cstheme="minorHAnsi"/>
          <w:bCs/>
          <w:sz w:val="20"/>
          <w:szCs w:val="20"/>
        </w:rPr>
        <w:tab/>
      </w:r>
      <w:r w:rsidRPr="00D43C11">
        <w:rPr>
          <w:rFonts w:ascii="Verdana" w:hAnsi="Verdana" w:cstheme="minorHAnsi"/>
          <w:sz w:val="20"/>
          <w:szCs w:val="20"/>
        </w:rPr>
        <w:t>Go</w:t>
      </w:r>
    </w:p>
    <w:p w:rsidR="00F6098B" w:rsidRPr="00D43C11" w:rsidRDefault="00F6098B" w:rsidP="00D43C11">
      <w:pPr>
        <w:rPr>
          <w:rFonts w:ascii="Verdana" w:hAnsi="Verdana" w:cstheme="minorHAnsi"/>
          <w:bCs/>
          <w:sz w:val="20"/>
          <w:szCs w:val="20"/>
        </w:rPr>
      </w:pPr>
      <w:r w:rsidRPr="00D43C11">
        <w:rPr>
          <w:rFonts w:ascii="Verdana" w:hAnsi="Verdana" w:cstheme="minorHAnsi"/>
          <w:sz w:val="20"/>
          <w:szCs w:val="20"/>
        </w:rPr>
        <w:t>G =</w:t>
      </w:r>
      <w:r w:rsidRPr="00D43C11">
        <w:rPr>
          <w:rFonts w:ascii="Verdana" w:hAnsi="Verdana" w:cstheme="minorHAnsi"/>
          <w:bCs/>
          <w:sz w:val="20"/>
          <w:szCs w:val="20"/>
        </w:rPr>
        <w:tab/>
        <w:t>_________________</w:t>
      </w:r>
      <w:r w:rsidRPr="00D43C11">
        <w:rPr>
          <w:rFonts w:ascii="Verdana" w:hAnsi="Verdana" w:cstheme="minorHAnsi"/>
          <w:sz w:val="20"/>
          <w:szCs w:val="20"/>
        </w:rPr>
        <w:t xml:space="preserve"> x 40 </w:t>
      </w:r>
      <w:proofErr w:type="spellStart"/>
      <w:r w:rsidRPr="00D43C11">
        <w:rPr>
          <w:rFonts w:ascii="Verdana" w:hAnsi="Verdana" w:cstheme="minorHAnsi"/>
          <w:sz w:val="20"/>
          <w:szCs w:val="20"/>
        </w:rPr>
        <w:t>pkt</w:t>
      </w:r>
      <w:proofErr w:type="spellEnd"/>
    </w:p>
    <w:p w:rsidR="00F6098B" w:rsidRPr="00D43C11" w:rsidRDefault="00F6098B" w:rsidP="00D43C11">
      <w:pPr>
        <w:rPr>
          <w:rFonts w:ascii="Verdana" w:hAnsi="Verdana" w:cstheme="minorHAnsi"/>
          <w:bCs/>
          <w:sz w:val="20"/>
          <w:szCs w:val="20"/>
          <w:vertAlign w:val="subscript"/>
        </w:rPr>
      </w:pPr>
      <w:r w:rsidRPr="00D43C11">
        <w:rPr>
          <w:rFonts w:ascii="Verdana" w:hAnsi="Verdana" w:cstheme="minorHAnsi"/>
          <w:bCs/>
          <w:sz w:val="20"/>
          <w:szCs w:val="20"/>
        </w:rPr>
        <w:tab/>
      </w:r>
      <w:r w:rsidRPr="00D43C11">
        <w:rPr>
          <w:rFonts w:ascii="Verdana" w:hAnsi="Verdana" w:cstheme="minorHAnsi"/>
          <w:bCs/>
          <w:sz w:val="20"/>
          <w:szCs w:val="20"/>
        </w:rPr>
        <w:tab/>
      </w:r>
      <w:proofErr w:type="spellStart"/>
      <w:r w:rsidRPr="00D43C11">
        <w:rPr>
          <w:rFonts w:ascii="Verdana" w:hAnsi="Verdana" w:cstheme="minorHAnsi"/>
          <w:bCs/>
          <w:sz w:val="20"/>
          <w:szCs w:val="20"/>
        </w:rPr>
        <w:t>Gmax</w:t>
      </w:r>
      <w:proofErr w:type="spellEnd"/>
    </w:p>
    <w:p w:rsidR="00F6098B" w:rsidRPr="00D43C11" w:rsidRDefault="00F6098B" w:rsidP="00D43C11">
      <w:pPr>
        <w:rPr>
          <w:rFonts w:ascii="Verdana" w:hAnsi="Verdana" w:cstheme="minorHAnsi"/>
          <w:bCs/>
          <w:sz w:val="20"/>
          <w:szCs w:val="20"/>
        </w:rPr>
      </w:pPr>
    </w:p>
    <w:p w:rsidR="00F6098B" w:rsidRPr="00D43C11" w:rsidRDefault="00F6098B" w:rsidP="00D43C11">
      <w:pPr>
        <w:rPr>
          <w:rFonts w:ascii="Verdana" w:hAnsi="Verdana" w:cstheme="minorHAnsi"/>
          <w:bCs/>
          <w:sz w:val="20"/>
          <w:szCs w:val="20"/>
        </w:rPr>
      </w:pPr>
      <w:r w:rsidRPr="00D43C11">
        <w:rPr>
          <w:rFonts w:ascii="Verdana" w:hAnsi="Verdana" w:cstheme="minorHAnsi"/>
          <w:bCs/>
          <w:sz w:val="20"/>
          <w:szCs w:val="20"/>
        </w:rPr>
        <w:t>gdzie:</w:t>
      </w:r>
    </w:p>
    <w:p w:rsidR="00F6098B" w:rsidRPr="00D43C11" w:rsidRDefault="00F6098B" w:rsidP="00D43C11">
      <w:pPr>
        <w:rPr>
          <w:rFonts w:ascii="Verdana" w:hAnsi="Verdana" w:cstheme="minorHAnsi"/>
          <w:bCs/>
          <w:sz w:val="20"/>
          <w:szCs w:val="20"/>
        </w:rPr>
      </w:pPr>
      <w:r w:rsidRPr="00D43C11">
        <w:rPr>
          <w:rFonts w:ascii="Verdana" w:hAnsi="Verdana" w:cstheme="minorHAnsi"/>
          <w:bCs/>
          <w:sz w:val="20"/>
          <w:szCs w:val="20"/>
        </w:rPr>
        <w:t>Go – gwarancja w ofercie ocenianej</w:t>
      </w:r>
    </w:p>
    <w:p w:rsidR="00F6098B" w:rsidRPr="00D43C11" w:rsidRDefault="00F6098B" w:rsidP="00D43C11">
      <w:pPr>
        <w:rPr>
          <w:rFonts w:ascii="Verdana" w:hAnsi="Verdana" w:cstheme="minorHAnsi"/>
          <w:bCs/>
          <w:sz w:val="20"/>
          <w:szCs w:val="20"/>
        </w:rPr>
      </w:pPr>
      <w:proofErr w:type="spellStart"/>
      <w:r w:rsidRPr="00D43C11">
        <w:rPr>
          <w:rFonts w:ascii="Verdana" w:hAnsi="Verdana" w:cstheme="minorHAnsi"/>
          <w:bCs/>
          <w:sz w:val="20"/>
          <w:szCs w:val="20"/>
        </w:rPr>
        <w:t>Gmax</w:t>
      </w:r>
      <w:proofErr w:type="spellEnd"/>
      <w:r w:rsidRPr="00D43C11">
        <w:rPr>
          <w:rFonts w:ascii="Verdana" w:hAnsi="Verdana" w:cstheme="minorHAnsi"/>
          <w:bCs/>
          <w:sz w:val="20"/>
          <w:szCs w:val="20"/>
        </w:rPr>
        <w:t xml:space="preserve"> – najdłuższa gwarancja spośród ofert niepodlegających odrzuceniu</w:t>
      </w:r>
    </w:p>
    <w:p w:rsidR="00907C2C" w:rsidRPr="00D43C11" w:rsidRDefault="00907C2C" w:rsidP="00D43C11">
      <w:pPr>
        <w:pStyle w:val="Tekstpodstawowy21"/>
        <w:spacing w:before="0"/>
        <w:rPr>
          <w:rFonts w:ascii="Verdana" w:eastAsia="HG Mincho Light J" w:hAnsi="Verdana" w:cs="Times New Roman"/>
          <w:b w:val="0"/>
          <w:color w:val="000000"/>
          <w:spacing w:val="4"/>
          <w:sz w:val="20"/>
          <w:szCs w:val="20"/>
          <w:lang w:eastAsia="pl-PL"/>
        </w:rPr>
      </w:pPr>
    </w:p>
    <w:p w:rsidR="00E45C3C" w:rsidRPr="00D43C11" w:rsidRDefault="00673EF1" w:rsidP="00D43C11">
      <w:pPr>
        <w:pStyle w:val="Tekstpodstawowy21"/>
        <w:numPr>
          <w:ilvl w:val="0"/>
          <w:numId w:val="29"/>
        </w:numPr>
        <w:spacing w:before="0"/>
        <w:ind w:left="0" w:firstLine="0"/>
        <w:rPr>
          <w:rFonts w:ascii="Verdana" w:hAnsi="Verdana" w:cstheme="minorHAnsi"/>
          <w:sz w:val="20"/>
          <w:szCs w:val="20"/>
        </w:rPr>
      </w:pPr>
      <w:r w:rsidRPr="00D43C11">
        <w:rPr>
          <w:rFonts w:ascii="Verdana" w:hAnsi="Verdana" w:cstheme="minorHAnsi"/>
          <w:sz w:val="20"/>
          <w:szCs w:val="20"/>
        </w:rPr>
        <w:t>Zamawiający dokona wyboru oferty tego z Wykonawców, która uzyska w wyniku oceny największą liczbę punktów</w:t>
      </w:r>
    </w:p>
    <w:p w:rsidR="00673EF1" w:rsidRPr="00D43C11" w:rsidRDefault="00673EF1" w:rsidP="00D43C11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D43C11" w:rsidRDefault="00CA15CA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8" w:name="_Toc64559035"/>
      <w:r w:rsidRPr="00D43C11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D43C11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D43C11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8"/>
    </w:p>
    <w:p w:rsidR="00483E0E" w:rsidRPr="00D43C11" w:rsidRDefault="00483E0E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D43C11" w:rsidRDefault="00483E0E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D43C11" w:rsidRDefault="00CA15CA" w:rsidP="00D43C11">
      <w:pPr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D43C11" w:rsidRDefault="00CA15CA" w:rsidP="00D43C11">
      <w:pPr>
        <w:pStyle w:val="Akapitzlist"/>
        <w:numPr>
          <w:ilvl w:val="0"/>
          <w:numId w:val="24"/>
        </w:numPr>
        <w:tabs>
          <w:tab w:val="left" w:pos="851"/>
        </w:tabs>
        <w:ind w:left="0" w:firstLine="0"/>
        <w:jc w:val="both"/>
        <w:rPr>
          <w:rFonts w:ascii="Verdana" w:hAnsi="Verdana" w:cs="Calibri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D43C11">
        <w:rPr>
          <w:rFonts w:ascii="Verdana" w:hAnsi="Verdana"/>
          <w:color w:val="auto"/>
          <w:sz w:val="20"/>
          <w:szCs w:val="20"/>
        </w:rPr>
        <w:t>.</w:t>
      </w:r>
    </w:p>
    <w:p w:rsidR="00CA15CA" w:rsidRPr="00D43C11" w:rsidRDefault="00CA15CA" w:rsidP="00D43C11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632D22" w:rsidRPr="00D43C11" w:rsidRDefault="00632D22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D43C11" w:rsidRDefault="00B97FAE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9" w:name="_Toc64559036"/>
      <w:r w:rsidRPr="00D43C11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19"/>
    </w:p>
    <w:p w:rsidR="00B97FAE" w:rsidRPr="00D43C11" w:rsidRDefault="00B97FAE" w:rsidP="00D43C11">
      <w:pPr>
        <w:jc w:val="both"/>
        <w:rPr>
          <w:rFonts w:ascii="Verdana" w:hAnsi="Verdana"/>
          <w:color w:val="auto"/>
          <w:sz w:val="20"/>
          <w:szCs w:val="20"/>
        </w:rPr>
      </w:pPr>
      <w:r w:rsidRPr="00D43C11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D43C11">
        <w:rPr>
          <w:rFonts w:ascii="Verdana" w:hAnsi="Verdana"/>
          <w:color w:val="auto"/>
          <w:sz w:val="20"/>
          <w:szCs w:val="20"/>
        </w:rPr>
        <w:t>w</w:t>
      </w:r>
      <w:r w:rsidR="00733F7F" w:rsidRPr="00D43C11">
        <w:rPr>
          <w:rFonts w:ascii="Verdana" w:hAnsi="Verdana"/>
          <w:color w:val="auto"/>
          <w:sz w:val="20"/>
          <w:szCs w:val="20"/>
        </w:rPr>
        <w:t xml:space="preserve"> </w:t>
      </w:r>
      <w:r w:rsidRPr="00D43C11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D43C11">
        <w:rPr>
          <w:rFonts w:ascii="Verdana" w:hAnsi="Verdana"/>
          <w:b/>
          <w:color w:val="auto"/>
          <w:sz w:val="20"/>
          <w:szCs w:val="20"/>
        </w:rPr>
        <w:t>u</w:t>
      </w:r>
      <w:r w:rsidRPr="00D43C11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D43C11">
        <w:rPr>
          <w:rFonts w:ascii="Verdana" w:hAnsi="Verdana"/>
          <w:b/>
          <w:color w:val="auto"/>
          <w:sz w:val="20"/>
          <w:szCs w:val="20"/>
        </w:rPr>
        <w:t>4</w:t>
      </w:r>
      <w:r w:rsidRPr="00D43C11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D43C11">
        <w:rPr>
          <w:rFonts w:ascii="Verdana" w:hAnsi="Verdana"/>
          <w:color w:val="auto"/>
          <w:sz w:val="20"/>
          <w:szCs w:val="20"/>
        </w:rPr>
        <w:t>.</w:t>
      </w:r>
    </w:p>
    <w:p w:rsidR="00B97FAE" w:rsidRPr="00D43C11" w:rsidRDefault="00B97FAE" w:rsidP="00D43C11">
      <w:pPr>
        <w:jc w:val="both"/>
        <w:rPr>
          <w:rFonts w:ascii="Verdana" w:hAnsi="Verdana"/>
          <w:sz w:val="20"/>
          <w:szCs w:val="20"/>
        </w:rPr>
      </w:pPr>
    </w:p>
    <w:p w:rsidR="00CA15CA" w:rsidRPr="00D43C11" w:rsidRDefault="00CA15CA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0" w:name="_Toc64559037"/>
      <w:r w:rsidRPr="00D43C11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0"/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przysługuje na:</w:t>
      </w:r>
    </w:p>
    <w:p w:rsidR="00F565A0" w:rsidRPr="00D43C11" w:rsidRDefault="00F565A0" w:rsidP="00D43C11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niezgodną z przepisami ustawy czynność zamawiającego, podjętą w postępowaniu o </w:t>
      </w:r>
      <w:r w:rsidRPr="00D43C11">
        <w:rPr>
          <w:rFonts w:ascii="Verdana" w:hAnsi="Verdana"/>
          <w:sz w:val="20"/>
          <w:szCs w:val="20"/>
        </w:rPr>
        <w:lastRenderedPageBreak/>
        <w:t>udzielenie zamówienia, o zawarcie umowy ramowej, dynamicznym systemie zakupów, systemie kwalifikowania wykonawców lub konkursie, w tym na projektowane postanowienie umowy;</w:t>
      </w:r>
    </w:p>
    <w:p w:rsidR="00F565A0" w:rsidRPr="00D43C11" w:rsidRDefault="00F565A0" w:rsidP="00D43C11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D43C11" w:rsidRDefault="00F565A0" w:rsidP="00D43C11">
      <w:pPr>
        <w:numPr>
          <w:ilvl w:val="1"/>
          <w:numId w:val="18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bookmarkStart w:id="21" w:name="_Hlk67566200"/>
      <w:r w:rsidRPr="00D43C11">
        <w:rPr>
          <w:rFonts w:ascii="Verdana" w:hAnsi="Verdana"/>
          <w:sz w:val="20"/>
          <w:szCs w:val="20"/>
        </w:rPr>
        <w:t>Odwołanie wnosi się w terminie:</w:t>
      </w:r>
    </w:p>
    <w:p w:rsidR="00F565A0" w:rsidRPr="00D43C11" w:rsidRDefault="00F565A0" w:rsidP="00D43C11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D43C11" w:rsidRDefault="00F565A0" w:rsidP="00D43C11">
      <w:pPr>
        <w:numPr>
          <w:ilvl w:val="1"/>
          <w:numId w:val="17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10 dni od dnia przekazania informacji o czynności zamawiającego stanowiącej podstawę jego wniesienia, jeżeli informacja została przekazana w sposób inny niż określony w </w:t>
      </w:r>
      <w:proofErr w:type="spellStart"/>
      <w:r w:rsidRPr="00D43C11">
        <w:rPr>
          <w:rFonts w:ascii="Verdana" w:hAnsi="Verdana"/>
          <w:sz w:val="20"/>
          <w:szCs w:val="20"/>
        </w:rPr>
        <w:t>pkt</w:t>
      </w:r>
      <w:proofErr w:type="spellEnd"/>
      <w:r w:rsidRPr="00D43C11">
        <w:rPr>
          <w:rFonts w:ascii="Verdana" w:hAnsi="Verdana"/>
          <w:sz w:val="20"/>
          <w:szCs w:val="20"/>
        </w:rPr>
        <w:t xml:space="preserve"> 1)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D43C11" w:rsidRDefault="00F565A0" w:rsidP="00D43C11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D43C11" w:rsidRDefault="00F565A0" w:rsidP="00D43C11">
      <w:pPr>
        <w:numPr>
          <w:ilvl w:val="0"/>
          <w:numId w:val="19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1"/>
    <w:p w:rsidR="00F565A0" w:rsidRPr="00D43C11" w:rsidRDefault="00F565A0" w:rsidP="00D43C11">
      <w:pPr>
        <w:numPr>
          <w:ilvl w:val="6"/>
          <w:numId w:val="16"/>
        </w:numPr>
        <w:tabs>
          <w:tab w:val="left" w:pos="426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D43C11" w:rsidRDefault="00CA15CA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D43C11" w:rsidRDefault="00D710D4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2" w:name="_Toc64559038"/>
      <w:r w:rsidRPr="00D43C11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2"/>
      <w:r w:rsidR="00EC1A9C" w:rsidRPr="00D43C11">
        <w:rPr>
          <w:rFonts w:ascii="Verdana" w:hAnsi="Verdana"/>
          <w:spacing w:val="5"/>
          <w:sz w:val="20"/>
          <w:szCs w:val="20"/>
        </w:rPr>
        <w:t>a</w:t>
      </w:r>
    </w:p>
    <w:p w:rsidR="00024D24" w:rsidRPr="00D43C11" w:rsidRDefault="00024D24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Nie dotyczy</w:t>
      </w:r>
    </w:p>
    <w:p w:rsidR="0007520C" w:rsidRPr="00D43C11" w:rsidRDefault="0007520C" w:rsidP="00D43C11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D43C11" w:rsidRDefault="00F25E26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9"/>
      <w:r w:rsidRPr="00D43C11">
        <w:rPr>
          <w:rFonts w:ascii="Verdana" w:hAnsi="Verdana"/>
          <w:spacing w:val="5"/>
          <w:sz w:val="20"/>
          <w:szCs w:val="20"/>
        </w:rPr>
        <w:t>I</w:t>
      </w:r>
      <w:r w:rsidR="0007520C" w:rsidRPr="00D43C11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3"/>
    </w:p>
    <w:p w:rsidR="00E60F26" w:rsidRPr="00D43C11" w:rsidRDefault="00A04F82" w:rsidP="00D43C11">
      <w:pPr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bCs/>
          <w:sz w:val="20"/>
          <w:szCs w:val="20"/>
        </w:rPr>
        <w:t>Nie dotyczy</w:t>
      </w:r>
    </w:p>
    <w:p w:rsidR="00373B16" w:rsidRPr="00D43C11" w:rsidRDefault="00373B16" w:rsidP="00D43C11">
      <w:pPr>
        <w:widowControl/>
        <w:jc w:val="both"/>
        <w:rPr>
          <w:rFonts w:ascii="Verdana" w:hAnsi="Verdana"/>
          <w:sz w:val="20"/>
          <w:szCs w:val="20"/>
        </w:rPr>
      </w:pPr>
    </w:p>
    <w:p w:rsidR="00D730D5" w:rsidRPr="00D43C11" w:rsidRDefault="00D730D5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4" w:name="_Toc64559041"/>
      <w:r w:rsidRPr="00D43C11">
        <w:rPr>
          <w:rFonts w:ascii="Verdana" w:hAnsi="Verdana"/>
          <w:spacing w:val="5"/>
          <w:sz w:val="20"/>
          <w:szCs w:val="20"/>
        </w:rPr>
        <w:lastRenderedPageBreak/>
        <w:t>Podwykonawstwo</w:t>
      </w:r>
      <w:bookmarkEnd w:id="24"/>
    </w:p>
    <w:p w:rsidR="00D730D5" w:rsidRPr="00D43C11" w:rsidRDefault="00D730D5" w:rsidP="00D43C1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D43C11" w:rsidRDefault="001608DE" w:rsidP="00D43C11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0" w:firstLine="0"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Powierzenie wykonania części zamówienia podwykonawcom nie zwalnia wykonawcy z odpowiedzialności za należyte wykonanie tego zamówienia</w:t>
      </w:r>
      <w:r w:rsidR="00DD038E" w:rsidRPr="00D43C11">
        <w:rPr>
          <w:rFonts w:ascii="Verdana" w:hAnsi="Verdana"/>
          <w:sz w:val="20"/>
          <w:szCs w:val="20"/>
        </w:rPr>
        <w:t>.</w:t>
      </w:r>
    </w:p>
    <w:p w:rsidR="00D730D5" w:rsidRPr="00D43C11" w:rsidRDefault="00D730D5" w:rsidP="00D43C11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D43C11" w:rsidRDefault="00CF74A9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r w:rsidRPr="00D43C11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88162B" w:rsidRPr="00D43C11" w:rsidRDefault="0088162B" w:rsidP="00D43C11">
      <w:pPr>
        <w:widowControl/>
        <w:suppressAutoHyphens w:val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43C11">
        <w:rPr>
          <w:rFonts w:ascii="Verdana" w:eastAsia="Times New Roman" w:hAnsi="Verdana"/>
          <w:color w:val="auto"/>
          <w:sz w:val="20"/>
          <w:szCs w:val="20"/>
        </w:rPr>
        <w:t>1.</w:t>
      </w:r>
      <w:r w:rsidRPr="00D43C11">
        <w:rPr>
          <w:rFonts w:ascii="Verdana" w:eastAsia="Times New Roman" w:hAnsi="Verdana"/>
          <w:color w:val="auto"/>
          <w:sz w:val="20"/>
          <w:szCs w:val="20"/>
        </w:rPr>
        <w:tab/>
        <w:t xml:space="preserve">Wykonawca, który polega na zdolnościach lub sytuacji podmiotów udostępniających zasoby, składa, wraz z ofertą, zobowiązanie podmiotu udostępniającego zasoby do oddania mu do dyspozycji niezbędnych zasobów na potrzeby realizacji danego zamówienia lub inny podmiotowy środek dowodowy potwierdzający, że </w:t>
      </w:r>
      <w:proofErr w:type="spellStart"/>
      <w:r w:rsidRPr="00D43C11">
        <w:rPr>
          <w:rFonts w:ascii="Verdana" w:eastAsia="Times New Roman" w:hAnsi="Verdana"/>
          <w:color w:val="auto"/>
          <w:sz w:val="20"/>
          <w:szCs w:val="20"/>
        </w:rPr>
        <w:t>wykonawca</w:t>
      </w:r>
      <w:proofErr w:type="spellEnd"/>
      <w:r w:rsidRPr="00D43C11">
        <w:rPr>
          <w:rFonts w:ascii="Verdana" w:eastAsia="Times New Roman" w:hAnsi="Verdana"/>
          <w:color w:val="auto"/>
          <w:sz w:val="20"/>
          <w:szCs w:val="20"/>
        </w:rPr>
        <w:t xml:space="preserve"> realizując zamówienie, będzie dysponował niezbędnymi zasobami tych podmiotów. </w:t>
      </w:r>
    </w:p>
    <w:p w:rsidR="0088162B" w:rsidRPr="00D43C11" w:rsidRDefault="0088162B" w:rsidP="00D43C11">
      <w:pPr>
        <w:widowControl/>
        <w:suppressAutoHyphens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88162B" w:rsidRPr="00D43C11" w:rsidRDefault="0088162B" w:rsidP="00D43C11">
      <w:pPr>
        <w:widowControl/>
        <w:suppressAutoHyphens w:val="0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43C11">
        <w:rPr>
          <w:rFonts w:ascii="Verdana" w:eastAsia="Times New Roman" w:hAnsi="Verdana"/>
          <w:color w:val="auto"/>
          <w:sz w:val="20"/>
          <w:szCs w:val="20"/>
        </w:rPr>
        <w:t>2.</w:t>
      </w:r>
      <w:r w:rsidRPr="00D43C11">
        <w:rPr>
          <w:rFonts w:ascii="Verdana" w:eastAsia="Times New Roman" w:hAnsi="Verdana"/>
          <w:color w:val="auto"/>
          <w:sz w:val="20"/>
          <w:szCs w:val="20"/>
        </w:rPr>
        <w:tab/>
        <w:t xml:space="preserve">Zobowiązanie podmiotu udostępniającego zasoby, o którym mowa w ust. 1, potwierdza, że stosunek łączący wykonawcę z podmiotami udostępniającymi zasoby gwarantuje rzeczywisty dostęp do tych zasobów oraz określa, w szczególności: </w:t>
      </w:r>
    </w:p>
    <w:p w:rsidR="0088162B" w:rsidRPr="00D43C11" w:rsidRDefault="0088162B" w:rsidP="00D43C11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43C11">
        <w:rPr>
          <w:rFonts w:ascii="Verdana" w:eastAsia="Times New Roman" w:hAnsi="Verdana"/>
          <w:color w:val="auto"/>
          <w:sz w:val="20"/>
          <w:szCs w:val="20"/>
        </w:rPr>
        <w:t>- zakres dostępnych wykonawcy zasobów podmiotu udostępniającego zasoby;</w:t>
      </w:r>
    </w:p>
    <w:p w:rsidR="0088162B" w:rsidRPr="00D43C11" w:rsidRDefault="0088162B" w:rsidP="00D43C11">
      <w:pPr>
        <w:widowControl/>
        <w:suppressAutoHyphens w:val="0"/>
        <w:spacing w:before="100" w:beforeAutospacing="1" w:after="100" w:afterAutospacing="1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D43C11">
        <w:rPr>
          <w:rFonts w:ascii="Verdana" w:eastAsia="Times New Roman" w:hAnsi="Verdana"/>
          <w:color w:val="auto"/>
          <w:sz w:val="20"/>
          <w:szCs w:val="20"/>
        </w:rPr>
        <w:t>- sposób i okres udostępnienia wykonawcy i wykorzystania przez niego zasobów podmiotu udostępniającego te zasoby przy wykonywaniu zamówienia;</w:t>
      </w:r>
    </w:p>
    <w:p w:rsidR="00CF74A9" w:rsidRPr="00D43C11" w:rsidRDefault="0088162B" w:rsidP="00D43C11">
      <w:pPr>
        <w:widowControl/>
        <w:jc w:val="both"/>
        <w:rPr>
          <w:rFonts w:ascii="Verdana" w:hAnsi="Verdana"/>
          <w:sz w:val="20"/>
          <w:szCs w:val="20"/>
        </w:rPr>
      </w:pPr>
      <w:r w:rsidRPr="00D43C11">
        <w:rPr>
          <w:rFonts w:ascii="Verdana" w:eastAsia="Times New Roman" w:hAnsi="Verdana"/>
          <w:strike/>
          <w:color w:val="auto"/>
          <w:sz w:val="20"/>
          <w:szCs w:val="20"/>
        </w:rPr>
        <w:t>–</w:t>
      </w:r>
      <w:r w:rsidRPr="00D43C11">
        <w:rPr>
          <w:rFonts w:ascii="Verdana" w:eastAsia="Times New Roman" w:hAnsi="Verdana"/>
          <w:color w:val="auto"/>
          <w:sz w:val="20"/>
          <w:szCs w:val="20"/>
        </w:rPr>
        <w:t xml:space="preserve"> </w:t>
      </w:r>
      <w:r w:rsidRPr="00D43C11">
        <w:rPr>
          <w:rFonts w:ascii="Verdana" w:eastAsia="Times New Roman" w:hAnsi="Verdana"/>
          <w:b/>
          <w:color w:val="auto"/>
          <w:sz w:val="20"/>
          <w:szCs w:val="20"/>
        </w:rPr>
        <w:t>załącznik nr 3b (wzór).</w:t>
      </w:r>
    </w:p>
    <w:p w:rsidR="00CF74A9" w:rsidRPr="00D43C11" w:rsidRDefault="00CF74A9" w:rsidP="00D43C11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D43C11" w:rsidRDefault="008E0D65" w:rsidP="00D43C11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2"/>
      <w:r w:rsidRPr="00D43C11">
        <w:rPr>
          <w:rFonts w:ascii="Verdana" w:hAnsi="Verdana"/>
          <w:spacing w:val="5"/>
          <w:sz w:val="20"/>
          <w:szCs w:val="20"/>
        </w:rPr>
        <w:t>Informacje uzupełniające</w:t>
      </w:r>
      <w:bookmarkEnd w:id="25"/>
    </w:p>
    <w:p w:rsidR="0088162B" w:rsidRPr="00D43C11" w:rsidRDefault="0088162B" w:rsidP="00D43C11">
      <w:pPr>
        <w:pStyle w:val="Akapitzlist"/>
        <w:suppressAutoHyphens w:val="0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TAJEMNICA PRZEDSIĘBIORSTWA</w:t>
      </w:r>
    </w:p>
    <w:p w:rsidR="0088162B" w:rsidRPr="00D43C11" w:rsidRDefault="0088162B" w:rsidP="00D43C11">
      <w:pPr>
        <w:pStyle w:val="Akapitzlist"/>
        <w:numPr>
          <w:ilvl w:val="0"/>
          <w:numId w:val="43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2" w:anchor="/document/16795259?cm=DOCUMENT" w:history="1">
        <w:r w:rsidRPr="00D43C11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D43C11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</w:t>
      </w:r>
      <w:proofErr w:type="spellStart"/>
      <w:r w:rsidRPr="00D43C11">
        <w:rPr>
          <w:rFonts w:ascii="Verdana" w:hAnsi="Verdana"/>
          <w:sz w:val="20"/>
          <w:szCs w:val="20"/>
        </w:rPr>
        <w:t>wykonawca</w:t>
      </w:r>
      <w:proofErr w:type="spellEnd"/>
      <w:r w:rsidRPr="00D43C11">
        <w:rPr>
          <w:rFonts w:ascii="Verdana" w:hAnsi="Verdana"/>
          <w:sz w:val="20"/>
          <w:szCs w:val="20"/>
        </w:rPr>
        <w:t>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88162B" w:rsidRPr="00D43C11" w:rsidRDefault="0088162B" w:rsidP="00D43C11">
      <w:pPr>
        <w:pStyle w:val="Akapitzlist"/>
        <w:numPr>
          <w:ilvl w:val="0"/>
          <w:numId w:val="43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możliwości zawarcia umowy ramowej.</w:t>
      </w:r>
    </w:p>
    <w:p w:rsidR="0088162B" w:rsidRPr="00D43C11" w:rsidRDefault="0088162B" w:rsidP="00D43C11">
      <w:pPr>
        <w:pStyle w:val="Akapitzlist"/>
        <w:numPr>
          <w:ilvl w:val="0"/>
          <w:numId w:val="43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zwrotu kosztów udziału w postępowaniu.</w:t>
      </w:r>
    </w:p>
    <w:p w:rsidR="0088162B" w:rsidRPr="00D43C11" w:rsidRDefault="0088162B" w:rsidP="00D43C11">
      <w:pPr>
        <w:pStyle w:val="Akapitzlist"/>
        <w:numPr>
          <w:ilvl w:val="0"/>
          <w:numId w:val="43"/>
        </w:numPr>
        <w:suppressAutoHyphens w:val="0"/>
        <w:ind w:left="0" w:firstLine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>Zamawiający nie przewiduje przeprowadzenia aukcji elektronicznej.</w:t>
      </w:r>
    </w:p>
    <w:p w:rsidR="0088162B" w:rsidRPr="00D43C11" w:rsidRDefault="0088162B" w:rsidP="00D43C11">
      <w:pPr>
        <w:rPr>
          <w:rFonts w:ascii="Verdana" w:hAnsi="Verdana"/>
          <w:sz w:val="20"/>
          <w:szCs w:val="20"/>
          <w:u w:val="single"/>
        </w:rPr>
      </w:pPr>
    </w:p>
    <w:p w:rsidR="0088162B" w:rsidRPr="007A6D43" w:rsidRDefault="0088162B" w:rsidP="00D43C11">
      <w:pPr>
        <w:rPr>
          <w:rFonts w:ascii="Verdana" w:hAnsi="Verdana"/>
          <w:b/>
          <w:sz w:val="20"/>
          <w:szCs w:val="20"/>
          <w:u w:val="single"/>
        </w:rPr>
      </w:pPr>
      <w:r w:rsidRPr="007A6D43">
        <w:rPr>
          <w:rFonts w:ascii="Verdana" w:hAnsi="Verdana"/>
          <w:b/>
          <w:sz w:val="20"/>
          <w:szCs w:val="20"/>
          <w:u w:val="single"/>
        </w:rPr>
        <w:t>Lista załączników:</w:t>
      </w:r>
    </w:p>
    <w:p w:rsidR="0088162B" w:rsidRPr="00D43C11" w:rsidRDefault="0088162B" w:rsidP="00D43C11">
      <w:pPr>
        <w:rPr>
          <w:rFonts w:ascii="Verdana" w:hAnsi="Verdana"/>
          <w:sz w:val="20"/>
          <w:szCs w:val="20"/>
          <w:u w:val="single"/>
        </w:rPr>
      </w:pPr>
    </w:p>
    <w:p w:rsidR="0088162B" w:rsidRPr="007D49B2" w:rsidRDefault="0088162B" w:rsidP="007D49B2">
      <w:pPr>
        <w:pStyle w:val="Akapitzlist"/>
        <w:widowControl/>
        <w:numPr>
          <w:ilvl w:val="0"/>
          <w:numId w:val="44"/>
        </w:numPr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>Załącznik nr 1 – opis przedmiotu zamówienia</w:t>
      </w:r>
    </w:p>
    <w:p w:rsidR="0088162B" w:rsidRPr="007D49B2" w:rsidRDefault="0088162B" w:rsidP="007D49B2">
      <w:pPr>
        <w:pStyle w:val="Akapitzlist"/>
        <w:widowControl/>
        <w:numPr>
          <w:ilvl w:val="0"/>
          <w:numId w:val="44"/>
        </w:numPr>
        <w:suppressAutoHyphens w:val="0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 xml:space="preserve">Załącznik nr 2 – formularz ofertowy </w:t>
      </w:r>
    </w:p>
    <w:p w:rsidR="0088162B" w:rsidRPr="007D49B2" w:rsidRDefault="0088162B" w:rsidP="007D49B2">
      <w:pPr>
        <w:pStyle w:val="Akapitzlist"/>
        <w:widowControl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 xml:space="preserve">Załącznik nr 3a - oświadczenia wykonawcy o braku podstaw wykluczenia i spełnieniu warunków udziału w postępowaniu (wzór); </w:t>
      </w:r>
    </w:p>
    <w:p w:rsidR="0088162B" w:rsidRPr="007D49B2" w:rsidRDefault="0088162B" w:rsidP="007D49B2">
      <w:pPr>
        <w:pStyle w:val="Akapitzlist"/>
        <w:widowControl/>
        <w:numPr>
          <w:ilvl w:val="0"/>
          <w:numId w:val="44"/>
        </w:numPr>
        <w:tabs>
          <w:tab w:val="left" w:pos="426"/>
        </w:tabs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/>
          <w:sz w:val="20"/>
          <w:szCs w:val="20"/>
        </w:rPr>
        <w:t xml:space="preserve">Załącznik nr 3b – zobowiązanie podmiotu </w:t>
      </w:r>
      <w:r w:rsidRPr="007D49B2">
        <w:rPr>
          <w:rFonts w:ascii="Verdana" w:eastAsia="Times New Roman" w:hAnsi="Verdana"/>
          <w:color w:val="auto"/>
          <w:sz w:val="20"/>
          <w:szCs w:val="20"/>
        </w:rPr>
        <w:t>udostępniającego zasoby (wzór);</w:t>
      </w:r>
    </w:p>
    <w:p w:rsidR="0088162B" w:rsidRPr="007D49B2" w:rsidRDefault="0088162B" w:rsidP="007D49B2">
      <w:pPr>
        <w:pStyle w:val="Akapitzlist"/>
        <w:widowControl/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>Załącznik nr 4 – projektowane postanowienia umowy;</w:t>
      </w:r>
    </w:p>
    <w:p w:rsidR="0088162B" w:rsidRPr="007D49B2" w:rsidRDefault="0088162B" w:rsidP="007D49B2">
      <w:pPr>
        <w:pStyle w:val="Akapitzlist"/>
        <w:widowControl/>
        <w:numPr>
          <w:ilvl w:val="0"/>
          <w:numId w:val="44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Arial"/>
          <w:bCs/>
          <w:sz w:val="20"/>
          <w:szCs w:val="20"/>
        </w:rPr>
        <w:t xml:space="preserve">Załącznik nr 5,6 – </w:t>
      </w:r>
      <w:r w:rsidRPr="007D49B2">
        <w:rPr>
          <w:rFonts w:ascii="Verdana" w:hAnsi="Verdana" w:cs="Courier New"/>
          <w:sz w:val="20"/>
          <w:szCs w:val="20"/>
        </w:rPr>
        <w:t>Klauzule obowiązku informacyjnego</w:t>
      </w:r>
    </w:p>
    <w:p w:rsidR="0088162B" w:rsidRPr="007D49B2" w:rsidRDefault="0088162B" w:rsidP="007D49B2">
      <w:pPr>
        <w:pStyle w:val="Akapitzlist"/>
        <w:widowControl/>
        <w:numPr>
          <w:ilvl w:val="0"/>
          <w:numId w:val="44"/>
        </w:numPr>
        <w:tabs>
          <w:tab w:val="left" w:pos="-8505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  <w:r w:rsidRPr="007D49B2">
        <w:rPr>
          <w:rFonts w:ascii="Verdana" w:hAnsi="Verdana" w:cs="Courier New"/>
          <w:sz w:val="20"/>
          <w:szCs w:val="20"/>
        </w:rPr>
        <w:t>Załącznik nr 7 - Instrukcja SKE - Systemu Komunikacji Elektronicznej</w:t>
      </w:r>
    </w:p>
    <w:p w:rsidR="0088162B" w:rsidRPr="00D43C11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88162B" w:rsidRPr="00D43C11" w:rsidRDefault="0088162B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D43C11">
        <w:rPr>
          <w:rFonts w:ascii="Verdana" w:hAnsi="Verdana" w:cs="Courier New"/>
          <w:sz w:val="20"/>
          <w:szCs w:val="20"/>
        </w:rPr>
        <w:t>Podpis, data</w:t>
      </w:r>
    </w:p>
    <w:p w:rsidR="0088162B" w:rsidRPr="00D43C11" w:rsidRDefault="00B02FBA" w:rsidP="00D43C11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25.11.2022</w:t>
      </w:r>
      <w:r w:rsidR="0088162B" w:rsidRPr="00D43C11">
        <w:rPr>
          <w:rFonts w:ascii="Verdana" w:hAnsi="Verdana" w:cs="Courier New"/>
          <w:sz w:val="20"/>
          <w:szCs w:val="20"/>
        </w:rPr>
        <w:t xml:space="preserve"> r.</w:t>
      </w:r>
    </w:p>
    <w:sectPr w:rsidR="0088162B" w:rsidRPr="00D43C11" w:rsidSect="00191A91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footnotePr>
        <w:pos w:val="beneathText"/>
      </w:footnotePr>
      <w:pgSz w:w="11905" w:h="16837"/>
      <w:pgMar w:top="1417" w:right="1417" w:bottom="1418" w:left="1417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0C06" w:rsidRDefault="00DE0C06">
      <w:r>
        <w:separator/>
      </w:r>
    </w:p>
    <w:p w:rsidR="00DE0C06" w:rsidRDefault="00DE0C06"/>
  </w:endnote>
  <w:endnote w:type="continuationSeparator" w:id="0">
    <w:p w:rsidR="00DE0C06" w:rsidRDefault="00DE0C06">
      <w:r>
        <w:continuationSeparator/>
      </w:r>
    </w:p>
    <w:p w:rsidR="00DE0C06" w:rsidRDefault="00DE0C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-Bold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06" w:rsidRDefault="00757F5A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DE0C0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E0C06" w:rsidRDefault="00DE0C06" w:rsidP="00487F43">
    <w:pPr>
      <w:pStyle w:val="Stopka"/>
      <w:ind w:right="360"/>
    </w:pPr>
  </w:p>
  <w:p w:rsidR="00DE0C06" w:rsidRDefault="00DE0C06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06" w:rsidRPr="00987333" w:rsidRDefault="00DE0C06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57F5A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57F5A" w:rsidRPr="00987333">
      <w:rPr>
        <w:rFonts w:ascii="Times New Roman" w:hAnsi="Times New Roman"/>
        <w:b/>
        <w:sz w:val="14"/>
        <w:szCs w:val="14"/>
      </w:rPr>
      <w:fldChar w:fldCharType="separate"/>
    </w:r>
    <w:r w:rsidR="00D55B4F">
      <w:rPr>
        <w:rFonts w:ascii="Times New Roman" w:hAnsi="Times New Roman"/>
        <w:b/>
        <w:noProof/>
        <w:sz w:val="14"/>
        <w:szCs w:val="14"/>
      </w:rPr>
      <w:t>10</w:t>
    </w:r>
    <w:r w:rsidR="00757F5A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57F5A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57F5A" w:rsidRPr="00987333">
      <w:rPr>
        <w:rFonts w:ascii="Times New Roman" w:hAnsi="Times New Roman"/>
        <w:sz w:val="14"/>
        <w:szCs w:val="14"/>
      </w:rPr>
      <w:fldChar w:fldCharType="separate"/>
    </w:r>
    <w:r w:rsidR="00D55B4F">
      <w:rPr>
        <w:rFonts w:ascii="Times New Roman" w:hAnsi="Times New Roman"/>
        <w:noProof/>
        <w:sz w:val="14"/>
        <w:szCs w:val="14"/>
      </w:rPr>
      <w:t>11</w:t>
    </w:r>
    <w:r w:rsidR="00757F5A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32" w:rsidRDefault="008903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0C06" w:rsidRDefault="00DE0C06">
      <w:r>
        <w:separator/>
      </w:r>
    </w:p>
    <w:p w:rsidR="00DE0C06" w:rsidRDefault="00DE0C06"/>
  </w:footnote>
  <w:footnote w:type="continuationSeparator" w:id="0">
    <w:p w:rsidR="00DE0C06" w:rsidRDefault="00DE0C06">
      <w:r>
        <w:continuationSeparator/>
      </w:r>
    </w:p>
    <w:p w:rsidR="00DE0C06" w:rsidRDefault="00DE0C0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0332" w:rsidRDefault="00890332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06" w:rsidRPr="00AA5B50" w:rsidRDefault="00DE0C06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 w:rsidR="00890332">
      <w:rPr>
        <w:rFonts w:ascii="Verdana" w:hAnsi="Verdana"/>
        <w:sz w:val="20"/>
        <w:szCs w:val="20"/>
      </w:rPr>
      <w:t>T</w:t>
    </w:r>
    <w:r w:rsidR="007C6C69">
      <w:rPr>
        <w:rFonts w:ascii="Verdana" w:hAnsi="Verdana"/>
        <w:sz w:val="20"/>
        <w:szCs w:val="20"/>
      </w:rPr>
      <w:t>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>52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DE0C06" w:rsidRPr="00015936" w:rsidRDefault="00DE0C06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C06" w:rsidRPr="00AA5B50" w:rsidRDefault="00DE0C06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381-52/2022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BE1929"/>
    <w:multiLevelType w:val="multilevel"/>
    <w:tmpl w:val="2972721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>
    <w:nsid w:val="23053BD8"/>
    <w:multiLevelType w:val="hybridMultilevel"/>
    <w:tmpl w:val="0C0A24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9123F1B"/>
    <w:multiLevelType w:val="hybridMultilevel"/>
    <w:tmpl w:val="4DAE6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31EC6471"/>
    <w:multiLevelType w:val="hybridMultilevel"/>
    <w:tmpl w:val="203AD078"/>
    <w:lvl w:ilvl="0" w:tplc="D8AE0A00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4543876"/>
    <w:multiLevelType w:val="multilevel"/>
    <w:tmpl w:val="A6D001C2"/>
    <w:lvl w:ilvl="0">
      <w:start w:val="1"/>
      <w:numFmt w:val="lowerLetter"/>
      <w:lvlText w:val="%1)"/>
      <w:lvlJc w:val="left"/>
      <w:pPr>
        <w:tabs>
          <w:tab w:val="num" w:pos="0"/>
        </w:tabs>
        <w:ind w:left="102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4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6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8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0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2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4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6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84" w:hanging="180"/>
      </w:pPr>
    </w:lvl>
  </w:abstractNum>
  <w:abstractNum w:abstractNumId="61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2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3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3D6A5999"/>
    <w:multiLevelType w:val="multilevel"/>
    <w:tmpl w:val="B6127CAE"/>
    <w:lvl w:ilvl="0">
      <w:start w:val="3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Verdana" w:eastAsia="HG Mincho Light J" w:hAnsi="Verdana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hint="default"/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hint="default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hint="default"/>
      </w:rPr>
    </w:lvl>
  </w:abstractNum>
  <w:abstractNum w:abstractNumId="65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9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1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4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5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7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9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63841257"/>
    <w:multiLevelType w:val="multilevel"/>
    <w:tmpl w:val="256AA548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ascii="Verdana" w:eastAsia="Arial" w:hAnsi="Verdana" w:cs="Times New Roman"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4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5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6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7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9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90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4">
    <w:nsid w:val="78326124"/>
    <w:multiLevelType w:val="hybridMultilevel"/>
    <w:tmpl w:val="C87E1A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5"/>
  </w:num>
  <w:num w:numId="4">
    <w:abstractNumId w:val="73"/>
  </w:num>
  <w:num w:numId="5">
    <w:abstractNumId w:val="67"/>
  </w:num>
  <w:num w:numId="6">
    <w:abstractNumId w:val="74"/>
  </w:num>
  <w:num w:numId="7">
    <w:abstractNumId w:val="62"/>
  </w:num>
  <w:num w:numId="8">
    <w:abstractNumId w:val="70"/>
  </w:num>
  <w:num w:numId="9">
    <w:abstractNumId w:val="57"/>
  </w:num>
  <w:num w:numId="10">
    <w:abstractNumId w:val="28"/>
  </w:num>
  <w:num w:numId="11">
    <w:abstractNumId w:val="89"/>
  </w:num>
  <w:num w:numId="12">
    <w:abstractNumId w:val="47"/>
  </w:num>
  <w:num w:numId="13">
    <w:abstractNumId w:val="95"/>
  </w:num>
  <w:num w:numId="14">
    <w:abstractNumId w:val="43"/>
  </w:num>
  <w:num w:numId="15">
    <w:abstractNumId w:val="87"/>
  </w:num>
  <w:num w:numId="16">
    <w:abstractNumId w:val="55"/>
  </w:num>
  <w:num w:numId="17">
    <w:abstractNumId w:val="69"/>
  </w:num>
  <w:num w:numId="18">
    <w:abstractNumId w:val="86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5"/>
  </w:num>
  <w:num w:numId="23">
    <w:abstractNumId w:val="80"/>
  </w:num>
  <w:num w:numId="24">
    <w:abstractNumId w:val="50"/>
  </w:num>
  <w:num w:numId="25">
    <w:abstractNumId w:val="72"/>
  </w:num>
  <w:num w:numId="26">
    <w:abstractNumId w:val="49"/>
  </w:num>
  <w:num w:numId="27">
    <w:abstractNumId w:val="91"/>
  </w:num>
  <w:num w:numId="28">
    <w:abstractNumId w:val="68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5"/>
  </w:num>
  <w:num w:numId="34">
    <w:abstractNumId w:val="41"/>
  </w:num>
  <w:num w:numId="35">
    <w:abstractNumId w:val="92"/>
  </w:num>
  <w:num w:numId="36">
    <w:abstractNumId w:val="45"/>
  </w:num>
  <w:num w:numId="37">
    <w:abstractNumId w:val="90"/>
  </w:num>
  <w:num w:numId="38">
    <w:abstractNumId w:val="94"/>
  </w:num>
  <w:num w:numId="39">
    <w:abstractNumId w:val="64"/>
  </w:num>
  <w:num w:numId="40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83"/>
  </w:num>
  <w:num w:numId="42">
    <w:abstractNumId w:val="60"/>
  </w:num>
  <w:num w:numId="43">
    <w:abstractNumId w:val="46"/>
  </w:num>
  <w:num w:numId="44">
    <w:abstractNumId w:val="54"/>
  </w:num>
  <w:num w:numId="45">
    <w:abstractNumId w:val="48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9C8"/>
    <w:rsid w:val="00002CCA"/>
    <w:rsid w:val="00003716"/>
    <w:rsid w:val="00003A18"/>
    <w:rsid w:val="000045EF"/>
    <w:rsid w:val="00004AF0"/>
    <w:rsid w:val="000054DE"/>
    <w:rsid w:val="000059BA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1E2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1A4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46E8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941"/>
    <w:rsid w:val="00051EAB"/>
    <w:rsid w:val="000531A0"/>
    <w:rsid w:val="00054989"/>
    <w:rsid w:val="00054EA8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0AD4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5AF"/>
    <w:rsid w:val="0007762B"/>
    <w:rsid w:val="000778F5"/>
    <w:rsid w:val="00080350"/>
    <w:rsid w:val="000804ED"/>
    <w:rsid w:val="00081293"/>
    <w:rsid w:val="000813A8"/>
    <w:rsid w:val="00081599"/>
    <w:rsid w:val="000824BA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06EE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38EC"/>
    <w:rsid w:val="000E4875"/>
    <w:rsid w:val="000E5408"/>
    <w:rsid w:val="000E574A"/>
    <w:rsid w:val="000E5CD1"/>
    <w:rsid w:val="000E6296"/>
    <w:rsid w:val="000E6679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24F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41E9"/>
    <w:rsid w:val="001249AE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250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384D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A91"/>
    <w:rsid w:val="00191E7A"/>
    <w:rsid w:val="0019214B"/>
    <w:rsid w:val="001921BE"/>
    <w:rsid w:val="001930CF"/>
    <w:rsid w:val="00193668"/>
    <w:rsid w:val="001941EA"/>
    <w:rsid w:val="001951FA"/>
    <w:rsid w:val="00195DC1"/>
    <w:rsid w:val="00195EEA"/>
    <w:rsid w:val="00196E1D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32F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6572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2BCB"/>
    <w:rsid w:val="001E3865"/>
    <w:rsid w:val="001E3B63"/>
    <w:rsid w:val="001E5577"/>
    <w:rsid w:val="001E617D"/>
    <w:rsid w:val="001E61D4"/>
    <w:rsid w:val="001E6AF2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0D0"/>
    <w:rsid w:val="00202F07"/>
    <w:rsid w:val="002038CF"/>
    <w:rsid w:val="0020411D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307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9765E"/>
    <w:rsid w:val="00297B15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1D6C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5B39"/>
    <w:rsid w:val="002E7820"/>
    <w:rsid w:val="002E7B57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499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1E33"/>
    <w:rsid w:val="00352B40"/>
    <w:rsid w:val="003531D5"/>
    <w:rsid w:val="003533AC"/>
    <w:rsid w:val="003546CC"/>
    <w:rsid w:val="00354984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3FF6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24"/>
    <w:rsid w:val="00393EA1"/>
    <w:rsid w:val="003948A6"/>
    <w:rsid w:val="00394C07"/>
    <w:rsid w:val="00394C65"/>
    <w:rsid w:val="00394EF7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CC4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1C22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6A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943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27C3E"/>
    <w:rsid w:val="00431253"/>
    <w:rsid w:val="004313CE"/>
    <w:rsid w:val="004318FD"/>
    <w:rsid w:val="00431CF0"/>
    <w:rsid w:val="00433339"/>
    <w:rsid w:val="0043450D"/>
    <w:rsid w:val="00434816"/>
    <w:rsid w:val="00434B75"/>
    <w:rsid w:val="00435314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ECE"/>
    <w:rsid w:val="004462FF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1F19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A5E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4F77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AF3"/>
    <w:rsid w:val="00511C51"/>
    <w:rsid w:val="00511C7C"/>
    <w:rsid w:val="005120EB"/>
    <w:rsid w:val="0051434D"/>
    <w:rsid w:val="00514E21"/>
    <w:rsid w:val="005157DF"/>
    <w:rsid w:val="00515BE9"/>
    <w:rsid w:val="005165CF"/>
    <w:rsid w:val="0051798A"/>
    <w:rsid w:val="00517B5B"/>
    <w:rsid w:val="00517BE0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1E4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40BBF"/>
    <w:rsid w:val="00541943"/>
    <w:rsid w:val="0054371A"/>
    <w:rsid w:val="00543E06"/>
    <w:rsid w:val="00543FF0"/>
    <w:rsid w:val="0054445F"/>
    <w:rsid w:val="00544915"/>
    <w:rsid w:val="0054538E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0DA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0A80"/>
    <w:rsid w:val="005B126C"/>
    <w:rsid w:val="005B154D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A88"/>
    <w:rsid w:val="005D1E61"/>
    <w:rsid w:val="005D2183"/>
    <w:rsid w:val="005D2EC7"/>
    <w:rsid w:val="005D3105"/>
    <w:rsid w:val="005D3149"/>
    <w:rsid w:val="005D3414"/>
    <w:rsid w:val="005D46E0"/>
    <w:rsid w:val="005D4984"/>
    <w:rsid w:val="005D53F5"/>
    <w:rsid w:val="005D5718"/>
    <w:rsid w:val="005D5850"/>
    <w:rsid w:val="005D6C65"/>
    <w:rsid w:val="005E11DA"/>
    <w:rsid w:val="005E1257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AFD"/>
    <w:rsid w:val="005F0BA4"/>
    <w:rsid w:val="005F0DC2"/>
    <w:rsid w:val="005F0F7D"/>
    <w:rsid w:val="005F1AE8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3BA8"/>
    <w:rsid w:val="00604789"/>
    <w:rsid w:val="00605B40"/>
    <w:rsid w:val="00606701"/>
    <w:rsid w:val="006070E6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2636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0A8"/>
    <w:rsid w:val="00671CB3"/>
    <w:rsid w:val="00672EE1"/>
    <w:rsid w:val="006731DE"/>
    <w:rsid w:val="00673617"/>
    <w:rsid w:val="00673856"/>
    <w:rsid w:val="00673EF1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2444"/>
    <w:rsid w:val="0068340F"/>
    <w:rsid w:val="0068360E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6B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62DA"/>
    <w:rsid w:val="006A7410"/>
    <w:rsid w:val="006B04B7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D6DE7"/>
    <w:rsid w:val="006E0295"/>
    <w:rsid w:val="006E10D6"/>
    <w:rsid w:val="006E1947"/>
    <w:rsid w:val="006E388B"/>
    <w:rsid w:val="006E3A58"/>
    <w:rsid w:val="006E5130"/>
    <w:rsid w:val="006E5816"/>
    <w:rsid w:val="006E5DCE"/>
    <w:rsid w:val="006E6B94"/>
    <w:rsid w:val="006E7480"/>
    <w:rsid w:val="006F197D"/>
    <w:rsid w:val="006F1EE1"/>
    <w:rsid w:val="006F3C81"/>
    <w:rsid w:val="006F57EB"/>
    <w:rsid w:val="006F6341"/>
    <w:rsid w:val="006F7B7E"/>
    <w:rsid w:val="00700588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580"/>
    <w:rsid w:val="00740B0D"/>
    <w:rsid w:val="00740D1F"/>
    <w:rsid w:val="00741666"/>
    <w:rsid w:val="007416A6"/>
    <w:rsid w:val="007422B2"/>
    <w:rsid w:val="0074244C"/>
    <w:rsid w:val="0074334C"/>
    <w:rsid w:val="0074488B"/>
    <w:rsid w:val="007466E1"/>
    <w:rsid w:val="007475C8"/>
    <w:rsid w:val="00747EE8"/>
    <w:rsid w:val="00750572"/>
    <w:rsid w:val="007507C6"/>
    <w:rsid w:val="00751A25"/>
    <w:rsid w:val="00751C0A"/>
    <w:rsid w:val="0075229C"/>
    <w:rsid w:val="00754D51"/>
    <w:rsid w:val="00754E1F"/>
    <w:rsid w:val="00754FAB"/>
    <w:rsid w:val="00755E4D"/>
    <w:rsid w:val="007567A0"/>
    <w:rsid w:val="00756BFE"/>
    <w:rsid w:val="00756E55"/>
    <w:rsid w:val="00757F5A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00D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77B51"/>
    <w:rsid w:val="00780D52"/>
    <w:rsid w:val="00782102"/>
    <w:rsid w:val="0078413C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96CBE"/>
    <w:rsid w:val="00797F7E"/>
    <w:rsid w:val="007A0A0B"/>
    <w:rsid w:val="007A13A3"/>
    <w:rsid w:val="007A1401"/>
    <w:rsid w:val="007A1798"/>
    <w:rsid w:val="007A2C39"/>
    <w:rsid w:val="007A2F06"/>
    <w:rsid w:val="007A325C"/>
    <w:rsid w:val="007A3905"/>
    <w:rsid w:val="007A5211"/>
    <w:rsid w:val="007A57C7"/>
    <w:rsid w:val="007A5A81"/>
    <w:rsid w:val="007A5DF5"/>
    <w:rsid w:val="007A6D43"/>
    <w:rsid w:val="007A7167"/>
    <w:rsid w:val="007A746B"/>
    <w:rsid w:val="007B0724"/>
    <w:rsid w:val="007B1A13"/>
    <w:rsid w:val="007B1B9F"/>
    <w:rsid w:val="007B1EAA"/>
    <w:rsid w:val="007B2035"/>
    <w:rsid w:val="007B2169"/>
    <w:rsid w:val="007B2B05"/>
    <w:rsid w:val="007B2BC7"/>
    <w:rsid w:val="007B2CEB"/>
    <w:rsid w:val="007B3298"/>
    <w:rsid w:val="007B38A4"/>
    <w:rsid w:val="007B3A9D"/>
    <w:rsid w:val="007B3FCD"/>
    <w:rsid w:val="007B4D99"/>
    <w:rsid w:val="007B521A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6C69"/>
    <w:rsid w:val="007C6F6A"/>
    <w:rsid w:val="007C7252"/>
    <w:rsid w:val="007C745E"/>
    <w:rsid w:val="007D00B9"/>
    <w:rsid w:val="007D015F"/>
    <w:rsid w:val="007D0B6F"/>
    <w:rsid w:val="007D1547"/>
    <w:rsid w:val="007D2108"/>
    <w:rsid w:val="007D223E"/>
    <w:rsid w:val="007D3FC9"/>
    <w:rsid w:val="007D49B2"/>
    <w:rsid w:val="007D5E5A"/>
    <w:rsid w:val="007D5E95"/>
    <w:rsid w:val="007D77EC"/>
    <w:rsid w:val="007E0A56"/>
    <w:rsid w:val="007E1A4E"/>
    <w:rsid w:val="007E3889"/>
    <w:rsid w:val="007E3A5C"/>
    <w:rsid w:val="007E57AF"/>
    <w:rsid w:val="007E6053"/>
    <w:rsid w:val="007E6107"/>
    <w:rsid w:val="007E6E95"/>
    <w:rsid w:val="007E6ED8"/>
    <w:rsid w:val="007F006E"/>
    <w:rsid w:val="007F0080"/>
    <w:rsid w:val="007F05C6"/>
    <w:rsid w:val="007F175F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44C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4851"/>
    <w:rsid w:val="00835808"/>
    <w:rsid w:val="00835B90"/>
    <w:rsid w:val="008365E0"/>
    <w:rsid w:val="00836BC3"/>
    <w:rsid w:val="00836EED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464A2"/>
    <w:rsid w:val="008506EB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5DD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62B"/>
    <w:rsid w:val="0088197E"/>
    <w:rsid w:val="00882295"/>
    <w:rsid w:val="0088336C"/>
    <w:rsid w:val="008837D0"/>
    <w:rsid w:val="008844B1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0332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2275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4E06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449C"/>
    <w:rsid w:val="008E4B3C"/>
    <w:rsid w:val="008E504C"/>
    <w:rsid w:val="008E52FF"/>
    <w:rsid w:val="008E5FFA"/>
    <w:rsid w:val="008E66FC"/>
    <w:rsid w:val="008E71EB"/>
    <w:rsid w:val="008E7853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18E"/>
    <w:rsid w:val="00901CF3"/>
    <w:rsid w:val="00902057"/>
    <w:rsid w:val="0090303C"/>
    <w:rsid w:val="00903957"/>
    <w:rsid w:val="00904707"/>
    <w:rsid w:val="0090482B"/>
    <w:rsid w:val="009051DF"/>
    <w:rsid w:val="009054F1"/>
    <w:rsid w:val="009058AC"/>
    <w:rsid w:val="009061A4"/>
    <w:rsid w:val="0090691E"/>
    <w:rsid w:val="00906AEE"/>
    <w:rsid w:val="009074DB"/>
    <w:rsid w:val="00907C2C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5A73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E33"/>
    <w:rsid w:val="00954F2D"/>
    <w:rsid w:val="00956640"/>
    <w:rsid w:val="00956DE9"/>
    <w:rsid w:val="0095712A"/>
    <w:rsid w:val="00957132"/>
    <w:rsid w:val="00961031"/>
    <w:rsid w:val="0096165A"/>
    <w:rsid w:val="00962CE1"/>
    <w:rsid w:val="009637B5"/>
    <w:rsid w:val="00964594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1D0B"/>
    <w:rsid w:val="00992ED6"/>
    <w:rsid w:val="00992F5F"/>
    <w:rsid w:val="00993071"/>
    <w:rsid w:val="0099320B"/>
    <w:rsid w:val="0099338A"/>
    <w:rsid w:val="0099343F"/>
    <w:rsid w:val="00994F24"/>
    <w:rsid w:val="00995361"/>
    <w:rsid w:val="00995782"/>
    <w:rsid w:val="00995CFF"/>
    <w:rsid w:val="00996145"/>
    <w:rsid w:val="00996296"/>
    <w:rsid w:val="00997C33"/>
    <w:rsid w:val="009A095E"/>
    <w:rsid w:val="009A12A5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228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466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2C15"/>
    <w:rsid w:val="009D3530"/>
    <w:rsid w:val="009D40A3"/>
    <w:rsid w:val="009D5755"/>
    <w:rsid w:val="009D60F2"/>
    <w:rsid w:val="009D7AE6"/>
    <w:rsid w:val="009E1635"/>
    <w:rsid w:val="009E294E"/>
    <w:rsid w:val="009E2ECD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3DEE"/>
    <w:rsid w:val="00A24C7A"/>
    <w:rsid w:val="00A25D59"/>
    <w:rsid w:val="00A2663C"/>
    <w:rsid w:val="00A30354"/>
    <w:rsid w:val="00A30500"/>
    <w:rsid w:val="00A3196B"/>
    <w:rsid w:val="00A31C32"/>
    <w:rsid w:val="00A325A5"/>
    <w:rsid w:val="00A328D8"/>
    <w:rsid w:val="00A32F14"/>
    <w:rsid w:val="00A35BD2"/>
    <w:rsid w:val="00A36ABC"/>
    <w:rsid w:val="00A372C4"/>
    <w:rsid w:val="00A37884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120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22F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7D1"/>
    <w:rsid w:val="00A91C92"/>
    <w:rsid w:val="00A92A51"/>
    <w:rsid w:val="00A92ABF"/>
    <w:rsid w:val="00A9333A"/>
    <w:rsid w:val="00A93B95"/>
    <w:rsid w:val="00A94562"/>
    <w:rsid w:val="00A94DE4"/>
    <w:rsid w:val="00A95A8E"/>
    <w:rsid w:val="00A95AF5"/>
    <w:rsid w:val="00A96667"/>
    <w:rsid w:val="00A9745D"/>
    <w:rsid w:val="00A978FB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02F"/>
    <w:rsid w:val="00AD32B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A41"/>
    <w:rsid w:val="00B00D0E"/>
    <w:rsid w:val="00B00D8E"/>
    <w:rsid w:val="00B02763"/>
    <w:rsid w:val="00B02FBA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224D"/>
    <w:rsid w:val="00B1239D"/>
    <w:rsid w:val="00B13324"/>
    <w:rsid w:val="00B13B90"/>
    <w:rsid w:val="00B13C2E"/>
    <w:rsid w:val="00B13E21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5B9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2732A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B57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701"/>
    <w:rsid w:val="00B50AFE"/>
    <w:rsid w:val="00B522B0"/>
    <w:rsid w:val="00B5263E"/>
    <w:rsid w:val="00B52673"/>
    <w:rsid w:val="00B526C1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49A5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C43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658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BF7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6C6A"/>
    <w:rsid w:val="00C372A8"/>
    <w:rsid w:val="00C372CB"/>
    <w:rsid w:val="00C376F4"/>
    <w:rsid w:val="00C37736"/>
    <w:rsid w:val="00C40231"/>
    <w:rsid w:val="00C405A9"/>
    <w:rsid w:val="00C40C04"/>
    <w:rsid w:val="00C413C6"/>
    <w:rsid w:val="00C413F8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2A2C"/>
    <w:rsid w:val="00C53018"/>
    <w:rsid w:val="00C532B7"/>
    <w:rsid w:val="00C533D5"/>
    <w:rsid w:val="00C533F4"/>
    <w:rsid w:val="00C53AE4"/>
    <w:rsid w:val="00C53B4D"/>
    <w:rsid w:val="00C53BD4"/>
    <w:rsid w:val="00C54381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2D86"/>
    <w:rsid w:val="00C63413"/>
    <w:rsid w:val="00C65F17"/>
    <w:rsid w:val="00C661EE"/>
    <w:rsid w:val="00C6755F"/>
    <w:rsid w:val="00C70B41"/>
    <w:rsid w:val="00C70BBF"/>
    <w:rsid w:val="00C70C1B"/>
    <w:rsid w:val="00C72226"/>
    <w:rsid w:val="00C7252B"/>
    <w:rsid w:val="00C72BDB"/>
    <w:rsid w:val="00C73339"/>
    <w:rsid w:val="00C73AE7"/>
    <w:rsid w:val="00C73CB8"/>
    <w:rsid w:val="00C7419B"/>
    <w:rsid w:val="00C74425"/>
    <w:rsid w:val="00C7444C"/>
    <w:rsid w:val="00C74687"/>
    <w:rsid w:val="00C74DA0"/>
    <w:rsid w:val="00C75D39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39D"/>
    <w:rsid w:val="00CD3E54"/>
    <w:rsid w:val="00CD4A9C"/>
    <w:rsid w:val="00CD5215"/>
    <w:rsid w:val="00CD55D2"/>
    <w:rsid w:val="00CD602A"/>
    <w:rsid w:val="00CE03DC"/>
    <w:rsid w:val="00CE0DB9"/>
    <w:rsid w:val="00CE28A7"/>
    <w:rsid w:val="00CE28D7"/>
    <w:rsid w:val="00CE2F15"/>
    <w:rsid w:val="00CE3394"/>
    <w:rsid w:val="00CE5503"/>
    <w:rsid w:val="00CE5A5A"/>
    <w:rsid w:val="00CE5D5D"/>
    <w:rsid w:val="00CE6E4E"/>
    <w:rsid w:val="00CE74D2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235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B83"/>
    <w:rsid w:val="00D17D42"/>
    <w:rsid w:val="00D2131F"/>
    <w:rsid w:val="00D22E04"/>
    <w:rsid w:val="00D24427"/>
    <w:rsid w:val="00D249E0"/>
    <w:rsid w:val="00D24D14"/>
    <w:rsid w:val="00D255C8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D66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3C11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5B4F"/>
    <w:rsid w:val="00D574C9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3581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511"/>
    <w:rsid w:val="00D859B8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2A6A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97672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538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1D7"/>
    <w:rsid w:val="00DD3F2A"/>
    <w:rsid w:val="00DD4ADE"/>
    <w:rsid w:val="00DD5F71"/>
    <w:rsid w:val="00DD6902"/>
    <w:rsid w:val="00DD6C39"/>
    <w:rsid w:val="00DD7362"/>
    <w:rsid w:val="00DD7637"/>
    <w:rsid w:val="00DD776C"/>
    <w:rsid w:val="00DD797E"/>
    <w:rsid w:val="00DD7D54"/>
    <w:rsid w:val="00DE0C06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5F56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5C3C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3C7"/>
    <w:rsid w:val="00E60809"/>
    <w:rsid w:val="00E60F26"/>
    <w:rsid w:val="00E62255"/>
    <w:rsid w:val="00E62AD0"/>
    <w:rsid w:val="00E63998"/>
    <w:rsid w:val="00E645A1"/>
    <w:rsid w:val="00E645F1"/>
    <w:rsid w:val="00E652A1"/>
    <w:rsid w:val="00E657D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96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2B4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FC3"/>
    <w:rsid w:val="00EA7497"/>
    <w:rsid w:val="00EA7B70"/>
    <w:rsid w:val="00EB01C1"/>
    <w:rsid w:val="00EB1008"/>
    <w:rsid w:val="00EB36F1"/>
    <w:rsid w:val="00EB3AA6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37AD"/>
    <w:rsid w:val="00EC4CAA"/>
    <w:rsid w:val="00EC5C45"/>
    <w:rsid w:val="00EC64C6"/>
    <w:rsid w:val="00EC6CE3"/>
    <w:rsid w:val="00EC711E"/>
    <w:rsid w:val="00EC729C"/>
    <w:rsid w:val="00ED0264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4443"/>
    <w:rsid w:val="00EE6CC8"/>
    <w:rsid w:val="00EE76CA"/>
    <w:rsid w:val="00EF0951"/>
    <w:rsid w:val="00EF19DC"/>
    <w:rsid w:val="00EF1CD6"/>
    <w:rsid w:val="00EF2FBE"/>
    <w:rsid w:val="00EF33CA"/>
    <w:rsid w:val="00EF3487"/>
    <w:rsid w:val="00EF3712"/>
    <w:rsid w:val="00EF3AA1"/>
    <w:rsid w:val="00EF4A39"/>
    <w:rsid w:val="00EF5C0D"/>
    <w:rsid w:val="00EF7794"/>
    <w:rsid w:val="00EF7E33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4B7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384"/>
    <w:rsid w:val="00F2168F"/>
    <w:rsid w:val="00F21B07"/>
    <w:rsid w:val="00F2330F"/>
    <w:rsid w:val="00F23866"/>
    <w:rsid w:val="00F241A5"/>
    <w:rsid w:val="00F25156"/>
    <w:rsid w:val="00F254D2"/>
    <w:rsid w:val="00F255E4"/>
    <w:rsid w:val="00F25E26"/>
    <w:rsid w:val="00F2624B"/>
    <w:rsid w:val="00F2686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98B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7727E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4B81"/>
    <w:rsid w:val="00FA5DAD"/>
    <w:rsid w:val="00FA69D4"/>
    <w:rsid w:val="00FA6A45"/>
    <w:rsid w:val="00FA7412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068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24D24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qFormat/>
    <w:rsid w:val="000775AF"/>
    <w:rPr>
      <w:rFonts w:ascii="Verdana" w:eastAsia="Verdana" w:hAnsi="Verdana" w:cs="Verdana"/>
      <w:shd w:val="clear" w:color="auto" w:fill="FFFFFF"/>
    </w:rPr>
  </w:style>
  <w:style w:type="paragraph" w:customStyle="1" w:styleId="Teksttreci0">
    <w:name w:val="Tekst treści"/>
    <w:basedOn w:val="Normalny"/>
    <w:link w:val="Teksttreci"/>
    <w:qFormat/>
    <w:rsid w:val="000775AF"/>
    <w:pPr>
      <w:shd w:val="clear" w:color="auto" w:fill="FFFFFF"/>
      <w:spacing w:after="100"/>
    </w:pPr>
    <w:rPr>
      <w:rFonts w:ascii="Verdana" w:eastAsia="Verdana" w:hAnsi="Verdana" w:cs="Verdana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yperlink" Target="https://sip.lex.pl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gpg4win.org/index.htm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gpgtools.org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zetargi@wcpit.org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6F5BFB-3BD0-44A6-85E9-F07FBE834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11</Pages>
  <Words>4376</Words>
  <Characters>26259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30574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mbuksa</cp:lastModifiedBy>
  <cp:revision>16</cp:revision>
  <cp:lastPrinted>2022-11-25T11:39:00Z</cp:lastPrinted>
  <dcterms:created xsi:type="dcterms:W3CDTF">2022-11-23T08:26:00Z</dcterms:created>
  <dcterms:modified xsi:type="dcterms:W3CDTF">2022-11-25T13:24:00Z</dcterms:modified>
</cp:coreProperties>
</file>