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0D3969">
        <w:rPr>
          <w:rFonts w:ascii="Verdana" w:hAnsi="Verdana" w:cs="Times New Roman"/>
          <w:b/>
          <w:sz w:val="20"/>
        </w:rPr>
        <w:t>56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A5C36">
        <w:rPr>
          <w:rFonts w:ascii="Verdana" w:hAnsi="Verdana" w:cs="Times New Roman"/>
          <w:b/>
          <w:sz w:val="20"/>
        </w:rPr>
        <w:t>2</w:t>
      </w:r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 xml:space="preserve">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D502F4">
        <w:rPr>
          <w:rFonts w:ascii="Verdana" w:hAnsi="Verdana"/>
          <w:b/>
          <w:sz w:val="20"/>
          <w:szCs w:val="20"/>
        </w:rPr>
        <w:t>hemofiltracji</w:t>
      </w:r>
      <w:proofErr w:type="spellEnd"/>
      <w:r w:rsidRPr="00D502F4">
        <w:rPr>
          <w:rFonts w:ascii="Verdana" w:hAnsi="Verdana"/>
          <w:b/>
          <w:sz w:val="20"/>
          <w:szCs w:val="20"/>
        </w:rPr>
        <w:t xml:space="preserve"> oraz przeciwciał monoklonalnych stosowanych w zapobieganiu napadom dziedzicznego obrzęku naczynioruchowego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8C7AB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8C7AB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8C7AB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8C7AB8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 xml:space="preserve">art. 108 ust. 1 </w:t>
        </w:r>
        <w:proofErr w:type="spellStart"/>
        <w:r w:rsidR="00E9702B" w:rsidRPr="00C42272">
          <w:rPr>
            <w:rFonts w:ascii="Verdana" w:hAnsi="Verdana" w:cs="Times New Roman"/>
            <w:sz w:val="20"/>
            <w:szCs w:val="20"/>
          </w:rPr>
          <w:t>pkt</w:t>
        </w:r>
        <w:proofErr w:type="spellEnd"/>
        <w:r w:rsidR="00E9702B" w:rsidRPr="00C42272">
          <w:rPr>
            <w:rFonts w:ascii="Verdana" w:hAnsi="Verdana" w:cs="Times New Roman"/>
            <w:sz w:val="20"/>
            <w:szCs w:val="20"/>
          </w:rPr>
          <w:t xml:space="preserve">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11" w:rsidRDefault="00C81211" w:rsidP="00047F36">
      <w:r>
        <w:separator/>
      </w:r>
    </w:p>
  </w:endnote>
  <w:endnote w:type="continuationSeparator" w:id="1">
    <w:p w:rsidR="00C81211" w:rsidRDefault="00C8121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C7AB8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C7AB8" w:rsidRPr="001754B1">
      <w:rPr>
        <w:rFonts w:cs="Times New Roman"/>
        <w:b/>
        <w:sz w:val="16"/>
        <w:szCs w:val="14"/>
      </w:rPr>
      <w:fldChar w:fldCharType="separate"/>
    </w:r>
    <w:r w:rsidR="000D3969">
      <w:rPr>
        <w:rFonts w:cs="Times New Roman"/>
        <w:b/>
        <w:noProof/>
        <w:sz w:val="16"/>
        <w:szCs w:val="14"/>
      </w:rPr>
      <w:t>1</w:t>
    </w:r>
    <w:r w:rsidR="008C7AB8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C7AB8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C7AB8" w:rsidRPr="001754B1">
      <w:rPr>
        <w:rFonts w:cs="Times New Roman"/>
        <w:sz w:val="16"/>
        <w:szCs w:val="14"/>
      </w:rPr>
      <w:fldChar w:fldCharType="separate"/>
    </w:r>
    <w:r w:rsidR="000D3969">
      <w:rPr>
        <w:rFonts w:cs="Times New Roman"/>
        <w:noProof/>
        <w:sz w:val="16"/>
        <w:szCs w:val="14"/>
      </w:rPr>
      <w:t>1</w:t>
    </w:r>
    <w:r w:rsidR="008C7AB8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11" w:rsidRDefault="00C81211" w:rsidP="00047F36">
      <w:r>
        <w:separator/>
      </w:r>
    </w:p>
  </w:footnote>
  <w:footnote w:type="continuationSeparator" w:id="1">
    <w:p w:rsidR="00C81211" w:rsidRDefault="00C8121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D3969"/>
    <w:rsid w:val="000D3E5A"/>
    <w:rsid w:val="000D6018"/>
    <w:rsid w:val="000D762C"/>
    <w:rsid w:val="000F22B1"/>
    <w:rsid w:val="000F5CE0"/>
    <w:rsid w:val="00113213"/>
    <w:rsid w:val="00133855"/>
    <w:rsid w:val="001345B6"/>
    <w:rsid w:val="00146296"/>
    <w:rsid w:val="001465CB"/>
    <w:rsid w:val="00156CAD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72E4E"/>
    <w:rsid w:val="00375193"/>
    <w:rsid w:val="00396E51"/>
    <w:rsid w:val="003A1935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21580"/>
    <w:rsid w:val="005310BC"/>
    <w:rsid w:val="00534257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D7B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E176A"/>
    <w:rsid w:val="00904154"/>
    <w:rsid w:val="00912990"/>
    <w:rsid w:val="0092373B"/>
    <w:rsid w:val="009337FF"/>
    <w:rsid w:val="00934214"/>
    <w:rsid w:val="00940194"/>
    <w:rsid w:val="009407D9"/>
    <w:rsid w:val="00940985"/>
    <w:rsid w:val="00942BEB"/>
    <w:rsid w:val="00962AC1"/>
    <w:rsid w:val="00970604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5299F"/>
    <w:rsid w:val="00F52BEE"/>
    <w:rsid w:val="00F96D48"/>
    <w:rsid w:val="00FA498F"/>
    <w:rsid w:val="00FB420E"/>
    <w:rsid w:val="00FC06F2"/>
    <w:rsid w:val="00FC163D"/>
    <w:rsid w:val="00FC339F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BA29C-7966-4DCF-971F-EE6C6A71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1934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7</cp:revision>
  <cp:lastPrinted>2022-06-24T07:04:00Z</cp:lastPrinted>
  <dcterms:created xsi:type="dcterms:W3CDTF">2022-04-28T10:17:00Z</dcterms:created>
  <dcterms:modified xsi:type="dcterms:W3CDTF">2022-11-28T09:57:00Z</dcterms:modified>
</cp:coreProperties>
</file>