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E46A3" w:rsidRDefault="006E46A3" w:rsidP="00C01EE7">
      <w:pPr>
        <w:pStyle w:val="Tekstpodstawowy"/>
        <w:ind w:right="5668"/>
        <w:rPr>
          <w:rFonts w:ascii="Verdana" w:hAnsi="Verdana" w:cs="Times New Roman"/>
          <w:sz w:val="20"/>
        </w:rPr>
      </w:pPr>
    </w:p>
    <w:p w:rsidR="00635553" w:rsidRDefault="00635553" w:rsidP="006E46A3">
      <w:pPr>
        <w:ind w:right="2832"/>
        <w:jc w:val="right"/>
        <w:rPr>
          <w:rFonts w:ascii="Verdana" w:hAnsi="Verdana" w:cs="Times New Roman"/>
          <w:sz w:val="20"/>
          <w:szCs w:val="20"/>
        </w:rPr>
      </w:pPr>
    </w:p>
    <w:p w:rsidR="00D72448" w:rsidRPr="00752A18" w:rsidRDefault="00D72448" w:rsidP="00D72448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>Załącznik nr 1</w:t>
      </w:r>
    </w:p>
    <w:p w:rsidR="00D72448" w:rsidRPr="00752A18" w:rsidRDefault="00D72448" w:rsidP="00D72448">
      <w:pPr>
        <w:spacing w:line="360" w:lineRule="auto"/>
        <w:rPr>
          <w:rFonts w:ascii="Tahoma" w:hAnsi="Tahoma" w:cs="Tahoma"/>
          <w:b/>
        </w:rPr>
      </w:pPr>
      <w:r w:rsidRPr="00752A18">
        <w:rPr>
          <w:rFonts w:ascii="Tahoma" w:hAnsi="Tahoma" w:cs="Tahoma"/>
          <w:b/>
        </w:rPr>
        <w:t xml:space="preserve">Pakiet nr </w:t>
      </w:r>
      <w:r w:rsidR="00E51C46">
        <w:rPr>
          <w:rFonts w:ascii="Tahoma" w:hAnsi="Tahoma" w:cs="Tahoma"/>
          <w:b/>
        </w:rPr>
        <w:t>4</w:t>
      </w:r>
    </w:p>
    <w:p w:rsidR="00D46F4F" w:rsidRDefault="00E51C46" w:rsidP="00D72448">
      <w:pPr>
        <w:spacing w:line="360" w:lineRule="auto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Zakup krzeseł ewakuacyjnych – 7</w:t>
      </w:r>
      <w:r w:rsidR="00D72448" w:rsidRPr="00752A18">
        <w:rPr>
          <w:rFonts w:ascii="Tahoma" w:hAnsi="Tahoma" w:cs="Tahoma"/>
          <w:b/>
        </w:rPr>
        <w:t xml:space="preserve"> szt.</w:t>
      </w:r>
    </w:p>
    <w:p w:rsidR="006A6F2C" w:rsidRPr="006A6F2C" w:rsidRDefault="00E51C46" w:rsidP="00D72448">
      <w:pPr>
        <w:spacing w:line="360" w:lineRule="auto"/>
        <w:rPr>
          <w:rFonts w:ascii="Tahoma" w:hAnsi="Tahoma" w:cs="Tahoma"/>
          <w:i/>
          <w:sz w:val="16"/>
          <w:szCs w:val="16"/>
        </w:rPr>
      </w:pPr>
      <w:r>
        <w:rPr>
          <w:rFonts w:ascii="Tahoma" w:hAnsi="Tahoma" w:cs="Tahoma"/>
          <w:i/>
          <w:sz w:val="16"/>
          <w:szCs w:val="16"/>
        </w:rPr>
        <w:t>Zadanie przewiduje zakup 7 szt. krzeseł ewakuacyjnych</w:t>
      </w:r>
      <w:r w:rsidR="0000175C">
        <w:rPr>
          <w:rFonts w:ascii="Tahoma" w:hAnsi="Tahoma" w:cs="Tahoma"/>
          <w:i/>
          <w:sz w:val="16"/>
          <w:szCs w:val="16"/>
        </w:rPr>
        <w:t>. P</w:t>
      </w:r>
      <w:r>
        <w:rPr>
          <w:rFonts w:ascii="Tahoma" w:hAnsi="Tahoma" w:cs="Tahoma"/>
          <w:i/>
          <w:sz w:val="16"/>
          <w:szCs w:val="16"/>
        </w:rPr>
        <w:t>ozwolą one na bezpieczną ewakuację osób o ograniczonej zdolności poruszania się po schodach na wypadek zagrożenia</w:t>
      </w:r>
      <w:r w:rsidR="006A6F2C" w:rsidRPr="006A6F2C">
        <w:rPr>
          <w:rFonts w:ascii="Tahoma" w:hAnsi="Tahoma" w:cs="Tahoma"/>
          <w:i/>
          <w:sz w:val="16"/>
          <w:szCs w:val="16"/>
        </w:rPr>
        <w:t>.</w:t>
      </w:r>
    </w:p>
    <w:tbl>
      <w:tblPr>
        <w:tblW w:w="90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2"/>
        <w:gridCol w:w="8221"/>
      </w:tblGrid>
      <w:tr w:rsidR="00D72448" w:rsidRPr="009A0BF3" w:rsidTr="00654056">
        <w:trPr>
          <w:trHeight w:val="170"/>
        </w:trPr>
        <w:tc>
          <w:tcPr>
            <w:tcW w:w="852" w:type="dxa"/>
            <w:shd w:val="clear" w:color="auto" w:fill="FFFFFF"/>
            <w:vAlign w:val="center"/>
            <w:hideMark/>
          </w:tcPr>
          <w:p w:rsidR="00D72448" w:rsidRPr="009A0BF3" w:rsidRDefault="00D72448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8221" w:type="dxa"/>
            <w:shd w:val="clear" w:color="auto" w:fill="FFFFFF"/>
            <w:vAlign w:val="center"/>
            <w:hideMark/>
          </w:tcPr>
          <w:p w:rsidR="00D72448" w:rsidRPr="009A0BF3" w:rsidRDefault="00D72448" w:rsidP="00F84F87">
            <w:pPr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Parametry graniczne (wymagane)</w:t>
            </w:r>
          </w:p>
        </w:tc>
      </w:tr>
      <w:tr w:rsidR="00D72448" w:rsidRPr="009A0BF3" w:rsidTr="00654056">
        <w:trPr>
          <w:trHeight w:val="170"/>
        </w:trPr>
        <w:tc>
          <w:tcPr>
            <w:tcW w:w="852" w:type="dxa"/>
            <w:shd w:val="clear" w:color="auto" w:fill="92D050"/>
            <w:vAlign w:val="center"/>
            <w:hideMark/>
          </w:tcPr>
          <w:p w:rsidR="00D72448" w:rsidRPr="009A0BF3" w:rsidRDefault="00D72448" w:rsidP="00F84F87">
            <w:pPr>
              <w:ind w:left="360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</w:pPr>
            <w:r w:rsidRPr="009A0BF3">
              <w:rPr>
                <w:rFonts w:ascii="Arial" w:eastAsia="Calibri" w:hAnsi="Arial" w:cs="Arial"/>
                <w:b/>
                <w:sz w:val="18"/>
                <w:szCs w:val="18"/>
                <w:lang w:eastAsia="pl-PL"/>
              </w:rPr>
              <w:t xml:space="preserve">I </w:t>
            </w:r>
          </w:p>
        </w:tc>
        <w:tc>
          <w:tcPr>
            <w:tcW w:w="8221" w:type="dxa"/>
            <w:shd w:val="clear" w:color="auto" w:fill="92D050"/>
            <w:vAlign w:val="center"/>
            <w:hideMark/>
          </w:tcPr>
          <w:p w:rsidR="00D72448" w:rsidRPr="009A0BF3" w:rsidRDefault="00136A8A" w:rsidP="00F84F87">
            <w:pP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</w:pPr>
            <w:r>
              <w:rPr>
                <w:rFonts w:ascii="Arial" w:hAnsi="Arial" w:cs="Arial"/>
                <w:b/>
                <w:color w:val="548DD4" w:themeColor="text2" w:themeTint="99"/>
                <w:sz w:val="18"/>
                <w:szCs w:val="18"/>
                <w:u w:val="single"/>
                <w:lang w:eastAsia="pl-PL"/>
              </w:rPr>
              <w:t>Krzesła ewakuacyjne</w:t>
            </w:r>
          </w:p>
        </w:tc>
      </w:tr>
      <w:tr w:rsidR="000E22A4" w:rsidRPr="00100E42" w:rsidTr="00654056">
        <w:trPr>
          <w:trHeight w:val="170"/>
        </w:trPr>
        <w:tc>
          <w:tcPr>
            <w:tcW w:w="852" w:type="dxa"/>
            <w:vAlign w:val="center"/>
          </w:tcPr>
          <w:p w:rsidR="000E22A4" w:rsidRPr="009A0BF3" w:rsidRDefault="000E22A4" w:rsidP="00D72448">
            <w:pPr>
              <w:pStyle w:val="Akapitzlist"/>
              <w:numPr>
                <w:ilvl w:val="0"/>
                <w:numId w:val="56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jc w:val="right"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0E22A4" w:rsidRPr="00837485" w:rsidRDefault="000E22A4" w:rsidP="00BD0C3C">
            <w:pPr>
              <w:pStyle w:val="Zawartotabeli"/>
            </w:pPr>
            <w:r w:rsidRPr="00837485">
              <w:t>Odpowiednie do transportu w dół</w:t>
            </w:r>
          </w:p>
        </w:tc>
      </w:tr>
      <w:tr w:rsidR="000E22A4" w:rsidRPr="00100E42" w:rsidTr="00654056">
        <w:trPr>
          <w:trHeight w:val="182"/>
        </w:trPr>
        <w:tc>
          <w:tcPr>
            <w:tcW w:w="852" w:type="dxa"/>
            <w:vAlign w:val="center"/>
          </w:tcPr>
          <w:p w:rsidR="000E22A4" w:rsidRPr="009A0BF3" w:rsidRDefault="000E22A4" w:rsidP="00D72448">
            <w:pPr>
              <w:pStyle w:val="Akapitzlist"/>
              <w:numPr>
                <w:ilvl w:val="0"/>
                <w:numId w:val="56"/>
              </w:numPr>
              <w:overflowPunct w:val="0"/>
              <w:autoSpaceDN w:val="0"/>
              <w:adjustRightInd w:val="0"/>
              <w:spacing w:after="0" w:line="240" w:lineRule="auto"/>
              <w:ind w:right="5567"/>
              <w:contextualSpacing/>
              <w:textAlignment w:val="baseline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21" w:type="dxa"/>
            <w:hideMark/>
          </w:tcPr>
          <w:p w:rsidR="000E22A4" w:rsidRPr="00837485" w:rsidRDefault="000E22A4" w:rsidP="00BD0C3C">
            <w:pPr>
              <w:pStyle w:val="Zawartotabeli"/>
            </w:pPr>
            <w:r w:rsidRPr="00837485">
              <w:t>Możliwość montażu na ścianie</w:t>
            </w:r>
          </w:p>
        </w:tc>
      </w:tr>
      <w:tr w:rsidR="000E22A4" w:rsidRPr="00100E42" w:rsidTr="00654056">
        <w:trPr>
          <w:trHeight w:val="170"/>
        </w:trPr>
        <w:tc>
          <w:tcPr>
            <w:tcW w:w="852" w:type="dxa"/>
            <w:vAlign w:val="bottom"/>
          </w:tcPr>
          <w:p w:rsidR="000E22A4" w:rsidRPr="009A0BF3" w:rsidRDefault="000E22A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0E22A4" w:rsidRPr="00837485" w:rsidRDefault="000E22A4" w:rsidP="00BD0C3C">
            <w:pPr>
              <w:pStyle w:val="Zawartotabeli"/>
            </w:pPr>
            <w:r w:rsidRPr="00837485">
              <w:t>Regulacja zagłówka</w:t>
            </w:r>
          </w:p>
        </w:tc>
      </w:tr>
      <w:tr w:rsidR="000E22A4" w:rsidRPr="00100E42" w:rsidTr="00654056">
        <w:trPr>
          <w:trHeight w:val="70"/>
        </w:trPr>
        <w:tc>
          <w:tcPr>
            <w:tcW w:w="852" w:type="dxa"/>
            <w:vAlign w:val="bottom"/>
          </w:tcPr>
          <w:p w:rsidR="000E22A4" w:rsidRPr="009A0BF3" w:rsidRDefault="000E22A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0E22A4" w:rsidRPr="00837485" w:rsidRDefault="000E22A4" w:rsidP="00BD0C3C">
            <w:pPr>
              <w:pStyle w:val="Zawartotabeli"/>
            </w:pPr>
            <w:r w:rsidRPr="00837485">
              <w:t>Wymiary krzesła złożonego min. 1 050  x 210 mm</w:t>
            </w:r>
          </w:p>
        </w:tc>
      </w:tr>
      <w:tr w:rsidR="000E22A4" w:rsidRPr="00100E42" w:rsidTr="00654056">
        <w:trPr>
          <w:trHeight w:val="70"/>
        </w:trPr>
        <w:tc>
          <w:tcPr>
            <w:tcW w:w="852" w:type="dxa"/>
            <w:vAlign w:val="bottom"/>
          </w:tcPr>
          <w:p w:rsidR="000E22A4" w:rsidRPr="009A0BF3" w:rsidRDefault="000E22A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0E22A4" w:rsidRPr="00837485" w:rsidRDefault="000E22A4" w:rsidP="00BD0C3C">
            <w:pPr>
              <w:pStyle w:val="Zawartotabeli"/>
            </w:pPr>
            <w:r w:rsidRPr="00837485">
              <w:t>Wymiary krzesła rozłożonego min 1 600 x 500 mm</w:t>
            </w:r>
          </w:p>
        </w:tc>
      </w:tr>
      <w:tr w:rsidR="000E22A4" w:rsidRPr="009A0BF3" w:rsidTr="00654056">
        <w:trPr>
          <w:trHeight w:val="70"/>
        </w:trPr>
        <w:tc>
          <w:tcPr>
            <w:tcW w:w="852" w:type="dxa"/>
            <w:vAlign w:val="bottom"/>
          </w:tcPr>
          <w:p w:rsidR="000E22A4" w:rsidRPr="009A0BF3" w:rsidRDefault="000E22A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0E22A4" w:rsidRPr="00837485" w:rsidRDefault="000E22A4" w:rsidP="00BD0C3C">
            <w:pPr>
              <w:pStyle w:val="Zawartotabeli"/>
            </w:pPr>
            <w:r w:rsidRPr="00837485">
              <w:t>Wysokość siedziska  min 510 mm</w:t>
            </w:r>
          </w:p>
        </w:tc>
      </w:tr>
      <w:tr w:rsidR="000E22A4" w:rsidRPr="00100E42" w:rsidTr="00654056">
        <w:trPr>
          <w:trHeight w:val="70"/>
        </w:trPr>
        <w:tc>
          <w:tcPr>
            <w:tcW w:w="852" w:type="dxa"/>
            <w:vAlign w:val="bottom"/>
          </w:tcPr>
          <w:p w:rsidR="000E22A4" w:rsidRPr="009A0BF3" w:rsidRDefault="000E22A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0E22A4" w:rsidRPr="00837485" w:rsidRDefault="000E22A4" w:rsidP="00BD0C3C">
            <w:pPr>
              <w:pStyle w:val="Zawartotabeli"/>
            </w:pPr>
            <w:r w:rsidRPr="00837485">
              <w:t>Szerokość siedziska min. 51 0 mm</w:t>
            </w:r>
          </w:p>
        </w:tc>
      </w:tr>
      <w:tr w:rsidR="000E22A4" w:rsidRPr="00100E42" w:rsidTr="00654056">
        <w:trPr>
          <w:trHeight w:val="70"/>
        </w:trPr>
        <w:tc>
          <w:tcPr>
            <w:tcW w:w="852" w:type="dxa"/>
            <w:vAlign w:val="bottom"/>
          </w:tcPr>
          <w:p w:rsidR="000E22A4" w:rsidRPr="009A0BF3" w:rsidRDefault="000E22A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0E22A4" w:rsidRPr="00837485" w:rsidRDefault="000E22A4" w:rsidP="00BD0C3C">
            <w:pPr>
              <w:pStyle w:val="Zawartotabeli"/>
            </w:pPr>
            <w:r w:rsidRPr="00837485">
              <w:t>Konstrukcja aluminiowa</w:t>
            </w:r>
          </w:p>
        </w:tc>
      </w:tr>
      <w:tr w:rsidR="000E22A4" w:rsidRPr="009A0BF3" w:rsidTr="00654056">
        <w:trPr>
          <w:trHeight w:val="70"/>
        </w:trPr>
        <w:tc>
          <w:tcPr>
            <w:tcW w:w="852" w:type="dxa"/>
            <w:vAlign w:val="bottom"/>
          </w:tcPr>
          <w:p w:rsidR="000E22A4" w:rsidRPr="009A0BF3" w:rsidRDefault="000E22A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0E22A4" w:rsidRPr="00837485" w:rsidRDefault="000E22A4" w:rsidP="00BD0C3C">
            <w:pPr>
              <w:pStyle w:val="Zawartotabeli"/>
            </w:pPr>
            <w:r w:rsidRPr="00837485">
              <w:t>Maksymalne obciążenie min. 190  kg</w:t>
            </w:r>
          </w:p>
        </w:tc>
      </w:tr>
      <w:tr w:rsidR="000E22A4" w:rsidRPr="00100E42" w:rsidTr="00654056">
        <w:trPr>
          <w:trHeight w:val="70"/>
        </w:trPr>
        <w:tc>
          <w:tcPr>
            <w:tcW w:w="852" w:type="dxa"/>
            <w:vAlign w:val="bottom"/>
          </w:tcPr>
          <w:p w:rsidR="000E22A4" w:rsidRPr="009A0BF3" w:rsidRDefault="000E22A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0E22A4" w:rsidRPr="00837485" w:rsidRDefault="000E22A4" w:rsidP="00BD0C3C">
            <w:pPr>
              <w:pStyle w:val="Zawartotabeli"/>
            </w:pPr>
            <w:r w:rsidRPr="00837485">
              <w:t>Waga max 16 kg</w:t>
            </w:r>
          </w:p>
        </w:tc>
      </w:tr>
      <w:tr w:rsidR="000E22A4" w:rsidRPr="00100E42" w:rsidTr="00654056">
        <w:trPr>
          <w:trHeight w:val="70"/>
        </w:trPr>
        <w:tc>
          <w:tcPr>
            <w:tcW w:w="852" w:type="dxa"/>
            <w:vAlign w:val="bottom"/>
          </w:tcPr>
          <w:p w:rsidR="000E22A4" w:rsidRPr="009A0BF3" w:rsidRDefault="000E22A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0E22A4" w:rsidRPr="00837485" w:rsidRDefault="000E22A4" w:rsidP="00BD0C3C">
            <w:pPr>
              <w:pStyle w:val="Zawartotabeli"/>
            </w:pPr>
            <w:r w:rsidRPr="00837485">
              <w:t>Wykonane z ogniotrwałego materiału</w:t>
            </w:r>
          </w:p>
        </w:tc>
      </w:tr>
      <w:tr w:rsidR="000E22A4" w:rsidRPr="00100E42" w:rsidTr="00654056">
        <w:trPr>
          <w:trHeight w:val="70"/>
        </w:trPr>
        <w:tc>
          <w:tcPr>
            <w:tcW w:w="852" w:type="dxa"/>
            <w:vAlign w:val="bottom"/>
          </w:tcPr>
          <w:p w:rsidR="000E22A4" w:rsidRPr="009A0BF3" w:rsidRDefault="000E22A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0E22A4" w:rsidRPr="00837485" w:rsidRDefault="000E22A4" w:rsidP="00BD0C3C">
            <w:pPr>
              <w:pStyle w:val="Zawartotabeli"/>
            </w:pPr>
            <w:r w:rsidRPr="00837485">
              <w:t>Znak CE na zgodność z Rozporządzeniem (UE) 2017/745 z dnia 5 kwietnia 2017 r.</w:t>
            </w:r>
          </w:p>
        </w:tc>
      </w:tr>
      <w:tr w:rsidR="000E22A4" w:rsidRPr="00100E42" w:rsidTr="00654056">
        <w:trPr>
          <w:trHeight w:val="70"/>
        </w:trPr>
        <w:tc>
          <w:tcPr>
            <w:tcW w:w="852" w:type="dxa"/>
            <w:vAlign w:val="bottom"/>
          </w:tcPr>
          <w:p w:rsidR="000E22A4" w:rsidRPr="009A0BF3" w:rsidRDefault="000E22A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0E22A4" w:rsidRPr="00837485" w:rsidRDefault="000E22A4" w:rsidP="00BD0C3C">
            <w:pPr>
              <w:pStyle w:val="Zawartotabeli"/>
            </w:pPr>
            <w:r w:rsidRPr="00837485">
              <w:t>Posiadające certyfikat TUV  - Produkt Sprawdzony</w:t>
            </w:r>
          </w:p>
        </w:tc>
      </w:tr>
      <w:tr w:rsidR="000E22A4" w:rsidRPr="00100E42" w:rsidTr="00654056">
        <w:trPr>
          <w:trHeight w:val="70"/>
        </w:trPr>
        <w:tc>
          <w:tcPr>
            <w:tcW w:w="852" w:type="dxa"/>
            <w:vAlign w:val="bottom"/>
          </w:tcPr>
          <w:p w:rsidR="000E22A4" w:rsidRPr="009A0BF3" w:rsidRDefault="000E22A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0E22A4" w:rsidRPr="00837485" w:rsidRDefault="000E22A4" w:rsidP="00BD0C3C">
            <w:pPr>
              <w:pStyle w:val="Zawartotabeli"/>
            </w:pPr>
            <w:r w:rsidRPr="00837485">
              <w:t>Wyposażony w pasy zabezpieczające osobę przewożoną</w:t>
            </w:r>
          </w:p>
        </w:tc>
      </w:tr>
      <w:tr w:rsidR="000E22A4" w:rsidRPr="009A0BF3" w:rsidTr="00654056">
        <w:trPr>
          <w:trHeight w:val="70"/>
        </w:trPr>
        <w:tc>
          <w:tcPr>
            <w:tcW w:w="852" w:type="dxa"/>
            <w:vAlign w:val="bottom"/>
          </w:tcPr>
          <w:p w:rsidR="000E22A4" w:rsidRPr="009A0BF3" w:rsidRDefault="000E22A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0E22A4" w:rsidRPr="00837485" w:rsidRDefault="000E22A4" w:rsidP="00BD0C3C">
            <w:pPr>
              <w:pStyle w:val="Zawartotabeli"/>
            </w:pPr>
            <w:r w:rsidRPr="00837485">
              <w:t>Haki montażowe w komplecie</w:t>
            </w:r>
          </w:p>
        </w:tc>
      </w:tr>
      <w:tr w:rsidR="000E22A4" w:rsidRPr="009A0BF3" w:rsidTr="00654056">
        <w:trPr>
          <w:trHeight w:val="70"/>
        </w:trPr>
        <w:tc>
          <w:tcPr>
            <w:tcW w:w="852" w:type="dxa"/>
            <w:vAlign w:val="bottom"/>
          </w:tcPr>
          <w:p w:rsidR="000E22A4" w:rsidRPr="009A0BF3" w:rsidRDefault="000E22A4" w:rsidP="00D72448">
            <w:pPr>
              <w:pStyle w:val="Akapitzlist"/>
              <w:numPr>
                <w:ilvl w:val="0"/>
                <w:numId w:val="56"/>
              </w:numPr>
              <w:spacing w:after="0" w:line="240" w:lineRule="auto"/>
              <w:ind w:right="5567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8221" w:type="dxa"/>
            <w:hideMark/>
          </w:tcPr>
          <w:p w:rsidR="000E22A4" w:rsidRPr="00837485" w:rsidRDefault="000E22A4" w:rsidP="00BD0C3C">
            <w:pPr>
              <w:pStyle w:val="Zawartotabeli"/>
            </w:pPr>
            <w:r w:rsidRPr="00837485">
              <w:t>Pokrowiec na krzesło</w:t>
            </w:r>
          </w:p>
        </w:tc>
      </w:tr>
    </w:tbl>
    <w:p w:rsidR="00B9010F" w:rsidRPr="00B9010F" w:rsidRDefault="00B9010F" w:rsidP="00FA4F47">
      <w:pPr>
        <w:ind w:right="2832"/>
        <w:rPr>
          <w:rFonts w:ascii="Verdana" w:hAnsi="Verdana" w:cs="Times New Roman"/>
          <w:sz w:val="20"/>
          <w:szCs w:val="20"/>
        </w:rPr>
      </w:pPr>
    </w:p>
    <w:sectPr w:rsidR="00B9010F" w:rsidRPr="00B9010F" w:rsidSect="00156C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567" w:footer="103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1B" w:rsidRDefault="007F4B1B" w:rsidP="00047F36">
      <w:r>
        <w:separator/>
      </w:r>
    </w:p>
  </w:endnote>
  <w:endnote w:type="continuationSeparator" w:id="0">
    <w:p w:rsidR="007F4B1B" w:rsidRDefault="007F4B1B" w:rsidP="00047F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tarSymbol">
    <w:altName w:val="Times New Roman"/>
    <w:charset w:val="00"/>
    <w:family w:val="auto"/>
    <w:pitch w:val="default"/>
    <w:sig w:usb0="00000007" w:usb1="00000000" w:usb2="00000000" w:usb3="00000000" w:csb0="00000003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charset w:val="EE"/>
    <w:family w:val="auto"/>
    <w:pitch w:val="default"/>
    <w:sig w:usb0="00000005" w:usb1="00000000" w:usb2="00000000" w:usb3="00000000" w:csb0="00000002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42F2" w:rsidRPr="001754B1" w:rsidRDefault="009B42F2" w:rsidP="009B42F2">
    <w:pPr>
      <w:pStyle w:val="Stopka"/>
      <w:pBdr>
        <w:top w:val="single" w:sz="4" w:space="1" w:color="auto"/>
      </w:pBdr>
      <w:jc w:val="right"/>
      <w:rPr>
        <w:rFonts w:cs="Times New Roman"/>
        <w:sz w:val="16"/>
        <w:szCs w:val="14"/>
      </w:rPr>
    </w:pPr>
    <w:r w:rsidRPr="001754B1">
      <w:rPr>
        <w:rFonts w:cs="Times New Roman"/>
        <w:sz w:val="16"/>
        <w:szCs w:val="14"/>
      </w:rPr>
      <w:t xml:space="preserve">Strona </w:t>
    </w:r>
    <w:r w:rsidR="00B92FF9" w:rsidRPr="001754B1">
      <w:rPr>
        <w:rFonts w:cs="Times New Roman"/>
        <w:b/>
        <w:sz w:val="16"/>
        <w:szCs w:val="14"/>
      </w:rPr>
      <w:fldChar w:fldCharType="begin"/>
    </w:r>
    <w:r w:rsidRPr="001754B1">
      <w:rPr>
        <w:rFonts w:cs="Times New Roman"/>
        <w:b/>
        <w:sz w:val="16"/>
        <w:szCs w:val="14"/>
      </w:rPr>
      <w:instrText>PAGE</w:instrText>
    </w:r>
    <w:r w:rsidR="00B92FF9" w:rsidRPr="001754B1">
      <w:rPr>
        <w:rFonts w:cs="Times New Roman"/>
        <w:b/>
        <w:sz w:val="16"/>
        <w:szCs w:val="14"/>
      </w:rPr>
      <w:fldChar w:fldCharType="separate"/>
    </w:r>
    <w:r w:rsidR="0094608E">
      <w:rPr>
        <w:rFonts w:cs="Times New Roman"/>
        <w:b/>
        <w:noProof/>
        <w:sz w:val="16"/>
        <w:szCs w:val="14"/>
      </w:rPr>
      <w:t>1</w:t>
    </w:r>
    <w:r w:rsidR="00B92FF9" w:rsidRPr="001754B1">
      <w:rPr>
        <w:rFonts w:cs="Times New Roman"/>
        <w:b/>
        <w:sz w:val="16"/>
        <w:szCs w:val="14"/>
      </w:rPr>
      <w:fldChar w:fldCharType="end"/>
    </w:r>
    <w:r w:rsidRPr="001754B1">
      <w:rPr>
        <w:rFonts w:cs="Times New Roman"/>
        <w:sz w:val="16"/>
        <w:szCs w:val="14"/>
      </w:rPr>
      <w:t xml:space="preserve"> z </w:t>
    </w:r>
    <w:r w:rsidR="00B92FF9" w:rsidRPr="001754B1">
      <w:rPr>
        <w:rFonts w:cs="Times New Roman"/>
        <w:sz w:val="16"/>
        <w:szCs w:val="14"/>
      </w:rPr>
      <w:fldChar w:fldCharType="begin"/>
    </w:r>
    <w:r w:rsidRPr="001754B1">
      <w:rPr>
        <w:rFonts w:cs="Times New Roman"/>
        <w:sz w:val="16"/>
        <w:szCs w:val="14"/>
      </w:rPr>
      <w:instrText>NUMPAGES</w:instrText>
    </w:r>
    <w:r w:rsidR="00B92FF9" w:rsidRPr="001754B1">
      <w:rPr>
        <w:rFonts w:cs="Times New Roman"/>
        <w:sz w:val="16"/>
        <w:szCs w:val="14"/>
      </w:rPr>
      <w:fldChar w:fldCharType="separate"/>
    </w:r>
    <w:r w:rsidR="0094608E">
      <w:rPr>
        <w:rFonts w:cs="Times New Roman"/>
        <w:noProof/>
        <w:sz w:val="16"/>
        <w:szCs w:val="14"/>
      </w:rPr>
      <w:t>1</w:t>
    </w:r>
    <w:r w:rsidR="00B92FF9" w:rsidRPr="001754B1">
      <w:rPr>
        <w:rFonts w:cs="Times New Roman"/>
        <w:sz w:val="16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1B" w:rsidRDefault="007F4B1B" w:rsidP="00047F36">
      <w:r>
        <w:separator/>
      </w:r>
    </w:p>
  </w:footnote>
  <w:footnote w:type="continuationSeparator" w:id="0">
    <w:p w:rsidR="007F4B1B" w:rsidRDefault="007F4B1B" w:rsidP="00047F3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B92FF9">
    <w:pPr>
      <w:pStyle w:val="Nagwek"/>
      <w:rPr>
        <w:noProof/>
        <w:lang w:eastAsia="pl-PL"/>
      </w:rPr>
    </w:pPr>
    <w:r>
      <w:rPr>
        <w:noProof/>
        <w:lang w:eastAsia="pl-PL"/>
      </w:rPr>
      <w:pict>
        <v:group id="Grupa 6" o:spid="_x0000_s26625" style="position:absolute;margin-left:18.95pt;margin-top:26.5pt;width:439.45pt;height:44.4pt;z-index:251658240" coordsize="55810,56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" o:spid="_x0000_s26626" type="#_x0000_t75" style="position:absolute;width:12420;height:563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">
            <v:imagedata r:id="rId1" o:title=""/>
          </v:shape>
          <v:shape id="Picture 4" o:spid="_x0000_s26627" type="#_x0000_t75" style="position:absolute;left:39928;top:711;width:15882;height:450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">
            <v:imagedata r:id="rId2" o:title=""/>
          </v:shape>
          <v:shape id="Obraz 3" o:spid="_x0000_s26628" type="#_x0000_t75" alt="Obraz zawierający tekst&#10;&#10;Opis wygenerowany automatycznie" style="position:absolute;left:13563;top:863;width:14135;height:426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">
            <v:imagedata r:id="rId3" o:title="Obraz zawierający tekst&#10;&#10;Opis wygenerowany automatycznie"/>
          </v:shape>
          <v:shape id="Obraz 4" o:spid="_x0000_s26629" type="#_x0000_t75" style="position:absolute;left:30632;top:914;width:7048;height:42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">
            <v:imagedata r:id="rId4" o:title=""/>
          </v:shape>
        </v:group>
      </w:pict>
    </w:r>
  </w:p>
  <w:p w:rsidR="00CB010B" w:rsidRDefault="00CB010B">
    <w:pPr>
      <w:pStyle w:val="Nagwek"/>
      <w:rPr>
        <w:noProof/>
        <w:lang w:eastAsia="pl-PL"/>
      </w:rPr>
    </w:pPr>
  </w:p>
  <w:p w:rsidR="00CB010B" w:rsidRDefault="00CB010B">
    <w:pPr>
      <w:pStyle w:val="Nagwek"/>
      <w:rPr>
        <w:noProof/>
        <w:lang w:eastAsia="pl-PL"/>
      </w:rPr>
    </w:pPr>
  </w:p>
  <w:p w:rsidR="00CB010B" w:rsidRDefault="00CB010B">
    <w:pPr>
      <w:pStyle w:val="Nagwek"/>
      <w:rPr>
        <w:noProof/>
        <w:lang w:eastAsia="pl-PL"/>
      </w:rPr>
    </w:pPr>
  </w:p>
  <w:p w:rsidR="00CB010B" w:rsidRDefault="00CB010B">
    <w:pPr>
      <w:pStyle w:val="Nagwek"/>
    </w:pPr>
  </w:p>
  <w:p w:rsidR="00EF358A" w:rsidRDefault="00EF358A">
    <w:pPr>
      <w:pStyle w:val="Nagwek"/>
    </w:pPr>
  </w:p>
  <w:p w:rsidR="00EF358A" w:rsidRPr="00EF358A" w:rsidRDefault="00EF358A" w:rsidP="00EF358A">
    <w:pPr>
      <w:autoSpaceDE w:val="0"/>
      <w:jc w:val="center"/>
      <w:rPr>
        <w:rFonts w:ascii="Arial" w:hAnsi="Arial" w:cs="Arial"/>
        <w:kern w:val="1"/>
        <w:sz w:val="18"/>
        <w:szCs w:val="18"/>
        <w:lang w:eastAsia="ar-SA"/>
      </w:rPr>
    </w:pPr>
    <w:r w:rsidRPr="00CC66E2">
      <w:rPr>
        <w:kern w:val="1"/>
        <w:sz w:val="20"/>
        <w:lang w:eastAsia="ar-SA"/>
      </w:rPr>
      <w:t xml:space="preserve">Projekt pn. </w:t>
    </w:r>
    <w:r w:rsidRPr="00CC66E2">
      <w:rPr>
        <w:i/>
        <w:kern w:val="1"/>
        <w:sz w:val="20"/>
        <w:lang w:eastAsia="ar-SA"/>
      </w:rPr>
      <w:t>Dostępność Plus dla zdrowia</w:t>
    </w:r>
    <w:r w:rsidRPr="00CC66E2">
      <w:rPr>
        <w:kern w:val="1"/>
        <w:sz w:val="20"/>
        <w:lang w:eastAsia="ar-SA"/>
      </w:rPr>
      <w:t xml:space="preserve">, realizowany w ramach Działania 5.2 </w:t>
    </w:r>
    <w:r w:rsidRPr="00CC66E2">
      <w:rPr>
        <w:i/>
        <w:kern w:val="1"/>
        <w:sz w:val="20"/>
        <w:lang w:eastAsia="ar-SA"/>
      </w:rPr>
      <w:t>Działania projakościowe i rozwiązania organizacyjne w systemie ochrony zdrowia ułatwiające dostęp do niedrogich, trwałych oraz wysokiej jakości usług zdrowotnych</w:t>
    </w:r>
    <w:r w:rsidRPr="00CC66E2">
      <w:rPr>
        <w:kern w:val="1"/>
        <w:sz w:val="20"/>
        <w:lang w:eastAsia="ar-SA"/>
      </w:rPr>
      <w:t xml:space="preserve"> Programu Operacyjnego Wiedza Edukacja Rozwój</w:t>
    </w:r>
  </w:p>
  <w:p w:rsidR="00EF358A" w:rsidRDefault="00EF358A">
    <w:pPr>
      <w:pStyle w:val="Nagwek"/>
    </w:pPr>
  </w:p>
  <w:p w:rsidR="00D72448" w:rsidRDefault="00D72448">
    <w:pPr>
      <w:pStyle w:val="Nagwek"/>
    </w:pPr>
    <w:r>
      <w:t xml:space="preserve">WCPIT/EA/381-49/2022                                                         </w:t>
    </w:r>
    <w:r w:rsidR="008355DD">
      <w:t xml:space="preserve">                            Załą</w:t>
    </w:r>
    <w:r>
      <w:t>cznik nr 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58A" w:rsidRDefault="00EF358A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Verdana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Verdana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Verdana"/>
      </w:rPr>
    </w:lvl>
    <w:lvl w:ilvl="7">
      <w:start w:val="1"/>
      <w:numFmt w:val="decimal"/>
      <w:pStyle w:val="Nagwek8"/>
      <w:lvlText w:val="%8"/>
      <w:lvlJc w:val="left"/>
      <w:pPr>
        <w:tabs>
          <w:tab w:val="num" w:pos="555"/>
        </w:tabs>
        <w:ind w:left="555" w:hanging="555"/>
      </w:pPr>
      <w:rPr>
        <w:rFonts w:cs="Verdana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Verdana"/>
      </w:rPr>
    </w:lvl>
  </w:abstractNum>
  <w:abstractNum w:abstractNumId="1">
    <w:nsid w:val="00000003"/>
    <w:multiLevelType w:val="multilevel"/>
    <w:tmpl w:val="86CA675A"/>
    <w:name w:val="WW8Num3"/>
    <w:lvl w:ilvl="0">
      <w:start w:val="14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/>
        <w:i w:val="0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hAnsi="Verdana" w:cs="Times New Roman"/>
        <w:b/>
        <w:i w:val="0"/>
        <w:spacing w:val="4"/>
        <w:sz w:val="20"/>
        <w:szCs w:val="20"/>
      </w:rPr>
    </w:lvl>
  </w:abstractNum>
  <w:abstractNum w:abstractNumId="2">
    <w:nsid w:val="00000004"/>
    <w:multiLevelType w:val="multilevel"/>
    <w:tmpl w:val="8BF83AD0"/>
    <w:name w:val="WW8Num4"/>
    <w:lvl w:ilvl="0">
      <w:start w:val="9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Arial" w:eastAsia="Verdana" w:hAnsi="Arial" w:cs="Arial" w:hint="default"/>
        <w:b w:val="0"/>
        <w:bCs/>
        <w:color w:val="auto"/>
        <w:spacing w:val="4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/>
        <w:bCs/>
        <w:spacing w:val="4"/>
        <w:sz w:val="20"/>
        <w:szCs w:val="20"/>
      </w:rPr>
    </w:lvl>
  </w:abstractNum>
  <w:abstractNum w:abstractNumId="3">
    <w:nsid w:val="00000006"/>
    <w:multiLevelType w:val="multilevel"/>
    <w:tmpl w:val="00000006"/>
    <w:name w:val="WW8Num6"/>
    <w:lvl w:ilvl="0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Verdana"/>
        <w:b/>
        <w:bCs/>
        <w:spacing w:val="2"/>
        <w:sz w:val="20"/>
        <w:szCs w:val="20"/>
      </w:rPr>
    </w:lvl>
  </w:abstractNum>
  <w:abstractNum w:abstractNumId="4">
    <w:nsid w:val="00000008"/>
    <w:multiLevelType w:val="multilevel"/>
    <w:tmpl w:val="00000008"/>
    <w:name w:val="WW8Num9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ascii="Verdana" w:hAnsi="Verdana" w:cs="Times New Roman"/>
        <w:sz w:val="20"/>
      </w:rPr>
    </w:lvl>
    <w:lvl w:ilvl="1">
      <w:start w:val="1"/>
      <w:numFmt w:val="decimal"/>
      <w:lvlText w:val="%2."/>
      <w:lvlJc w:val="left"/>
      <w:pPr>
        <w:tabs>
          <w:tab w:val="num" w:pos="993"/>
        </w:tabs>
        <w:ind w:left="993" w:hanging="567"/>
      </w:pPr>
      <w:rPr>
        <w:rFonts w:ascii="Verdana" w:hAnsi="Verdana" w:cs="Times New Roman"/>
        <w:sz w:val="20"/>
      </w:rPr>
    </w:lvl>
    <w:lvl w:ilvl="2">
      <w:start w:val="1"/>
      <w:numFmt w:val="lowerLetter"/>
      <w:lvlText w:val="%3)"/>
      <w:lvlJc w:val="left"/>
      <w:pPr>
        <w:tabs>
          <w:tab w:val="num" w:pos="1560"/>
        </w:tabs>
        <w:ind w:left="1560" w:hanging="851"/>
      </w:pPr>
      <w:rPr>
        <w:rFonts w:cs="Times New Roman"/>
        <w:b w:val="0"/>
        <w:i w:val="0"/>
      </w:rPr>
    </w:lvl>
    <w:lvl w:ilvl="3">
      <w:start w:val="1"/>
      <w:numFmt w:val="lowerRoman"/>
      <w:lvlText w:val="%4."/>
      <w:lvlJc w:val="left"/>
      <w:pPr>
        <w:tabs>
          <w:tab w:val="num" w:pos="4082"/>
        </w:tabs>
        <w:ind w:left="4082" w:hanging="1304"/>
      </w:pPr>
      <w:rPr>
        <w:rFonts w:ascii="Verdana" w:hAnsi="Verdana" w:cs="Times New Roman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ascii="Verdana" w:hAnsi="Verdana" w:cs="Times New Roman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ascii="Verdana" w:hAnsi="Verdana" w:cs="Times New Roman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ascii="Verdana" w:hAnsi="Verdana" w:cs="Times New Roman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ascii="Verdana" w:hAnsi="Verdana" w:cs="Times New Roman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ascii="Verdana" w:hAnsi="Verdana" w:cs="Times New Roman"/>
        <w:sz w:val="20"/>
      </w:rPr>
    </w:lvl>
  </w:abstractNum>
  <w:abstractNum w:abstractNumId="5">
    <w:nsid w:val="00000009"/>
    <w:multiLevelType w:val="multilevel"/>
    <w:tmpl w:val="00000009"/>
    <w:name w:val="WW8Num10"/>
    <w:lvl w:ilvl="0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spacing w:val="4"/>
        <w:sz w:val="20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Verdana" w:eastAsia="Times New Roman" w:hAnsi="Verdana" w:cs="Times New Roman"/>
        <w:b w:val="0"/>
        <w:spacing w:val="4"/>
        <w:sz w:val="2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ascii="Verdana" w:eastAsia="Times New Roman" w:hAnsi="Verdana" w:cs="Times New Roman"/>
        <w:b w:val="0"/>
        <w:spacing w:val="4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ascii="Verdana" w:eastAsia="Times New Roman" w:hAnsi="Verdana" w:cs="Times New Roman"/>
        <w:b w:val="0"/>
        <w:spacing w:val="4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ascii="Verdana" w:eastAsia="Times New Roman" w:hAnsi="Verdana" w:cs="Times New Roman"/>
        <w:b w:val="0"/>
        <w:spacing w:val="4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ascii="Verdana" w:eastAsia="Times New Roman" w:hAnsi="Verdana" w:cs="Times New Roman"/>
        <w:b w:val="0"/>
        <w:spacing w:val="4"/>
        <w:sz w:val="20"/>
      </w:rPr>
    </w:lvl>
  </w:abstractNum>
  <w:abstractNum w:abstractNumId="6">
    <w:nsid w:val="0000000A"/>
    <w:multiLevelType w:val="multilevel"/>
    <w:tmpl w:val="0000000A"/>
    <w:name w:val="WW8Num11"/>
    <w:lvl w:ilvl="0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/>
        <w:b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40" w:hanging="72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60" w:hanging="720"/>
      </w:pPr>
      <w:rPr>
        <w:rFonts w:cs="Times New Roman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40" w:hanging="108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960" w:hanging="1080"/>
      </w:pPr>
      <w:rPr>
        <w:rFonts w:cs="Times New Roman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5040" w:hanging="1440"/>
      </w:pPr>
      <w:rPr>
        <w:rFonts w:cs="Times New Roman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760" w:hanging="1440"/>
      </w:pPr>
      <w:rPr>
        <w:rFonts w:cs="Times New Roman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840" w:hanging="1800"/>
      </w:pPr>
      <w:rPr>
        <w:rFonts w:cs="Times New Roman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560" w:hanging="1800"/>
      </w:pPr>
      <w:rPr>
        <w:rFonts w:cs="Times New Roman"/>
        <w:b w:val="0"/>
      </w:rPr>
    </w:lvl>
  </w:abstractNum>
  <w:abstractNum w:abstractNumId="7">
    <w:nsid w:val="0000000B"/>
    <w:multiLevelType w:val="multilevel"/>
    <w:tmpl w:val="0000000B"/>
    <w:name w:val="WW8Num12"/>
    <w:lvl w:ilvl="0">
      <w:start w:val="12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ascii="Verdana" w:eastAsia="Verdana" w:hAnsi="Verdana" w:cs="Times New Roman"/>
        <w:b w:val="0"/>
        <w:bCs w:val="0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ascii="Verdana" w:eastAsia="Verdana" w:hAnsi="Verdana" w:cs="Times New Roman"/>
        <w:b w:val="0"/>
        <w:bCs w:val="0"/>
        <w:sz w:val="20"/>
        <w:szCs w:val="20"/>
      </w:rPr>
    </w:lvl>
  </w:abstractNum>
  <w:abstractNum w:abstractNumId="8">
    <w:nsid w:val="0000000C"/>
    <w:multiLevelType w:val="singleLevel"/>
    <w:tmpl w:val="0000000C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95" w:hanging="360"/>
      </w:pPr>
      <w:rPr>
        <w:rFonts w:ascii="Verdana" w:eastAsia="Times New Roman" w:hAnsi="Verdana" w:cs="Times New Roman"/>
        <w:b w:val="0"/>
        <w:color w:val="auto"/>
        <w:spacing w:val="4"/>
        <w:sz w:val="20"/>
      </w:rPr>
    </w:lvl>
  </w:abstractNum>
  <w:abstractNum w:abstractNumId="9">
    <w:nsid w:val="0000000D"/>
    <w:multiLevelType w:val="singleLevel"/>
    <w:tmpl w:val="859C2EBE"/>
    <w:name w:val="WW8Num17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</w:abstractNum>
  <w:abstractNum w:abstractNumId="10">
    <w:nsid w:val="0000000E"/>
    <w:multiLevelType w:val="singleLevel"/>
    <w:tmpl w:val="B65449F0"/>
    <w:name w:val="WW8Num19"/>
    <w:lvl w:ilvl="0">
      <w:start w:val="1"/>
      <w:numFmt w:val="decimal"/>
      <w:lvlText w:val="%1)"/>
      <w:lvlJc w:val="left"/>
      <w:pPr>
        <w:tabs>
          <w:tab w:val="num" w:pos="1200"/>
        </w:tabs>
        <w:ind w:left="1920" w:hanging="360"/>
      </w:pPr>
      <w:rPr>
        <w:rFonts w:ascii="Arial" w:eastAsia="Times New Roman" w:hAnsi="Arial" w:cs="Arial" w:hint="default"/>
      </w:rPr>
    </w:lvl>
  </w:abstractNum>
  <w:abstractNum w:abstractNumId="11">
    <w:nsid w:val="0000000F"/>
    <w:multiLevelType w:val="multilevel"/>
    <w:tmpl w:val="F828D82C"/>
    <w:name w:val="WW8Num20"/>
    <w:lvl w:ilvl="0">
      <w:start w:val="8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i w:val="0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i w:val="0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i w:val="0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i w:val="0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i w:val="0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12">
    <w:nsid w:val="00000010"/>
    <w:multiLevelType w:val="singleLevel"/>
    <w:tmpl w:val="0B96EC34"/>
    <w:name w:val="WW8Num2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720"/>
      </w:pPr>
      <w:rPr>
        <w:rFonts w:ascii="Verdana" w:hAnsi="Verdana" w:cs="Verdana" w:hint="default"/>
        <w:color w:val="auto"/>
        <w:sz w:val="20"/>
      </w:rPr>
    </w:lvl>
  </w:abstractNum>
  <w:abstractNum w:abstractNumId="13">
    <w:nsid w:val="00000011"/>
    <w:multiLevelType w:val="singleLevel"/>
    <w:tmpl w:val="00000011"/>
    <w:name w:val="WW8Num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eastAsia="Verdana" w:cs="Verdana" w:hint="default"/>
        <w:b w:val="0"/>
      </w:rPr>
    </w:lvl>
  </w:abstractNum>
  <w:abstractNum w:abstractNumId="14">
    <w:nsid w:val="00000012"/>
    <w:multiLevelType w:val="singleLevel"/>
    <w:tmpl w:val="00000012"/>
    <w:name w:val="WW8Num2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15">
    <w:nsid w:val="00000013"/>
    <w:multiLevelType w:val="multilevel"/>
    <w:tmpl w:val="00000013"/>
    <w:name w:val="WW8Num24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Verdana" w:hAnsi="Verdana" w:cs="Verdana" w:hint="default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Verdan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00000014"/>
    <w:multiLevelType w:val="singleLevel"/>
    <w:tmpl w:val="5AB66550"/>
    <w:name w:val="WW8Num2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b/>
        <w:sz w:val="20"/>
      </w:rPr>
    </w:lvl>
  </w:abstractNum>
  <w:abstractNum w:abstractNumId="17">
    <w:nsid w:val="00000015"/>
    <w:multiLevelType w:val="multilevel"/>
    <w:tmpl w:val="2B48F04E"/>
    <w:name w:val="WW8Num26"/>
    <w:lvl w:ilvl="0">
      <w:start w:val="10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eastAsia="Verdana" w:hAnsi="Verdana" w:cs="Verdana" w:hint="default"/>
        <w:bCs/>
        <w:i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Cs/>
        <w:i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i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i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i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i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i/>
        <w:sz w:val="20"/>
      </w:rPr>
    </w:lvl>
  </w:abstractNum>
  <w:abstractNum w:abstractNumId="18">
    <w:nsid w:val="00000016"/>
    <w:multiLevelType w:val="singleLevel"/>
    <w:tmpl w:val="00000016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19">
    <w:nsid w:val="00000017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20">
    <w:nsid w:val="00000018"/>
    <w:multiLevelType w:val="singleLevel"/>
    <w:tmpl w:val="00000018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Cs/>
        <w:sz w:val="20"/>
      </w:rPr>
    </w:lvl>
  </w:abstractNum>
  <w:abstractNum w:abstractNumId="21">
    <w:nsid w:val="00000019"/>
    <w:multiLevelType w:val="singleLevel"/>
    <w:tmpl w:val="0F2A31E4"/>
    <w:name w:val="WW8Num30"/>
    <w:lvl w:ilvl="0">
      <w:start w:val="1"/>
      <w:numFmt w:val="decimal"/>
      <w:lvlText w:val="%1)"/>
      <w:lvlJc w:val="left"/>
      <w:pPr>
        <w:tabs>
          <w:tab w:val="num" w:pos="350"/>
        </w:tabs>
        <w:ind w:left="1070" w:hanging="360"/>
      </w:pPr>
      <w:rPr>
        <w:rFonts w:ascii="Arial" w:hAnsi="Arial" w:cs="Arial" w:hint="default"/>
        <w:sz w:val="20"/>
        <w:szCs w:val="20"/>
      </w:rPr>
    </w:lvl>
  </w:abstractNum>
  <w:abstractNum w:abstractNumId="22">
    <w:nsid w:val="0000001A"/>
    <w:multiLevelType w:val="singleLevel"/>
    <w:tmpl w:val="0000001A"/>
    <w:name w:val="WW8Num31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b/>
        <w:i w:val="0"/>
        <w:sz w:val="20"/>
        <w:szCs w:val="20"/>
      </w:rPr>
    </w:lvl>
  </w:abstractNum>
  <w:abstractNum w:abstractNumId="23">
    <w:nsid w:val="0000001B"/>
    <w:multiLevelType w:val="singleLevel"/>
    <w:tmpl w:val="0000001B"/>
    <w:name w:val="WW8Num3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i w:val="0"/>
        <w:sz w:val="20"/>
        <w:szCs w:val="20"/>
      </w:rPr>
    </w:lvl>
  </w:abstractNum>
  <w:abstractNum w:abstractNumId="24">
    <w:nsid w:val="0000001C"/>
    <w:multiLevelType w:val="singleLevel"/>
    <w:tmpl w:val="F6860314"/>
    <w:name w:val="WW8Num33"/>
    <w:lvl w:ilvl="0">
      <w:start w:val="1"/>
      <w:numFmt w:val="decimal"/>
      <w:lvlText w:val="%1)"/>
      <w:lvlJc w:val="left"/>
      <w:pPr>
        <w:tabs>
          <w:tab w:val="num" w:pos="273"/>
        </w:tabs>
        <w:ind w:left="1353" w:hanging="360"/>
      </w:pPr>
      <w:rPr>
        <w:rFonts w:ascii="Arial" w:hAnsi="Arial" w:cs="Arial" w:hint="default"/>
        <w:sz w:val="20"/>
        <w:szCs w:val="20"/>
      </w:rPr>
    </w:lvl>
  </w:abstractNum>
  <w:abstractNum w:abstractNumId="25">
    <w:nsid w:val="0000001D"/>
    <w:multiLevelType w:val="singleLevel"/>
    <w:tmpl w:val="0000001D"/>
    <w:name w:val="WW8Num3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Verdana" w:hint="default"/>
      </w:rPr>
    </w:lvl>
  </w:abstractNum>
  <w:abstractNum w:abstractNumId="26">
    <w:nsid w:val="0000001E"/>
    <w:multiLevelType w:val="multilevel"/>
    <w:tmpl w:val="B524CAB0"/>
    <w:name w:val="WW8Num35"/>
    <w:lvl w:ilvl="0">
      <w:start w:val="19"/>
      <w:numFmt w:val="decimal"/>
      <w:lvlText w:val="%1"/>
      <w:lvlJc w:val="left"/>
      <w:pPr>
        <w:tabs>
          <w:tab w:val="num" w:pos="0"/>
        </w:tabs>
        <w:ind w:left="435" w:hanging="435"/>
      </w:pPr>
      <w:rPr>
        <w:rFonts w:ascii="Verdana" w:hAnsi="Verdana" w:cs="Verdana" w:hint="default"/>
        <w:color w:val="auto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color w:val="auto"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color w:val="auto"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color w:val="auto"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color w:val="auto"/>
        <w:sz w:val="20"/>
        <w:szCs w:val="20"/>
      </w:rPr>
    </w:lvl>
  </w:abstractNum>
  <w:abstractNum w:abstractNumId="27">
    <w:nsid w:val="0000001F"/>
    <w:multiLevelType w:val="singleLevel"/>
    <w:tmpl w:val="0000001F"/>
    <w:name w:val="WW8Num36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hint="default"/>
      </w:rPr>
    </w:lvl>
  </w:abstractNum>
  <w:abstractNum w:abstractNumId="28">
    <w:nsid w:val="00000020"/>
    <w:multiLevelType w:val="singleLevel"/>
    <w:tmpl w:val="C346E86A"/>
    <w:name w:val="WW8Num3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rFonts w:ascii="Arial" w:hAnsi="Arial" w:cs="Arial" w:hint="default"/>
        <w:sz w:val="20"/>
      </w:rPr>
    </w:lvl>
  </w:abstractNum>
  <w:abstractNum w:abstractNumId="29">
    <w:nsid w:val="00000021"/>
    <w:multiLevelType w:val="singleLevel"/>
    <w:tmpl w:val="00000021"/>
    <w:name w:val="WW8Num3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hAnsi="Verdana" w:cs="Verdana" w:hint="default"/>
        <w:sz w:val="20"/>
      </w:rPr>
    </w:lvl>
  </w:abstractNum>
  <w:abstractNum w:abstractNumId="30">
    <w:nsid w:val="00000022"/>
    <w:multiLevelType w:val="singleLevel"/>
    <w:tmpl w:val="3C24AA38"/>
    <w:name w:val="WW8Num3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Verdana" w:eastAsia="Verdana" w:hAnsi="Verdana" w:cs="Verdana" w:hint="default"/>
        <w:i w:val="0"/>
        <w:strike w:val="0"/>
        <w:color w:val="auto"/>
        <w:sz w:val="20"/>
        <w:szCs w:val="20"/>
      </w:rPr>
    </w:lvl>
  </w:abstractNum>
  <w:abstractNum w:abstractNumId="31">
    <w:nsid w:val="00000023"/>
    <w:multiLevelType w:val="singleLevel"/>
    <w:tmpl w:val="84B48016"/>
    <w:name w:val="WW8Num4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sz w:val="20"/>
        <w:szCs w:val="20"/>
      </w:rPr>
    </w:lvl>
  </w:abstractNum>
  <w:abstractNum w:abstractNumId="32">
    <w:nsid w:val="00000024"/>
    <w:multiLevelType w:val="multilevel"/>
    <w:tmpl w:val="A2BEDBC6"/>
    <w:name w:val="WW8Num1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color w:val="auto"/>
        <w:spacing w:val="4"/>
        <w:sz w:val="20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33">
    <w:nsid w:val="00000029"/>
    <w:multiLevelType w:val="multilevel"/>
    <w:tmpl w:val="00000029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4">
    <w:nsid w:val="03D52431"/>
    <w:multiLevelType w:val="multilevel"/>
    <w:tmpl w:val="59660FAE"/>
    <w:name w:val="WW8Num1322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35">
    <w:nsid w:val="070171C3"/>
    <w:multiLevelType w:val="multilevel"/>
    <w:tmpl w:val="20920B64"/>
    <w:lvl w:ilvl="0">
      <w:start w:val="1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744" w:hanging="384"/>
      </w:pPr>
      <w:rPr>
        <w:rFonts w:eastAsia="Times New Roman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b/>
      </w:rPr>
    </w:lvl>
  </w:abstractNum>
  <w:abstractNum w:abstractNumId="36">
    <w:nsid w:val="090C383D"/>
    <w:multiLevelType w:val="hybridMultilevel"/>
    <w:tmpl w:val="7194C0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0A0E59F4"/>
    <w:multiLevelType w:val="hybridMultilevel"/>
    <w:tmpl w:val="4F3865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0D720139"/>
    <w:multiLevelType w:val="hybridMultilevel"/>
    <w:tmpl w:val="C1926F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107C170F"/>
    <w:multiLevelType w:val="hybridMultilevel"/>
    <w:tmpl w:val="91C6C5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16E6D33"/>
    <w:multiLevelType w:val="multilevel"/>
    <w:tmpl w:val="075C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137363B9"/>
    <w:multiLevelType w:val="hybridMultilevel"/>
    <w:tmpl w:val="568C9EFE"/>
    <w:lvl w:ilvl="0" w:tplc="0415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>
    <w:nsid w:val="139608DC"/>
    <w:multiLevelType w:val="multilevel"/>
    <w:tmpl w:val="AB0425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Verdana" w:hAnsi="Arial" w:cs="Arial" w:hint="default"/>
        <w:b w:val="0"/>
        <w:bCs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Times New Roman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16C1104F"/>
    <w:multiLevelType w:val="hybridMultilevel"/>
    <w:tmpl w:val="BAAABB3A"/>
    <w:lvl w:ilvl="0" w:tplc="20083F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176F32BE"/>
    <w:multiLevelType w:val="multilevel"/>
    <w:tmpl w:val="B8040B1C"/>
    <w:lvl w:ilvl="0">
      <w:start w:val="1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5">
    <w:nsid w:val="183C7062"/>
    <w:multiLevelType w:val="hybridMultilevel"/>
    <w:tmpl w:val="3970FA98"/>
    <w:lvl w:ilvl="0" w:tplc="0060A36E">
      <w:start w:val="1"/>
      <w:numFmt w:val="lowerLetter"/>
      <w:lvlText w:val="%1)"/>
      <w:lvlJc w:val="left"/>
      <w:pPr>
        <w:ind w:left="1793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6">
    <w:nsid w:val="18A8080A"/>
    <w:multiLevelType w:val="hybridMultilevel"/>
    <w:tmpl w:val="F1C0D824"/>
    <w:lvl w:ilvl="0" w:tplc="04150011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>
    <w:nsid w:val="1C996215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8">
    <w:nsid w:val="1CED6EDD"/>
    <w:multiLevelType w:val="hybridMultilevel"/>
    <w:tmpl w:val="FA72703C"/>
    <w:lvl w:ilvl="0" w:tplc="168C3B50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1DBE2656"/>
    <w:multiLevelType w:val="hybridMultilevel"/>
    <w:tmpl w:val="D6529F60"/>
    <w:lvl w:ilvl="0" w:tplc="0415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0">
    <w:nsid w:val="20E6545B"/>
    <w:multiLevelType w:val="hybridMultilevel"/>
    <w:tmpl w:val="9AD670D0"/>
    <w:lvl w:ilvl="0" w:tplc="7E248CDE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115673F"/>
    <w:multiLevelType w:val="multilevel"/>
    <w:tmpl w:val="680AE158"/>
    <w:lvl w:ilvl="0">
      <w:start w:val="19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2">
    <w:nsid w:val="21311683"/>
    <w:multiLevelType w:val="multilevel"/>
    <w:tmpl w:val="26086E22"/>
    <w:name w:val="WW8Num1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3">
    <w:nsid w:val="21C70DDB"/>
    <w:multiLevelType w:val="multilevel"/>
    <w:tmpl w:val="93AEE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>
    <w:nsid w:val="23D00CDB"/>
    <w:multiLevelType w:val="hybridMultilevel"/>
    <w:tmpl w:val="DCC02FD6"/>
    <w:name w:val="WW8Num32222222"/>
    <w:lvl w:ilvl="0" w:tplc="A428338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 w:tplc="0415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52B280C"/>
    <w:multiLevelType w:val="hybridMultilevel"/>
    <w:tmpl w:val="D90C29E6"/>
    <w:lvl w:ilvl="0" w:tplc="DD1861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8A45D76"/>
    <w:multiLevelType w:val="hybridMultilevel"/>
    <w:tmpl w:val="9E5A7D7E"/>
    <w:lvl w:ilvl="0" w:tplc="8CFAD3C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7">
    <w:nsid w:val="2A096612"/>
    <w:multiLevelType w:val="multilevel"/>
    <w:tmpl w:val="0980F20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"/>
      <w:lvlJc w:val="left"/>
      <w:pPr>
        <w:ind w:left="728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8">
    <w:nsid w:val="2A250B63"/>
    <w:multiLevelType w:val="multilevel"/>
    <w:tmpl w:val="F8F2DDAA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>
    <w:nsid w:val="2D000DB2"/>
    <w:multiLevelType w:val="multilevel"/>
    <w:tmpl w:val="43661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3E422C"/>
    <w:multiLevelType w:val="hybridMultilevel"/>
    <w:tmpl w:val="8D124C7E"/>
    <w:lvl w:ilvl="0" w:tplc="04150017">
      <w:start w:val="1"/>
      <w:numFmt w:val="lowerLetter"/>
      <w:lvlText w:val="%1)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17">
      <w:start w:val="1"/>
      <w:numFmt w:val="lowerLetter"/>
      <w:lvlText w:val="%4)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1">
    <w:nsid w:val="38F01BBD"/>
    <w:multiLevelType w:val="hybridMultilevel"/>
    <w:tmpl w:val="94A8741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2">
    <w:nsid w:val="3A981C69"/>
    <w:multiLevelType w:val="multilevel"/>
    <w:tmpl w:val="8C786456"/>
    <w:name w:val="WW8Num132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3">
    <w:nsid w:val="3BDF0E6B"/>
    <w:multiLevelType w:val="hybridMultilevel"/>
    <w:tmpl w:val="BD68B824"/>
    <w:lvl w:ilvl="0" w:tplc="56042CD2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4">
    <w:nsid w:val="3C9F6EE2"/>
    <w:multiLevelType w:val="hybridMultilevel"/>
    <w:tmpl w:val="3BE4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DA21E46"/>
    <w:multiLevelType w:val="hybridMultilevel"/>
    <w:tmpl w:val="4648BE9C"/>
    <w:lvl w:ilvl="0" w:tplc="2B081D74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>
    <w:nsid w:val="3E335B77"/>
    <w:multiLevelType w:val="hybridMultilevel"/>
    <w:tmpl w:val="526EC6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E921DF4"/>
    <w:multiLevelType w:val="multilevel"/>
    <w:tmpl w:val="8EC6CE1C"/>
    <w:name w:val="WW8Num132"/>
    <w:lvl w:ilvl="0">
      <w:start w:val="1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8">
    <w:nsid w:val="3EE22213"/>
    <w:multiLevelType w:val="multilevel"/>
    <w:tmpl w:val="719C016E"/>
    <w:name w:val="WW8Num13"/>
    <w:lvl w:ilvl="0">
      <w:start w:val="15"/>
      <w:numFmt w:val="decimal"/>
      <w:lvlText w:val="%1."/>
      <w:lvlJc w:val="left"/>
      <w:pPr>
        <w:ind w:left="444" w:hanging="444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444" w:hanging="444"/>
      </w:pPr>
      <w:rPr>
        <w:rFonts w:ascii="Arial" w:hAnsi="Arial" w:cs="Aria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9">
    <w:nsid w:val="3F7F2227"/>
    <w:multiLevelType w:val="hybridMultilevel"/>
    <w:tmpl w:val="D3EA3EF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402F071B"/>
    <w:multiLevelType w:val="hybridMultilevel"/>
    <w:tmpl w:val="CB5E7F6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42F56AC5"/>
    <w:multiLevelType w:val="multilevel"/>
    <w:tmpl w:val="2C6479B6"/>
    <w:name w:val="WW8Num1322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2">
    <w:nsid w:val="44DD067A"/>
    <w:multiLevelType w:val="hybridMultilevel"/>
    <w:tmpl w:val="0268A672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B300A242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3">
    <w:nsid w:val="44F53875"/>
    <w:multiLevelType w:val="hybridMultilevel"/>
    <w:tmpl w:val="224AFB02"/>
    <w:lvl w:ilvl="0" w:tplc="2F5C48E0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4">
    <w:nsid w:val="494652D7"/>
    <w:multiLevelType w:val="multilevel"/>
    <w:tmpl w:val="C83AD442"/>
    <w:name w:val="WW8Num132222"/>
    <w:lvl w:ilvl="0">
      <w:start w:val="1"/>
      <w:numFmt w:val="decimal"/>
      <w:lvlText w:val="%1)"/>
      <w:lvlJc w:val="left"/>
      <w:pPr>
        <w:ind w:left="360" w:hanging="360"/>
      </w:pPr>
      <w:rPr>
        <w:rFonts w:ascii="Verdana" w:eastAsia="Times New Roman" w:hAnsi="Verdana" w:cs="Times New Roman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75">
    <w:nsid w:val="49D533D9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4C150368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51865A22"/>
    <w:multiLevelType w:val="hybridMultilevel"/>
    <w:tmpl w:val="E5F0ADFE"/>
    <w:lvl w:ilvl="0" w:tplc="61E87EE2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78">
    <w:nsid w:val="53B33D14"/>
    <w:multiLevelType w:val="hybridMultilevel"/>
    <w:tmpl w:val="2760DA86"/>
    <w:lvl w:ilvl="0" w:tplc="EAC403F2">
      <w:start w:val="1"/>
      <w:numFmt w:val="decimal"/>
      <w:lvlText w:val="%1."/>
      <w:lvlJc w:val="left"/>
      <w:pPr>
        <w:ind w:left="25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240" w:hanging="360"/>
      </w:pPr>
    </w:lvl>
    <w:lvl w:ilvl="2" w:tplc="0415001B" w:tentative="1">
      <w:start w:val="1"/>
      <w:numFmt w:val="lowerRoman"/>
      <w:lvlText w:val="%3."/>
      <w:lvlJc w:val="right"/>
      <w:pPr>
        <w:ind w:left="3960" w:hanging="180"/>
      </w:pPr>
    </w:lvl>
    <w:lvl w:ilvl="3" w:tplc="0415000F" w:tentative="1">
      <w:start w:val="1"/>
      <w:numFmt w:val="decimal"/>
      <w:lvlText w:val="%4."/>
      <w:lvlJc w:val="left"/>
      <w:pPr>
        <w:ind w:left="4680" w:hanging="360"/>
      </w:pPr>
    </w:lvl>
    <w:lvl w:ilvl="4" w:tplc="04150019" w:tentative="1">
      <w:start w:val="1"/>
      <w:numFmt w:val="lowerLetter"/>
      <w:lvlText w:val="%5."/>
      <w:lvlJc w:val="left"/>
      <w:pPr>
        <w:ind w:left="5400" w:hanging="360"/>
      </w:pPr>
    </w:lvl>
    <w:lvl w:ilvl="5" w:tplc="0415001B" w:tentative="1">
      <w:start w:val="1"/>
      <w:numFmt w:val="lowerRoman"/>
      <w:lvlText w:val="%6."/>
      <w:lvlJc w:val="right"/>
      <w:pPr>
        <w:ind w:left="6120" w:hanging="180"/>
      </w:pPr>
    </w:lvl>
    <w:lvl w:ilvl="6" w:tplc="0415000F" w:tentative="1">
      <w:start w:val="1"/>
      <w:numFmt w:val="decimal"/>
      <w:lvlText w:val="%7."/>
      <w:lvlJc w:val="left"/>
      <w:pPr>
        <w:ind w:left="6840" w:hanging="360"/>
      </w:pPr>
    </w:lvl>
    <w:lvl w:ilvl="7" w:tplc="04150019" w:tentative="1">
      <w:start w:val="1"/>
      <w:numFmt w:val="lowerLetter"/>
      <w:lvlText w:val="%8."/>
      <w:lvlJc w:val="left"/>
      <w:pPr>
        <w:ind w:left="7560" w:hanging="360"/>
      </w:pPr>
    </w:lvl>
    <w:lvl w:ilvl="8" w:tplc="0415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9">
    <w:nsid w:val="56343ECD"/>
    <w:multiLevelType w:val="multilevel"/>
    <w:tmpl w:val="21181432"/>
    <w:name w:val="WW8Num13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80">
    <w:nsid w:val="60C11BAE"/>
    <w:multiLevelType w:val="hybridMultilevel"/>
    <w:tmpl w:val="239C59DC"/>
    <w:name w:val="WW8Num62"/>
    <w:lvl w:ilvl="0" w:tplc="8CFAD3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629821CB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645674BA"/>
    <w:multiLevelType w:val="multilevel"/>
    <w:tmpl w:val="9B0209D0"/>
    <w:name w:val="WW8Num1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  <w:b w:val="0"/>
        <w:color w:val="auto"/>
        <w:spacing w:val="4"/>
        <w:sz w:val="20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hAnsi="Verdana" w:cs="Verdana" w:hint="default"/>
        <w:b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hAnsi="Verdana" w:cs="Verdana" w:hint="default"/>
        <w:b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hAnsi="Verdana" w:cs="Verdana" w:hint="default"/>
        <w:b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hAnsi="Verdana" w:cs="Verdana" w:hint="default"/>
        <w:b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hAnsi="Verdana" w:cs="Verdana" w:hint="default"/>
        <w:b/>
        <w:sz w:val="20"/>
      </w:rPr>
    </w:lvl>
  </w:abstractNum>
  <w:abstractNum w:abstractNumId="83">
    <w:nsid w:val="64845D76"/>
    <w:multiLevelType w:val="hybridMultilevel"/>
    <w:tmpl w:val="97AE525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68345F31"/>
    <w:multiLevelType w:val="multilevel"/>
    <w:tmpl w:val="95A2D1A4"/>
    <w:lvl w:ilvl="0">
      <w:start w:val="16"/>
      <w:numFmt w:val="decimal"/>
      <w:lvlText w:val="%1"/>
      <w:lvlJc w:val="left"/>
      <w:pPr>
        <w:ind w:left="384" w:hanging="384"/>
      </w:pPr>
      <w:rPr>
        <w:rFonts w:eastAsia="Verdana" w:hint="default"/>
        <w:b/>
      </w:rPr>
    </w:lvl>
    <w:lvl w:ilvl="1">
      <w:start w:val="1"/>
      <w:numFmt w:val="decimal"/>
      <w:lvlText w:val="%1.%2"/>
      <w:lvlJc w:val="left"/>
      <w:pPr>
        <w:ind w:left="526" w:hanging="384"/>
      </w:pPr>
      <w:rPr>
        <w:rFonts w:eastAsia="Verdana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Verdana"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Verdana"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Verdana"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Verdana"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Verdana"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Verdana"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Verdana" w:hint="default"/>
        <w:b/>
      </w:rPr>
    </w:lvl>
  </w:abstractNum>
  <w:abstractNum w:abstractNumId="85">
    <w:nsid w:val="6A503C30"/>
    <w:multiLevelType w:val="hybridMultilevel"/>
    <w:tmpl w:val="BC44ED9E"/>
    <w:lvl w:ilvl="0" w:tplc="9048BF3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6E74E29C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6">
    <w:nsid w:val="6EB86A86"/>
    <w:multiLevelType w:val="multilevel"/>
    <w:tmpl w:val="59660FAE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Verdana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Arial" w:eastAsia="Verdana" w:hAnsi="Arial" w:cs="Arial" w:hint="default"/>
        <w:b w:val="0"/>
        <w:bCs/>
        <w:i w:val="0"/>
        <w:strike w:val="0"/>
        <w:dstrike w:val="0"/>
        <w:color w:val="auto"/>
        <w:sz w:val="2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Verdana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Verdana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Verdana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Verdana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Verdana" w:hAnsi="Verdana" w:cs="Verdana" w:hint="default"/>
        <w:bCs/>
        <w:sz w:val="20"/>
      </w:rPr>
    </w:lvl>
  </w:abstractNum>
  <w:abstractNum w:abstractNumId="87">
    <w:nsid w:val="6F24169B"/>
    <w:multiLevelType w:val="multilevel"/>
    <w:tmpl w:val="FD00A1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ind w:left="1154" w:hanging="444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8">
    <w:nsid w:val="709F5BC7"/>
    <w:multiLevelType w:val="hybridMultilevel"/>
    <w:tmpl w:val="83421DBA"/>
    <w:name w:val="WW8Num622"/>
    <w:lvl w:ilvl="0" w:tplc="47DE6D2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C70A3F7C">
      <w:start w:val="1"/>
      <w:numFmt w:val="decimal"/>
      <w:lvlText w:val="%3."/>
      <w:lvlJc w:val="left"/>
      <w:pPr>
        <w:tabs>
          <w:tab w:val="num" w:pos="2385"/>
        </w:tabs>
        <w:ind w:left="2385" w:hanging="405"/>
      </w:pPr>
      <w:rPr>
        <w:rFonts w:ascii="Arial" w:eastAsia="Times New Roman" w:hAnsi="Arial" w:cs="Arial" w:hint="default"/>
      </w:rPr>
    </w:lvl>
    <w:lvl w:ilvl="3" w:tplc="D01A2510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9">
    <w:nsid w:val="78133170"/>
    <w:multiLevelType w:val="multilevel"/>
    <w:tmpl w:val="18921A78"/>
    <w:lvl w:ilvl="0">
      <w:start w:val="1"/>
      <w:numFmt w:val="decimal"/>
      <w:lvlText w:val="%1)"/>
      <w:lvlJc w:val="left"/>
      <w:pPr>
        <w:ind w:left="1353" w:hanging="360"/>
      </w:pPr>
      <w:rPr>
        <w:rFonts w:ascii="Arial" w:eastAsia="Times New Roman" w:hAnsi="Arial" w:cs="Arial" w:hint="default"/>
        <w:b w:val="0"/>
        <w:color w:val="auto"/>
        <w:spacing w:val="4"/>
        <w:sz w:val="20"/>
      </w:rPr>
    </w:lvl>
    <w:lvl w:ilvl="1">
      <w:start w:val="1"/>
      <w:numFmt w:val="decimal"/>
      <w:lvlText w:val="%1.%2"/>
      <w:lvlJc w:val="left"/>
      <w:pPr>
        <w:ind w:left="1713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ind w:left="1713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073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33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33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793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153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153" w:hanging="2160"/>
      </w:pPr>
      <w:rPr>
        <w:rFonts w:hint="default"/>
        <w:b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8"/>
  </w:num>
  <w:num w:numId="5">
    <w:abstractNumId w:val="9"/>
  </w:num>
  <w:num w:numId="6">
    <w:abstractNumId w:val="10"/>
  </w:num>
  <w:num w:numId="7">
    <w:abstractNumId w:val="11"/>
  </w:num>
  <w:num w:numId="8">
    <w:abstractNumId w:val="19"/>
  </w:num>
  <w:num w:numId="9">
    <w:abstractNumId w:val="21"/>
  </w:num>
  <w:num w:numId="10">
    <w:abstractNumId w:val="24"/>
  </w:num>
  <w:num w:numId="11">
    <w:abstractNumId w:val="31"/>
  </w:num>
  <w:num w:numId="12">
    <w:abstractNumId w:val="38"/>
  </w:num>
  <w:num w:numId="13">
    <w:abstractNumId w:val="71"/>
  </w:num>
  <w:num w:numId="14">
    <w:abstractNumId w:val="45"/>
  </w:num>
  <w:num w:numId="15">
    <w:abstractNumId w:val="46"/>
  </w:num>
  <w:num w:numId="16">
    <w:abstractNumId w:val="49"/>
  </w:num>
  <w:num w:numId="17">
    <w:abstractNumId w:val="41"/>
  </w:num>
  <w:num w:numId="18">
    <w:abstractNumId w:val="64"/>
  </w:num>
  <w:num w:numId="19">
    <w:abstractNumId w:val="62"/>
  </w:num>
  <w:num w:numId="20">
    <w:abstractNumId w:val="48"/>
  </w:num>
  <w:num w:numId="21">
    <w:abstractNumId w:val="56"/>
  </w:num>
  <w:num w:numId="22">
    <w:abstractNumId w:val="35"/>
  </w:num>
  <w:num w:numId="23">
    <w:abstractNumId w:val="84"/>
  </w:num>
  <w:num w:numId="24">
    <w:abstractNumId w:val="57"/>
  </w:num>
  <w:num w:numId="25">
    <w:abstractNumId w:val="58"/>
  </w:num>
  <w:num w:numId="26">
    <w:abstractNumId w:val="44"/>
  </w:num>
  <w:num w:numId="27">
    <w:abstractNumId w:val="89"/>
  </w:num>
  <w:num w:numId="28">
    <w:abstractNumId w:val="73"/>
  </w:num>
  <w:num w:numId="29">
    <w:abstractNumId w:val="51"/>
  </w:num>
  <w:num w:numId="30">
    <w:abstractNumId w:val="36"/>
  </w:num>
  <w:num w:numId="31">
    <w:abstractNumId w:val="86"/>
  </w:num>
  <w:num w:numId="32">
    <w:abstractNumId w:val="87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2"/>
  </w:num>
  <w:num w:numId="35">
    <w:abstractNumId w:val="59"/>
  </w:num>
  <w:num w:numId="36">
    <w:abstractNumId w:val="61"/>
  </w:num>
  <w:num w:numId="37">
    <w:abstractNumId w:val="39"/>
  </w:num>
  <w:num w:numId="38">
    <w:abstractNumId w:val="55"/>
  </w:num>
  <w:num w:numId="39">
    <w:abstractNumId w:val="37"/>
  </w:num>
  <w:num w:numId="40">
    <w:abstractNumId w:val="72"/>
  </w:num>
  <w:num w:numId="41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0"/>
  </w:num>
  <w:num w:numId="43">
    <w:abstractNumId w:val="47"/>
    <w:lvlOverride w:ilvl="0">
      <w:startOverride w:val="1"/>
    </w:lvlOverride>
  </w:num>
  <w:num w:numId="44">
    <w:abstractNumId w:val="8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2"/>
  </w:num>
  <w:num w:numId="46">
    <w:abstractNumId w:val="88"/>
  </w:num>
  <w:num w:numId="47">
    <w:abstractNumId w:val="63"/>
  </w:num>
  <w:num w:numId="48">
    <w:abstractNumId w:val="60"/>
  </w:num>
  <w:num w:numId="49">
    <w:abstractNumId w:val="66"/>
  </w:num>
  <w:num w:numId="50">
    <w:abstractNumId w:val="78"/>
  </w:num>
  <w:num w:numId="51">
    <w:abstractNumId w:val="65"/>
  </w:num>
  <w:num w:numId="52">
    <w:abstractNumId w:val="77"/>
  </w:num>
  <w:num w:numId="53">
    <w:abstractNumId w:val="33"/>
  </w:num>
  <w:num w:numId="54">
    <w:abstractNumId w:val="43"/>
  </w:num>
  <w:num w:numId="55">
    <w:abstractNumId w:val="50"/>
  </w:num>
  <w:num w:numId="56">
    <w:abstractNumId w:val="75"/>
  </w:num>
  <w:num w:numId="57">
    <w:abstractNumId w:val="53"/>
  </w:num>
  <w:num w:numId="58">
    <w:abstractNumId w:val="40"/>
  </w:num>
  <w:num w:numId="59">
    <w:abstractNumId w:val="83"/>
  </w:num>
  <w:num w:numId="60">
    <w:abstractNumId w:val="81"/>
  </w:num>
  <w:num w:numId="61">
    <w:abstractNumId w:val="76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6630"/>
    <o:shapelayout v:ext="edit">
      <o:idmap v:ext="edit" data="26"/>
    </o:shapelayout>
  </w:hdrShapeDefaults>
  <w:footnotePr>
    <w:footnote w:id="-1"/>
    <w:footnote w:id="0"/>
  </w:footnotePr>
  <w:endnotePr>
    <w:endnote w:id="-1"/>
    <w:endnote w:id="0"/>
  </w:endnotePr>
  <w:compat/>
  <w:rsids>
    <w:rsidRoot w:val="00066F1F"/>
    <w:rsid w:val="0000175C"/>
    <w:rsid w:val="00034AF3"/>
    <w:rsid w:val="00047F36"/>
    <w:rsid w:val="0005192B"/>
    <w:rsid w:val="00063980"/>
    <w:rsid w:val="00066F1F"/>
    <w:rsid w:val="00082E78"/>
    <w:rsid w:val="00091F95"/>
    <w:rsid w:val="000A0D7E"/>
    <w:rsid w:val="000A4D43"/>
    <w:rsid w:val="000B19E1"/>
    <w:rsid w:val="000B3965"/>
    <w:rsid w:val="000C33F7"/>
    <w:rsid w:val="000D3E5A"/>
    <w:rsid w:val="000D6018"/>
    <w:rsid w:val="000E22A4"/>
    <w:rsid w:val="000E7D5B"/>
    <w:rsid w:val="000F22B1"/>
    <w:rsid w:val="00100F47"/>
    <w:rsid w:val="00113213"/>
    <w:rsid w:val="00133855"/>
    <w:rsid w:val="001345B6"/>
    <w:rsid w:val="00136A8A"/>
    <w:rsid w:val="00136D99"/>
    <w:rsid w:val="00142853"/>
    <w:rsid w:val="00146296"/>
    <w:rsid w:val="001465CB"/>
    <w:rsid w:val="00156CAD"/>
    <w:rsid w:val="001719D0"/>
    <w:rsid w:val="001754B1"/>
    <w:rsid w:val="00186E00"/>
    <w:rsid w:val="00191EFD"/>
    <w:rsid w:val="00194916"/>
    <w:rsid w:val="001962EC"/>
    <w:rsid w:val="00196B44"/>
    <w:rsid w:val="001B41CA"/>
    <w:rsid w:val="001C1D28"/>
    <w:rsid w:val="001D466B"/>
    <w:rsid w:val="001F148B"/>
    <w:rsid w:val="001F2E69"/>
    <w:rsid w:val="00205A65"/>
    <w:rsid w:val="00205D88"/>
    <w:rsid w:val="002331CE"/>
    <w:rsid w:val="00236D22"/>
    <w:rsid w:val="00251150"/>
    <w:rsid w:val="00260971"/>
    <w:rsid w:val="00263653"/>
    <w:rsid w:val="0027090E"/>
    <w:rsid w:val="00277723"/>
    <w:rsid w:val="00285C86"/>
    <w:rsid w:val="00287B41"/>
    <w:rsid w:val="00290BE1"/>
    <w:rsid w:val="002978DC"/>
    <w:rsid w:val="002A1D6D"/>
    <w:rsid w:val="002A5E6F"/>
    <w:rsid w:val="002B035C"/>
    <w:rsid w:val="002B08D7"/>
    <w:rsid w:val="002B30D4"/>
    <w:rsid w:val="002C6300"/>
    <w:rsid w:val="002C6BC1"/>
    <w:rsid w:val="002C76FA"/>
    <w:rsid w:val="002D33F7"/>
    <w:rsid w:val="002D5790"/>
    <w:rsid w:val="002D7860"/>
    <w:rsid w:val="002E0BDC"/>
    <w:rsid w:val="002E2A42"/>
    <w:rsid w:val="002F4F07"/>
    <w:rsid w:val="002F5278"/>
    <w:rsid w:val="0030264F"/>
    <w:rsid w:val="00307BC4"/>
    <w:rsid w:val="00313F2B"/>
    <w:rsid w:val="0031417B"/>
    <w:rsid w:val="00314FC3"/>
    <w:rsid w:val="0032328D"/>
    <w:rsid w:val="0033025D"/>
    <w:rsid w:val="00335577"/>
    <w:rsid w:val="0034091D"/>
    <w:rsid w:val="0034236B"/>
    <w:rsid w:val="00346811"/>
    <w:rsid w:val="00347189"/>
    <w:rsid w:val="00347506"/>
    <w:rsid w:val="00372E4E"/>
    <w:rsid w:val="00384490"/>
    <w:rsid w:val="003868F6"/>
    <w:rsid w:val="00393349"/>
    <w:rsid w:val="00393621"/>
    <w:rsid w:val="00393C15"/>
    <w:rsid w:val="00396E51"/>
    <w:rsid w:val="003A359E"/>
    <w:rsid w:val="003B0F55"/>
    <w:rsid w:val="003B5AD3"/>
    <w:rsid w:val="003C2756"/>
    <w:rsid w:val="003D0D4E"/>
    <w:rsid w:val="003D5CF1"/>
    <w:rsid w:val="003D76A4"/>
    <w:rsid w:val="003E2387"/>
    <w:rsid w:val="003E3B46"/>
    <w:rsid w:val="003F3619"/>
    <w:rsid w:val="004060BA"/>
    <w:rsid w:val="00410E34"/>
    <w:rsid w:val="00414F2A"/>
    <w:rsid w:val="004168A1"/>
    <w:rsid w:val="00420B36"/>
    <w:rsid w:val="00420E7B"/>
    <w:rsid w:val="00420ECC"/>
    <w:rsid w:val="0042457A"/>
    <w:rsid w:val="00424AF1"/>
    <w:rsid w:val="00433502"/>
    <w:rsid w:val="004358A9"/>
    <w:rsid w:val="004375E5"/>
    <w:rsid w:val="004511EE"/>
    <w:rsid w:val="0046020D"/>
    <w:rsid w:val="004627AE"/>
    <w:rsid w:val="004709AD"/>
    <w:rsid w:val="0047659D"/>
    <w:rsid w:val="0047740D"/>
    <w:rsid w:val="004856A2"/>
    <w:rsid w:val="00485B45"/>
    <w:rsid w:val="004962E7"/>
    <w:rsid w:val="004A5C4B"/>
    <w:rsid w:val="004A781B"/>
    <w:rsid w:val="004B0736"/>
    <w:rsid w:val="004B340F"/>
    <w:rsid w:val="004C78E2"/>
    <w:rsid w:val="004D3949"/>
    <w:rsid w:val="004E0918"/>
    <w:rsid w:val="004E62B0"/>
    <w:rsid w:val="004E6826"/>
    <w:rsid w:val="004F7AF2"/>
    <w:rsid w:val="00521580"/>
    <w:rsid w:val="00534257"/>
    <w:rsid w:val="00541CC9"/>
    <w:rsid w:val="00545BB1"/>
    <w:rsid w:val="00552DB7"/>
    <w:rsid w:val="00560015"/>
    <w:rsid w:val="00566239"/>
    <w:rsid w:val="00570FAF"/>
    <w:rsid w:val="005761BC"/>
    <w:rsid w:val="005827A5"/>
    <w:rsid w:val="00584B87"/>
    <w:rsid w:val="00597AD4"/>
    <w:rsid w:val="005A7537"/>
    <w:rsid w:val="005B36C0"/>
    <w:rsid w:val="005B4117"/>
    <w:rsid w:val="005B52F3"/>
    <w:rsid w:val="005B546D"/>
    <w:rsid w:val="005B59B0"/>
    <w:rsid w:val="005C731B"/>
    <w:rsid w:val="005F213B"/>
    <w:rsid w:val="005F2D9E"/>
    <w:rsid w:val="005F4643"/>
    <w:rsid w:val="005F6589"/>
    <w:rsid w:val="00601054"/>
    <w:rsid w:val="006045F0"/>
    <w:rsid w:val="00635553"/>
    <w:rsid w:val="006466EE"/>
    <w:rsid w:val="00654056"/>
    <w:rsid w:val="00667E25"/>
    <w:rsid w:val="00692728"/>
    <w:rsid w:val="006951C6"/>
    <w:rsid w:val="00695F66"/>
    <w:rsid w:val="006A1179"/>
    <w:rsid w:val="006A2235"/>
    <w:rsid w:val="006A2D92"/>
    <w:rsid w:val="006A3C35"/>
    <w:rsid w:val="006A6F2C"/>
    <w:rsid w:val="006B00EB"/>
    <w:rsid w:val="006D1DA5"/>
    <w:rsid w:val="006D46B0"/>
    <w:rsid w:val="006D4D2C"/>
    <w:rsid w:val="006D5B2A"/>
    <w:rsid w:val="006E40D4"/>
    <w:rsid w:val="006E46A3"/>
    <w:rsid w:val="006E4D7B"/>
    <w:rsid w:val="006F4E83"/>
    <w:rsid w:val="006F6E82"/>
    <w:rsid w:val="00703E96"/>
    <w:rsid w:val="007045C6"/>
    <w:rsid w:val="00704AEF"/>
    <w:rsid w:val="00714909"/>
    <w:rsid w:val="007245CA"/>
    <w:rsid w:val="00725EAE"/>
    <w:rsid w:val="007276ED"/>
    <w:rsid w:val="0073450B"/>
    <w:rsid w:val="007420B3"/>
    <w:rsid w:val="00744BAB"/>
    <w:rsid w:val="007507CA"/>
    <w:rsid w:val="00755057"/>
    <w:rsid w:val="007561AA"/>
    <w:rsid w:val="00757726"/>
    <w:rsid w:val="007628B6"/>
    <w:rsid w:val="00764A0A"/>
    <w:rsid w:val="00766A6A"/>
    <w:rsid w:val="00773101"/>
    <w:rsid w:val="00774C7C"/>
    <w:rsid w:val="0077562B"/>
    <w:rsid w:val="0077710E"/>
    <w:rsid w:val="00792266"/>
    <w:rsid w:val="00793CA3"/>
    <w:rsid w:val="007B2934"/>
    <w:rsid w:val="007B5624"/>
    <w:rsid w:val="007B635F"/>
    <w:rsid w:val="007D2E0A"/>
    <w:rsid w:val="007D771F"/>
    <w:rsid w:val="007E5B60"/>
    <w:rsid w:val="007E7628"/>
    <w:rsid w:val="007F4B1B"/>
    <w:rsid w:val="00803645"/>
    <w:rsid w:val="0080439D"/>
    <w:rsid w:val="00806E77"/>
    <w:rsid w:val="00810350"/>
    <w:rsid w:val="00817BE8"/>
    <w:rsid w:val="00834A62"/>
    <w:rsid w:val="008355DD"/>
    <w:rsid w:val="00841F57"/>
    <w:rsid w:val="00852C78"/>
    <w:rsid w:val="008646C9"/>
    <w:rsid w:val="00866E85"/>
    <w:rsid w:val="00870AA3"/>
    <w:rsid w:val="00874E99"/>
    <w:rsid w:val="00875871"/>
    <w:rsid w:val="00877967"/>
    <w:rsid w:val="00883E1E"/>
    <w:rsid w:val="008A1D80"/>
    <w:rsid w:val="008A26BF"/>
    <w:rsid w:val="008B3261"/>
    <w:rsid w:val="008C39DF"/>
    <w:rsid w:val="008D1F5D"/>
    <w:rsid w:val="008E176A"/>
    <w:rsid w:val="009079E2"/>
    <w:rsid w:val="00910240"/>
    <w:rsid w:val="00912990"/>
    <w:rsid w:val="00930A97"/>
    <w:rsid w:val="009337FF"/>
    <w:rsid w:val="00934214"/>
    <w:rsid w:val="00940194"/>
    <w:rsid w:val="009407D9"/>
    <w:rsid w:val="00940985"/>
    <w:rsid w:val="00942275"/>
    <w:rsid w:val="00942BEB"/>
    <w:rsid w:val="0094608E"/>
    <w:rsid w:val="009477F1"/>
    <w:rsid w:val="0095106F"/>
    <w:rsid w:val="00962AC1"/>
    <w:rsid w:val="0096509E"/>
    <w:rsid w:val="00970604"/>
    <w:rsid w:val="00984944"/>
    <w:rsid w:val="0099205D"/>
    <w:rsid w:val="0099593C"/>
    <w:rsid w:val="009B2C77"/>
    <w:rsid w:val="009B42F2"/>
    <w:rsid w:val="009B7BF7"/>
    <w:rsid w:val="009C094D"/>
    <w:rsid w:val="009C2515"/>
    <w:rsid w:val="009C5254"/>
    <w:rsid w:val="009C5C03"/>
    <w:rsid w:val="009C6A0F"/>
    <w:rsid w:val="009D127E"/>
    <w:rsid w:val="009D472F"/>
    <w:rsid w:val="009E326B"/>
    <w:rsid w:val="009E38E0"/>
    <w:rsid w:val="009F2084"/>
    <w:rsid w:val="009F5A8C"/>
    <w:rsid w:val="009F7B1D"/>
    <w:rsid w:val="00A013CC"/>
    <w:rsid w:val="00A01451"/>
    <w:rsid w:val="00A079EF"/>
    <w:rsid w:val="00A11886"/>
    <w:rsid w:val="00A2649D"/>
    <w:rsid w:val="00A32C44"/>
    <w:rsid w:val="00A41EB7"/>
    <w:rsid w:val="00A43A82"/>
    <w:rsid w:val="00A452FC"/>
    <w:rsid w:val="00A46FEE"/>
    <w:rsid w:val="00A7348A"/>
    <w:rsid w:val="00A7517F"/>
    <w:rsid w:val="00A824B4"/>
    <w:rsid w:val="00A86168"/>
    <w:rsid w:val="00A86AD4"/>
    <w:rsid w:val="00A912E0"/>
    <w:rsid w:val="00A978E7"/>
    <w:rsid w:val="00AB1DB3"/>
    <w:rsid w:val="00AF28DE"/>
    <w:rsid w:val="00AF2985"/>
    <w:rsid w:val="00B034C8"/>
    <w:rsid w:val="00B07D5D"/>
    <w:rsid w:val="00B10C21"/>
    <w:rsid w:val="00B1245C"/>
    <w:rsid w:val="00B15384"/>
    <w:rsid w:val="00B3161A"/>
    <w:rsid w:val="00B42F1E"/>
    <w:rsid w:val="00B45416"/>
    <w:rsid w:val="00B45C2E"/>
    <w:rsid w:val="00B47BB7"/>
    <w:rsid w:val="00B511CC"/>
    <w:rsid w:val="00B60131"/>
    <w:rsid w:val="00B654AE"/>
    <w:rsid w:val="00B6792A"/>
    <w:rsid w:val="00B86D84"/>
    <w:rsid w:val="00B9010F"/>
    <w:rsid w:val="00B92FF9"/>
    <w:rsid w:val="00BA0ED4"/>
    <w:rsid w:val="00BA3307"/>
    <w:rsid w:val="00BB74C2"/>
    <w:rsid w:val="00BB78DE"/>
    <w:rsid w:val="00BD0104"/>
    <w:rsid w:val="00BE7E54"/>
    <w:rsid w:val="00BF3EF9"/>
    <w:rsid w:val="00BF457F"/>
    <w:rsid w:val="00BF4614"/>
    <w:rsid w:val="00C01EE7"/>
    <w:rsid w:val="00C07ADA"/>
    <w:rsid w:val="00C154D6"/>
    <w:rsid w:val="00C16041"/>
    <w:rsid w:val="00C27437"/>
    <w:rsid w:val="00C30635"/>
    <w:rsid w:val="00C3290E"/>
    <w:rsid w:val="00C343AD"/>
    <w:rsid w:val="00C35B26"/>
    <w:rsid w:val="00C44178"/>
    <w:rsid w:val="00C472D7"/>
    <w:rsid w:val="00C5026A"/>
    <w:rsid w:val="00C60DB4"/>
    <w:rsid w:val="00CB010B"/>
    <w:rsid w:val="00CB0D8A"/>
    <w:rsid w:val="00CC39AB"/>
    <w:rsid w:val="00CC69DC"/>
    <w:rsid w:val="00CD464A"/>
    <w:rsid w:val="00CD6B55"/>
    <w:rsid w:val="00CE0E9B"/>
    <w:rsid w:val="00CE40C7"/>
    <w:rsid w:val="00CF0502"/>
    <w:rsid w:val="00D0429D"/>
    <w:rsid w:val="00D04DC2"/>
    <w:rsid w:val="00D21BE0"/>
    <w:rsid w:val="00D24157"/>
    <w:rsid w:val="00D26684"/>
    <w:rsid w:val="00D34B69"/>
    <w:rsid w:val="00D3542F"/>
    <w:rsid w:val="00D40D50"/>
    <w:rsid w:val="00D4272E"/>
    <w:rsid w:val="00D434C8"/>
    <w:rsid w:val="00D43A1A"/>
    <w:rsid w:val="00D46F4F"/>
    <w:rsid w:val="00D5179F"/>
    <w:rsid w:val="00D528FA"/>
    <w:rsid w:val="00D53020"/>
    <w:rsid w:val="00D63FC8"/>
    <w:rsid w:val="00D66007"/>
    <w:rsid w:val="00D72448"/>
    <w:rsid w:val="00D836EA"/>
    <w:rsid w:val="00D866E9"/>
    <w:rsid w:val="00D87687"/>
    <w:rsid w:val="00D913DF"/>
    <w:rsid w:val="00D93492"/>
    <w:rsid w:val="00DA6CEC"/>
    <w:rsid w:val="00DA7644"/>
    <w:rsid w:val="00DB7C28"/>
    <w:rsid w:val="00DE53E8"/>
    <w:rsid w:val="00E0007C"/>
    <w:rsid w:val="00E040EC"/>
    <w:rsid w:val="00E07600"/>
    <w:rsid w:val="00E11350"/>
    <w:rsid w:val="00E219F2"/>
    <w:rsid w:val="00E316B0"/>
    <w:rsid w:val="00E3542D"/>
    <w:rsid w:val="00E37EA8"/>
    <w:rsid w:val="00E46B6B"/>
    <w:rsid w:val="00E51C46"/>
    <w:rsid w:val="00E53F1A"/>
    <w:rsid w:val="00E60013"/>
    <w:rsid w:val="00E67F11"/>
    <w:rsid w:val="00E7187E"/>
    <w:rsid w:val="00E80449"/>
    <w:rsid w:val="00E80B83"/>
    <w:rsid w:val="00E8587C"/>
    <w:rsid w:val="00E938FC"/>
    <w:rsid w:val="00EA0A00"/>
    <w:rsid w:val="00EA4F85"/>
    <w:rsid w:val="00EB0B23"/>
    <w:rsid w:val="00EB40C5"/>
    <w:rsid w:val="00EB5260"/>
    <w:rsid w:val="00EC192B"/>
    <w:rsid w:val="00ED220C"/>
    <w:rsid w:val="00EE0E18"/>
    <w:rsid w:val="00EE3670"/>
    <w:rsid w:val="00EE51C4"/>
    <w:rsid w:val="00EF1275"/>
    <w:rsid w:val="00EF1974"/>
    <w:rsid w:val="00EF358A"/>
    <w:rsid w:val="00F01D4D"/>
    <w:rsid w:val="00F04718"/>
    <w:rsid w:val="00F04B1F"/>
    <w:rsid w:val="00F05300"/>
    <w:rsid w:val="00F131A3"/>
    <w:rsid w:val="00F15086"/>
    <w:rsid w:val="00F1587B"/>
    <w:rsid w:val="00F23068"/>
    <w:rsid w:val="00F2656F"/>
    <w:rsid w:val="00F5299F"/>
    <w:rsid w:val="00F52BEE"/>
    <w:rsid w:val="00FA498F"/>
    <w:rsid w:val="00FA4F47"/>
    <w:rsid w:val="00FC06F2"/>
    <w:rsid w:val="00FC163D"/>
    <w:rsid w:val="00FC30AF"/>
    <w:rsid w:val="00FC339F"/>
    <w:rsid w:val="00FC344C"/>
    <w:rsid w:val="00FE308B"/>
    <w:rsid w:val="00FF0495"/>
    <w:rsid w:val="00FF0C76"/>
    <w:rsid w:val="00FF4641"/>
    <w:rsid w:val="00FF4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3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semiHidden="0" w:uiPriority="0" w:unhideWhenUsed="0" w:qFormat="1"/>
    <w:lsdException w:name="line number" w:uiPriority="0"/>
    <w:lsdException w:name="page number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337FF"/>
    <w:pPr>
      <w:suppressAutoHyphens/>
    </w:pPr>
    <w:rPr>
      <w:rFonts w:cs="Verdana"/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2D33F7"/>
    <w:pPr>
      <w:keepNext/>
      <w:spacing w:before="240" w:after="60"/>
      <w:jc w:val="both"/>
      <w:outlineLvl w:val="0"/>
    </w:pPr>
    <w:rPr>
      <w:b/>
      <w:sz w:val="25"/>
    </w:rPr>
  </w:style>
  <w:style w:type="paragraph" w:styleId="Nagwek2">
    <w:name w:val="heading 2"/>
    <w:aliases w:val=" Znak18"/>
    <w:basedOn w:val="Normalny"/>
    <w:next w:val="Normalny"/>
    <w:qFormat/>
    <w:rsid w:val="002D33F7"/>
    <w:pPr>
      <w:keepNext/>
      <w:jc w:val="both"/>
      <w:outlineLvl w:val="1"/>
    </w:pPr>
    <w:rPr>
      <w:szCs w:val="20"/>
    </w:rPr>
  </w:style>
  <w:style w:type="paragraph" w:styleId="Nagwek3">
    <w:name w:val="heading 3"/>
    <w:basedOn w:val="Normalny"/>
    <w:next w:val="Normalny"/>
    <w:qFormat/>
    <w:rsid w:val="002D33F7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qFormat/>
    <w:rsid w:val="002D33F7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qFormat/>
    <w:rsid w:val="002D33F7"/>
    <w:pPr>
      <w:keepNext/>
      <w:snapToGrid w:val="0"/>
      <w:jc w:val="center"/>
      <w:outlineLvl w:val="4"/>
    </w:pPr>
    <w:rPr>
      <w:rFonts w:cs="StarSymbol"/>
      <w:i/>
      <w:iCs/>
      <w:sz w:val="20"/>
      <w:szCs w:val="20"/>
    </w:rPr>
  </w:style>
  <w:style w:type="paragraph" w:styleId="Nagwek6">
    <w:name w:val="heading 6"/>
    <w:basedOn w:val="Normalny"/>
    <w:next w:val="Normalny"/>
    <w:qFormat/>
    <w:rsid w:val="002D33F7"/>
    <w:pPr>
      <w:spacing w:before="120"/>
      <w:jc w:val="center"/>
      <w:outlineLvl w:val="5"/>
    </w:pPr>
    <w:rPr>
      <w:rFonts w:ascii="Arial" w:hAnsi="Arial" w:cs="StarSymbol"/>
      <w:b/>
      <w:szCs w:val="20"/>
    </w:rPr>
  </w:style>
  <w:style w:type="paragraph" w:styleId="Nagwek7">
    <w:name w:val="heading 7"/>
    <w:basedOn w:val="Normalny"/>
    <w:next w:val="Normalny"/>
    <w:qFormat/>
    <w:rsid w:val="002D33F7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qFormat/>
    <w:rsid w:val="002D33F7"/>
    <w:pPr>
      <w:keepNext/>
      <w:numPr>
        <w:ilvl w:val="7"/>
        <w:numId w:val="1"/>
      </w:numPr>
      <w:jc w:val="right"/>
      <w:outlineLvl w:val="7"/>
    </w:pPr>
    <w:rPr>
      <w:rFonts w:ascii="Arial" w:hAnsi="Arial" w:cs="StarSymbol"/>
      <w:szCs w:val="20"/>
    </w:rPr>
  </w:style>
  <w:style w:type="paragraph" w:styleId="Nagwek9">
    <w:name w:val="heading 9"/>
    <w:basedOn w:val="Normalny"/>
    <w:next w:val="Normalny"/>
    <w:qFormat/>
    <w:rsid w:val="002D33F7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2D33F7"/>
    <w:rPr>
      <w:rFonts w:cs="Verdana"/>
    </w:rPr>
  </w:style>
  <w:style w:type="character" w:customStyle="1" w:styleId="WW8Num2z0">
    <w:name w:val="WW8Num2z0"/>
    <w:rsid w:val="002D33F7"/>
    <w:rPr>
      <w:rFonts w:cs="Verdana"/>
    </w:rPr>
  </w:style>
  <w:style w:type="character" w:customStyle="1" w:styleId="WW8Num3z0">
    <w:name w:val="WW8Num3z0"/>
    <w:rsid w:val="002D33F7"/>
    <w:rPr>
      <w:rFonts w:ascii="Verdana" w:hAnsi="Verdana" w:cs="Times New Roman"/>
      <w:b/>
      <w:i w:val="0"/>
      <w:spacing w:val="4"/>
      <w:sz w:val="20"/>
      <w:szCs w:val="20"/>
    </w:rPr>
  </w:style>
  <w:style w:type="character" w:customStyle="1" w:styleId="WW8Num4z0">
    <w:name w:val="WW8Num4z0"/>
    <w:rsid w:val="002D33F7"/>
    <w:rPr>
      <w:rFonts w:ascii="Verdana" w:eastAsia="Verdana" w:hAnsi="Verdana" w:cs="Times New Roman"/>
      <w:b/>
      <w:bCs/>
      <w:spacing w:val="4"/>
      <w:sz w:val="20"/>
      <w:szCs w:val="20"/>
    </w:rPr>
  </w:style>
  <w:style w:type="character" w:customStyle="1" w:styleId="WW8Num4z1">
    <w:name w:val="WW8Num4z1"/>
    <w:rsid w:val="002D33F7"/>
    <w:rPr>
      <w:rFonts w:ascii="Verdana" w:eastAsia="Verdana" w:hAnsi="Verdana" w:cs="Times New Roman"/>
      <w:b/>
      <w:bCs/>
      <w:color w:val="auto"/>
      <w:spacing w:val="4"/>
      <w:sz w:val="20"/>
      <w:szCs w:val="20"/>
    </w:rPr>
  </w:style>
  <w:style w:type="character" w:customStyle="1" w:styleId="WW8Num5z0">
    <w:name w:val="WW8Num5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6z0">
    <w:name w:val="WW8Num6z0"/>
    <w:rsid w:val="002D33F7"/>
    <w:rPr>
      <w:rFonts w:ascii="Verdana" w:eastAsia="Verdana" w:hAnsi="Verdana" w:cs="Verdana"/>
      <w:b/>
      <w:bCs/>
      <w:spacing w:val="2"/>
      <w:sz w:val="20"/>
      <w:szCs w:val="20"/>
    </w:rPr>
  </w:style>
  <w:style w:type="character" w:customStyle="1" w:styleId="WW8Num7z0">
    <w:name w:val="WW8Num7z0"/>
    <w:rsid w:val="002D33F7"/>
    <w:rPr>
      <w:rFonts w:ascii="Verdana" w:eastAsia="Verdana" w:hAnsi="Verdana" w:cs="Times New Roman"/>
      <w:b w:val="0"/>
      <w:bCs w:val="0"/>
      <w:sz w:val="20"/>
      <w:szCs w:val="20"/>
      <w:lang w:eastAsia="pl-PL"/>
    </w:rPr>
  </w:style>
  <w:style w:type="character" w:customStyle="1" w:styleId="WW8Num8z0">
    <w:name w:val="WW8Num8z0"/>
    <w:rsid w:val="002D33F7"/>
    <w:rPr>
      <w:rFonts w:cs="Verdana"/>
      <w:b/>
    </w:rPr>
  </w:style>
  <w:style w:type="character" w:customStyle="1" w:styleId="WW8Num9z0">
    <w:name w:val="WW8Num9z0"/>
    <w:rsid w:val="002D33F7"/>
    <w:rPr>
      <w:rFonts w:ascii="Verdana" w:hAnsi="Verdana" w:cs="Times New Roman"/>
      <w:sz w:val="20"/>
    </w:rPr>
  </w:style>
  <w:style w:type="character" w:customStyle="1" w:styleId="WW8Num9z2">
    <w:name w:val="WW8Num9z2"/>
    <w:rsid w:val="002D33F7"/>
    <w:rPr>
      <w:rFonts w:cs="Times New Roman"/>
      <w:b w:val="0"/>
      <w:i w:val="0"/>
    </w:rPr>
  </w:style>
  <w:style w:type="character" w:customStyle="1" w:styleId="WW8Num10z0">
    <w:name w:val="WW8Num10z0"/>
    <w:rsid w:val="002D33F7"/>
    <w:rPr>
      <w:rFonts w:ascii="Verdana" w:eastAsia="Times New Roman" w:hAnsi="Verdana" w:cs="Times New Roman"/>
      <w:b w:val="0"/>
      <w:spacing w:val="4"/>
      <w:sz w:val="20"/>
    </w:rPr>
  </w:style>
  <w:style w:type="character" w:customStyle="1" w:styleId="WW8Num11z0">
    <w:name w:val="WW8Num11z0"/>
    <w:rsid w:val="002D33F7"/>
    <w:rPr>
      <w:rFonts w:cs="Times New Roman"/>
      <w:b w:val="0"/>
    </w:rPr>
  </w:style>
  <w:style w:type="character" w:customStyle="1" w:styleId="WW8Num12z0">
    <w:name w:val="WW8Num12z0"/>
    <w:rsid w:val="002D33F7"/>
    <w:rPr>
      <w:rFonts w:ascii="Verdana" w:eastAsia="Verdana" w:hAnsi="Verdana" w:cs="Times New Roman"/>
      <w:b w:val="0"/>
      <w:bCs w:val="0"/>
      <w:sz w:val="20"/>
      <w:szCs w:val="20"/>
    </w:rPr>
  </w:style>
  <w:style w:type="character" w:customStyle="1" w:styleId="WW8Num13z0">
    <w:name w:val="WW8Num13z0"/>
    <w:rsid w:val="002D33F7"/>
    <w:rPr>
      <w:rFonts w:ascii="Verdana" w:eastAsia="Times New Roman" w:hAnsi="Verdana" w:cs="Times New Roman"/>
      <w:b w:val="0"/>
      <w:color w:val="auto"/>
      <w:spacing w:val="4"/>
      <w:sz w:val="20"/>
    </w:rPr>
  </w:style>
  <w:style w:type="character" w:customStyle="1" w:styleId="WW8Num14z0">
    <w:name w:val="WW8Num14z0"/>
    <w:rsid w:val="002D33F7"/>
    <w:rPr>
      <w:rFonts w:ascii="Symbol" w:hAnsi="Symbol" w:cs="Times New Roman"/>
      <w:b w:val="0"/>
      <w:sz w:val="20"/>
      <w:lang w:val="pl-PL"/>
    </w:rPr>
  </w:style>
  <w:style w:type="character" w:customStyle="1" w:styleId="WW8Num14z1">
    <w:name w:val="WW8Num14z1"/>
    <w:rsid w:val="002D33F7"/>
    <w:rPr>
      <w:rFonts w:ascii="OpenSymbol" w:hAnsi="OpenSymbol" w:cs="Times New Roman"/>
      <w:b w:val="0"/>
    </w:rPr>
  </w:style>
  <w:style w:type="character" w:customStyle="1" w:styleId="WW8Num15z0">
    <w:name w:val="WW8Num15z0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5z1">
    <w:name w:val="WW8Num15z1"/>
    <w:rsid w:val="002D33F7"/>
    <w:rPr>
      <w:rFonts w:ascii="OpenSymbol" w:hAnsi="OpenSymbol" w:cs="OpenSymbol"/>
    </w:rPr>
  </w:style>
  <w:style w:type="character" w:customStyle="1" w:styleId="WW8Num16z0">
    <w:name w:val="WW8Num16z0"/>
    <w:rsid w:val="002D33F7"/>
    <w:rPr>
      <w:rFonts w:ascii="Symbol" w:hAnsi="Symbol" w:cs="Times New Roman"/>
      <w:sz w:val="20"/>
      <w:szCs w:val="20"/>
    </w:rPr>
  </w:style>
  <w:style w:type="character" w:customStyle="1" w:styleId="WW8Num16z1">
    <w:name w:val="WW8Num16z1"/>
    <w:rsid w:val="002D33F7"/>
    <w:rPr>
      <w:rFonts w:ascii="OpenSymbol" w:hAnsi="OpenSymbol" w:cs="Times New Roman"/>
    </w:rPr>
  </w:style>
  <w:style w:type="character" w:customStyle="1" w:styleId="WW8Num17z0">
    <w:name w:val="WW8Num17z0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18z0">
    <w:name w:val="WW8Num18z0"/>
    <w:rsid w:val="002D33F7"/>
    <w:rPr>
      <w:rFonts w:cs="Verdana"/>
    </w:rPr>
  </w:style>
  <w:style w:type="character" w:customStyle="1" w:styleId="WW8Num19z0">
    <w:name w:val="WW8Num19z0"/>
    <w:rsid w:val="002D33F7"/>
    <w:rPr>
      <w:rFonts w:ascii="Verdana" w:eastAsia="Times New Roman" w:hAnsi="Verdana" w:cs="Verdana"/>
    </w:rPr>
  </w:style>
  <w:style w:type="character" w:customStyle="1" w:styleId="WW8Num20z0">
    <w:name w:val="WW8Num20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1z0">
    <w:name w:val="WW8Num21z0"/>
    <w:rsid w:val="002D33F7"/>
    <w:rPr>
      <w:rFonts w:ascii="Verdana" w:hAnsi="Verdana" w:cs="Verdana" w:hint="default"/>
      <w:sz w:val="20"/>
    </w:rPr>
  </w:style>
  <w:style w:type="character" w:customStyle="1" w:styleId="WW8Num22z0">
    <w:name w:val="WW8Num22z0"/>
    <w:rsid w:val="002D33F7"/>
    <w:rPr>
      <w:rFonts w:eastAsia="Verdana" w:cs="Verdana" w:hint="default"/>
      <w:b w:val="0"/>
    </w:rPr>
  </w:style>
  <w:style w:type="character" w:customStyle="1" w:styleId="WW8Num23z0">
    <w:name w:val="WW8Num23z0"/>
    <w:rsid w:val="002D33F7"/>
    <w:rPr>
      <w:rFonts w:cs="Verdana" w:hint="default"/>
    </w:rPr>
  </w:style>
  <w:style w:type="character" w:customStyle="1" w:styleId="WW8Num24z0">
    <w:name w:val="WW8Num24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24z1">
    <w:name w:val="WW8Num24z1"/>
    <w:rsid w:val="002D33F7"/>
    <w:rPr>
      <w:rFonts w:cs="Verdana"/>
    </w:rPr>
  </w:style>
  <w:style w:type="character" w:customStyle="1" w:styleId="WW8Num24z2">
    <w:name w:val="WW8Num24z2"/>
    <w:rsid w:val="002D33F7"/>
  </w:style>
  <w:style w:type="character" w:customStyle="1" w:styleId="WW8Num24z3">
    <w:name w:val="WW8Num24z3"/>
    <w:rsid w:val="002D33F7"/>
  </w:style>
  <w:style w:type="character" w:customStyle="1" w:styleId="WW8Num24z4">
    <w:name w:val="WW8Num24z4"/>
    <w:rsid w:val="002D33F7"/>
  </w:style>
  <w:style w:type="character" w:customStyle="1" w:styleId="WW8Num24z5">
    <w:name w:val="WW8Num24z5"/>
    <w:rsid w:val="002D33F7"/>
  </w:style>
  <w:style w:type="character" w:customStyle="1" w:styleId="WW8Num24z6">
    <w:name w:val="WW8Num24z6"/>
    <w:rsid w:val="002D33F7"/>
  </w:style>
  <w:style w:type="character" w:customStyle="1" w:styleId="WW8Num24z7">
    <w:name w:val="WW8Num24z7"/>
    <w:rsid w:val="002D33F7"/>
  </w:style>
  <w:style w:type="character" w:customStyle="1" w:styleId="WW8Num24z8">
    <w:name w:val="WW8Num24z8"/>
    <w:rsid w:val="002D33F7"/>
  </w:style>
  <w:style w:type="character" w:customStyle="1" w:styleId="WW8Num25z0">
    <w:name w:val="WW8Num25z0"/>
    <w:rsid w:val="002D33F7"/>
    <w:rPr>
      <w:rFonts w:ascii="Verdana" w:eastAsia="Verdana" w:hAnsi="Verdana" w:cs="Verdana" w:hint="default"/>
      <w:b/>
      <w:sz w:val="20"/>
    </w:rPr>
  </w:style>
  <w:style w:type="character" w:customStyle="1" w:styleId="WW8Num26z0">
    <w:name w:val="WW8Num26z0"/>
    <w:rsid w:val="002D33F7"/>
    <w:rPr>
      <w:rFonts w:ascii="Verdana" w:eastAsia="Verdana" w:hAnsi="Verdana" w:cs="Verdana" w:hint="default"/>
      <w:bCs/>
      <w:i/>
      <w:sz w:val="20"/>
    </w:rPr>
  </w:style>
  <w:style w:type="character" w:customStyle="1" w:styleId="WW8Num27z0">
    <w:name w:val="WW8Num27z0"/>
    <w:rsid w:val="002D33F7"/>
    <w:rPr>
      <w:rFonts w:ascii="Verdana" w:hAnsi="Verdana" w:cs="Verdana" w:hint="default"/>
      <w:sz w:val="20"/>
    </w:rPr>
  </w:style>
  <w:style w:type="character" w:customStyle="1" w:styleId="WW8Num28z0">
    <w:name w:val="WW8Num28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28z1">
    <w:name w:val="WW8Num28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29z0">
    <w:name w:val="WW8Num29z0"/>
    <w:rsid w:val="002D33F7"/>
    <w:rPr>
      <w:rFonts w:ascii="Verdana" w:hAnsi="Verdana" w:cs="Verdana" w:hint="default"/>
      <w:bCs/>
      <w:sz w:val="20"/>
    </w:rPr>
  </w:style>
  <w:style w:type="character" w:customStyle="1" w:styleId="WW8Num30z0">
    <w:name w:val="WW8Num30z0"/>
    <w:rsid w:val="002D33F7"/>
    <w:rPr>
      <w:rFonts w:ascii="Verdana" w:hAnsi="Verdana" w:cs="Verdana" w:hint="default"/>
      <w:sz w:val="20"/>
      <w:szCs w:val="20"/>
    </w:rPr>
  </w:style>
  <w:style w:type="character" w:customStyle="1" w:styleId="WW8Num31z0">
    <w:name w:val="WW8Num31z0"/>
    <w:rsid w:val="002D33F7"/>
    <w:rPr>
      <w:rFonts w:ascii="Verdana" w:hAnsi="Verdana" w:cs="Verdana" w:hint="default"/>
      <w:b/>
      <w:i w:val="0"/>
      <w:sz w:val="20"/>
      <w:szCs w:val="20"/>
    </w:rPr>
  </w:style>
  <w:style w:type="character" w:customStyle="1" w:styleId="WW8Num32z0">
    <w:name w:val="WW8Num32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33z0">
    <w:name w:val="WW8Num33z0"/>
    <w:rsid w:val="002D33F7"/>
    <w:rPr>
      <w:rFonts w:ascii="Verdana" w:hAnsi="Verdana" w:cs="Verdana" w:hint="default"/>
      <w:sz w:val="20"/>
      <w:szCs w:val="20"/>
    </w:rPr>
  </w:style>
  <w:style w:type="character" w:customStyle="1" w:styleId="WW8Num34z0">
    <w:name w:val="WW8Num34z0"/>
    <w:rsid w:val="002D33F7"/>
    <w:rPr>
      <w:rFonts w:cs="Verdana" w:hint="default"/>
    </w:rPr>
  </w:style>
  <w:style w:type="character" w:customStyle="1" w:styleId="WW8Num35z0">
    <w:name w:val="WW8Num3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36z0">
    <w:name w:val="WW8Num36z0"/>
    <w:rsid w:val="002D33F7"/>
    <w:rPr>
      <w:rFonts w:hint="default"/>
    </w:rPr>
  </w:style>
  <w:style w:type="character" w:customStyle="1" w:styleId="WW8Num37z0">
    <w:name w:val="WW8Num37z0"/>
    <w:rsid w:val="002D33F7"/>
    <w:rPr>
      <w:rFonts w:ascii="Verdana" w:hAnsi="Verdana" w:cs="Verdana" w:hint="default"/>
      <w:sz w:val="20"/>
    </w:rPr>
  </w:style>
  <w:style w:type="character" w:customStyle="1" w:styleId="WW8Num38z0">
    <w:name w:val="WW8Num38z0"/>
    <w:rsid w:val="002D33F7"/>
    <w:rPr>
      <w:rFonts w:ascii="Verdana" w:hAnsi="Verdana" w:cs="Verdana" w:hint="default"/>
      <w:sz w:val="20"/>
    </w:rPr>
  </w:style>
  <w:style w:type="character" w:customStyle="1" w:styleId="WW8Num39z0">
    <w:name w:val="WW8Num3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40z0">
    <w:name w:val="WW8Num40z0"/>
    <w:rsid w:val="002D33F7"/>
    <w:rPr>
      <w:rFonts w:ascii="Verdana" w:hAnsi="Verdana" w:cs="Verdana" w:hint="default"/>
      <w:sz w:val="20"/>
      <w:szCs w:val="20"/>
    </w:rPr>
  </w:style>
  <w:style w:type="character" w:customStyle="1" w:styleId="WW8Num41z0">
    <w:name w:val="WW8Num41z0"/>
    <w:rsid w:val="002D33F7"/>
    <w:rPr>
      <w:rFonts w:ascii="Verdana" w:eastAsia="Verdana" w:hAnsi="Verdana" w:cs="Verdana" w:hint="default"/>
      <w:sz w:val="20"/>
      <w:szCs w:val="20"/>
      <w:lang w:eastAsia="pl-PL"/>
    </w:rPr>
  </w:style>
  <w:style w:type="character" w:customStyle="1" w:styleId="WW8Num42z0">
    <w:name w:val="WW8Num42z0"/>
    <w:rsid w:val="002D33F7"/>
    <w:rPr>
      <w:rFonts w:ascii="Verdana" w:hAnsi="Verdana" w:cs="Verdana" w:hint="default"/>
      <w:b/>
      <w:sz w:val="20"/>
    </w:rPr>
  </w:style>
  <w:style w:type="character" w:customStyle="1" w:styleId="WW8Num43z0">
    <w:name w:val="WW8Num43z0"/>
    <w:rsid w:val="002D33F7"/>
    <w:rPr>
      <w:rFonts w:cs="Verdana"/>
    </w:rPr>
  </w:style>
  <w:style w:type="character" w:customStyle="1" w:styleId="WW8Num43z1">
    <w:name w:val="WW8Num43z1"/>
    <w:rsid w:val="002D33F7"/>
  </w:style>
  <w:style w:type="character" w:customStyle="1" w:styleId="WW8Num43z2">
    <w:name w:val="WW8Num43z2"/>
    <w:rsid w:val="002D33F7"/>
  </w:style>
  <w:style w:type="character" w:customStyle="1" w:styleId="WW8Num43z3">
    <w:name w:val="WW8Num43z3"/>
    <w:rsid w:val="002D33F7"/>
  </w:style>
  <w:style w:type="character" w:customStyle="1" w:styleId="WW8Num43z4">
    <w:name w:val="WW8Num43z4"/>
    <w:rsid w:val="002D33F7"/>
  </w:style>
  <w:style w:type="character" w:customStyle="1" w:styleId="WW8Num43z5">
    <w:name w:val="WW8Num43z5"/>
    <w:rsid w:val="002D33F7"/>
  </w:style>
  <w:style w:type="character" w:customStyle="1" w:styleId="WW8Num43z6">
    <w:name w:val="WW8Num43z6"/>
    <w:rsid w:val="002D33F7"/>
  </w:style>
  <w:style w:type="character" w:customStyle="1" w:styleId="WW8Num43z7">
    <w:name w:val="WW8Num43z7"/>
    <w:rsid w:val="002D33F7"/>
  </w:style>
  <w:style w:type="character" w:customStyle="1" w:styleId="WW8Num43z8">
    <w:name w:val="WW8Num43z8"/>
    <w:rsid w:val="002D33F7"/>
  </w:style>
  <w:style w:type="character" w:customStyle="1" w:styleId="WW8Num15z3">
    <w:name w:val="WW8Num15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44z0">
    <w:name w:val="WW8Num44z0"/>
    <w:rsid w:val="002D33F7"/>
    <w:rPr>
      <w:rFonts w:ascii="Symbol" w:hAnsi="Symbol" w:cs="OpenSymbol"/>
    </w:rPr>
  </w:style>
  <w:style w:type="character" w:customStyle="1" w:styleId="WW8Num44z1">
    <w:name w:val="WW8Num44z1"/>
    <w:rsid w:val="002D33F7"/>
    <w:rPr>
      <w:rFonts w:ascii="OpenSymbol" w:hAnsi="OpenSymbol" w:cs="OpenSymbol"/>
    </w:rPr>
  </w:style>
  <w:style w:type="character" w:customStyle="1" w:styleId="WW8Num45z0">
    <w:name w:val="WW8Num45z0"/>
    <w:rsid w:val="002D33F7"/>
    <w:rPr>
      <w:rFonts w:ascii="Symbol" w:hAnsi="Symbol" w:cs="OpenSymbol"/>
    </w:rPr>
  </w:style>
  <w:style w:type="character" w:customStyle="1" w:styleId="WW8Num45z1">
    <w:name w:val="WW8Num45z1"/>
    <w:rsid w:val="002D33F7"/>
    <w:rPr>
      <w:rFonts w:ascii="OpenSymbol" w:hAnsi="OpenSymbol" w:cs="OpenSymbol"/>
    </w:rPr>
  </w:style>
  <w:style w:type="character" w:customStyle="1" w:styleId="WW8Num6z1">
    <w:name w:val="WW8Num6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0z2">
    <w:name w:val="WW8Num10z2"/>
    <w:rsid w:val="002D33F7"/>
    <w:rPr>
      <w:rFonts w:cs="Times New Roman"/>
      <w:b w:val="0"/>
      <w:i w:val="0"/>
    </w:rPr>
  </w:style>
  <w:style w:type="character" w:customStyle="1" w:styleId="WW8Num16z3">
    <w:name w:val="WW8Num1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17z1">
    <w:name w:val="WW8Num17z1"/>
    <w:rsid w:val="002D33F7"/>
    <w:rPr>
      <w:rFonts w:ascii="OpenSymbol" w:hAnsi="OpenSymbol" w:cs="Times New Roman"/>
    </w:rPr>
  </w:style>
  <w:style w:type="character" w:customStyle="1" w:styleId="WW8Num25z1">
    <w:name w:val="WW8Num25z1"/>
    <w:rsid w:val="002D33F7"/>
    <w:rPr>
      <w:rFonts w:cs="Verdana"/>
    </w:rPr>
  </w:style>
  <w:style w:type="character" w:customStyle="1" w:styleId="WW8Num25z2">
    <w:name w:val="WW8Num25z2"/>
    <w:rsid w:val="002D33F7"/>
  </w:style>
  <w:style w:type="character" w:customStyle="1" w:styleId="WW8Num25z3">
    <w:name w:val="WW8Num25z3"/>
    <w:rsid w:val="002D33F7"/>
  </w:style>
  <w:style w:type="character" w:customStyle="1" w:styleId="WW8Num25z4">
    <w:name w:val="WW8Num25z4"/>
    <w:rsid w:val="002D33F7"/>
  </w:style>
  <w:style w:type="character" w:customStyle="1" w:styleId="WW8Num25z5">
    <w:name w:val="WW8Num25z5"/>
    <w:rsid w:val="002D33F7"/>
  </w:style>
  <w:style w:type="character" w:customStyle="1" w:styleId="WW8Num25z6">
    <w:name w:val="WW8Num25z6"/>
    <w:rsid w:val="002D33F7"/>
  </w:style>
  <w:style w:type="character" w:customStyle="1" w:styleId="WW8Num25z7">
    <w:name w:val="WW8Num25z7"/>
    <w:rsid w:val="002D33F7"/>
  </w:style>
  <w:style w:type="character" w:customStyle="1" w:styleId="WW8Num25z8">
    <w:name w:val="WW8Num25z8"/>
    <w:rsid w:val="002D33F7"/>
  </w:style>
  <w:style w:type="character" w:customStyle="1" w:styleId="WW8Num29z1">
    <w:name w:val="WW8Num29z1"/>
    <w:rsid w:val="002D33F7"/>
    <w:rPr>
      <w:rFonts w:ascii="Verdana" w:eastAsia="Verdana" w:hAnsi="Verdana" w:cs="Verdana" w:hint="default"/>
      <w:b/>
      <w:bCs/>
      <w:i w:val="0"/>
      <w:strike w:val="0"/>
      <w:dstrike w:val="0"/>
      <w:color w:val="auto"/>
      <w:sz w:val="20"/>
    </w:rPr>
  </w:style>
  <w:style w:type="character" w:customStyle="1" w:styleId="WW8Num46z0">
    <w:name w:val="WW8Num46z0"/>
    <w:rsid w:val="002D33F7"/>
    <w:rPr>
      <w:rFonts w:ascii="Symbol" w:hAnsi="Symbol" w:cs="OpenSymbol"/>
    </w:rPr>
  </w:style>
  <w:style w:type="character" w:customStyle="1" w:styleId="WW8Num46z1">
    <w:name w:val="WW8Num46z1"/>
    <w:rsid w:val="002D33F7"/>
    <w:rPr>
      <w:rFonts w:ascii="OpenSymbol" w:hAnsi="OpenSymbol" w:cs="OpenSymbol"/>
    </w:rPr>
  </w:style>
  <w:style w:type="character" w:customStyle="1" w:styleId="Domylnaczcionkaakapitu3">
    <w:name w:val="Domyślna czcionka akapitu3"/>
    <w:rsid w:val="002D33F7"/>
  </w:style>
  <w:style w:type="character" w:customStyle="1" w:styleId="WW8Num2z1">
    <w:name w:val="WW8Num2z1"/>
    <w:rsid w:val="002D33F7"/>
    <w:rPr>
      <w:rFonts w:ascii="Courier New" w:hAnsi="Courier New" w:cs="Wingdings"/>
    </w:rPr>
  </w:style>
  <w:style w:type="character" w:customStyle="1" w:styleId="WW8Num2z2">
    <w:name w:val="WW8Num2z2"/>
    <w:rsid w:val="002D33F7"/>
    <w:rPr>
      <w:rFonts w:cs="Times New Roman"/>
    </w:rPr>
  </w:style>
  <w:style w:type="character" w:customStyle="1" w:styleId="WW8Num7z1">
    <w:name w:val="WW8Num7z1"/>
    <w:rsid w:val="002D33F7"/>
    <w:rPr>
      <w:rFonts w:ascii="Verdana" w:eastAsia="Verdana" w:hAnsi="Verdana" w:cs="Verdana"/>
      <w:sz w:val="20"/>
      <w:szCs w:val="20"/>
    </w:rPr>
  </w:style>
  <w:style w:type="character" w:customStyle="1" w:styleId="WW8Num12z1">
    <w:name w:val="WW8Num12z1"/>
    <w:rsid w:val="002D33F7"/>
    <w:rPr>
      <w:rFonts w:ascii="Verdana" w:eastAsia="Verdana" w:hAnsi="Verdana" w:cs="Times New Roman"/>
      <w:b w:val="0"/>
      <w:bCs w:val="0"/>
      <w:i w:val="0"/>
      <w:iCs w:val="0"/>
      <w:sz w:val="20"/>
      <w:szCs w:val="20"/>
    </w:rPr>
  </w:style>
  <w:style w:type="character" w:customStyle="1" w:styleId="WW8Num13z1">
    <w:name w:val="WW8Num13z1"/>
    <w:rsid w:val="002D33F7"/>
    <w:rPr>
      <w:rFonts w:cs="Times New Roman"/>
    </w:rPr>
  </w:style>
  <w:style w:type="character" w:customStyle="1" w:styleId="WW8Num15z2">
    <w:name w:val="WW8Num15z2"/>
    <w:rsid w:val="002D33F7"/>
    <w:rPr>
      <w:rFonts w:cs="Times New Roman"/>
      <w:b w:val="0"/>
      <w:i w:val="0"/>
    </w:rPr>
  </w:style>
  <w:style w:type="character" w:customStyle="1" w:styleId="WW8Num16z2">
    <w:name w:val="WW8Num16z2"/>
    <w:rsid w:val="002D33F7"/>
  </w:style>
  <w:style w:type="character" w:customStyle="1" w:styleId="WW8Num23z1">
    <w:name w:val="WW8Num23z1"/>
    <w:rsid w:val="002D33F7"/>
  </w:style>
  <w:style w:type="character" w:customStyle="1" w:styleId="WW8Num23z2">
    <w:name w:val="WW8Num23z2"/>
    <w:rsid w:val="002D33F7"/>
  </w:style>
  <w:style w:type="character" w:customStyle="1" w:styleId="WW8Num23z3">
    <w:name w:val="WW8Num23z3"/>
    <w:rsid w:val="002D33F7"/>
  </w:style>
  <w:style w:type="character" w:customStyle="1" w:styleId="WW8Num23z4">
    <w:name w:val="WW8Num23z4"/>
    <w:rsid w:val="002D33F7"/>
  </w:style>
  <w:style w:type="character" w:customStyle="1" w:styleId="WW8Num23z5">
    <w:name w:val="WW8Num23z5"/>
    <w:rsid w:val="002D33F7"/>
  </w:style>
  <w:style w:type="character" w:customStyle="1" w:styleId="WW8Num23z6">
    <w:name w:val="WW8Num23z6"/>
    <w:rsid w:val="002D33F7"/>
  </w:style>
  <w:style w:type="character" w:customStyle="1" w:styleId="WW8Num23z7">
    <w:name w:val="WW8Num23z7"/>
    <w:rsid w:val="002D33F7"/>
  </w:style>
  <w:style w:type="character" w:customStyle="1" w:styleId="WW8Num23z8">
    <w:name w:val="WW8Num23z8"/>
    <w:rsid w:val="002D33F7"/>
  </w:style>
  <w:style w:type="character" w:customStyle="1" w:styleId="WW8Num26z1">
    <w:name w:val="WW8Num26z1"/>
    <w:rsid w:val="002D33F7"/>
  </w:style>
  <w:style w:type="character" w:customStyle="1" w:styleId="WW8Num26z2">
    <w:name w:val="WW8Num26z2"/>
    <w:rsid w:val="002D33F7"/>
  </w:style>
  <w:style w:type="character" w:customStyle="1" w:styleId="WW8Num26z3">
    <w:name w:val="WW8Num26z3"/>
    <w:rsid w:val="002D33F7"/>
  </w:style>
  <w:style w:type="character" w:customStyle="1" w:styleId="WW8Num26z4">
    <w:name w:val="WW8Num26z4"/>
    <w:rsid w:val="002D33F7"/>
  </w:style>
  <w:style w:type="character" w:customStyle="1" w:styleId="WW8Num26z5">
    <w:name w:val="WW8Num26z5"/>
    <w:rsid w:val="002D33F7"/>
  </w:style>
  <w:style w:type="character" w:customStyle="1" w:styleId="WW8Num26z6">
    <w:name w:val="WW8Num26z6"/>
    <w:rsid w:val="002D33F7"/>
  </w:style>
  <w:style w:type="character" w:customStyle="1" w:styleId="WW8Num26z7">
    <w:name w:val="WW8Num26z7"/>
    <w:rsid w:val="002D33F7"/>
  </w:style>
  <w:style w:type="character" w:customStyle="1" w:styleId="WW8Num26z8">
    <w:name w:val="WW8Num26z8"/>
    <w:rsid w:val="002D33F7"/>
  </w:style>
  <w:style w:type="character" w:customStyle="1" w:styleId="WW8Num28z2">
    <w:name w:val="WW8Num28z2"/>
    <w:rsid w:val="002D33F7"/>
  </w:style>
  <w:style w:type="character" w:customStyle="1" w:styleId="WW8Num28z3">
    <w:name w:val="WW8Num28z3"/>
    <w:rsid w:val="002D33F7"/>
  </w:style>
  <w:style w:type="character" w:customStyle="1" w:styleId="WW8Num28z4">
    <w:name w:val="WW8Num28z4"/>
    <w:rsid w:val="002D33F7"/>
  </w:style>
  <w:style w:type="character" w:customStyle="1" w:styleId="WW8Num28z5">
    <w:name w:val="WW8Num28z5"/>
    <w:rsid w:val="002D33F7"/>
  </w:style>
  <w:style w:type="character" w:customStyle="1" w:styleId="WW8Num28z6">
    <w:name w:val="WW8Num28z6"/>
    <w:rsid w:val="002D33F7"/>
  </w:style>
  <w:style w:type="character" w:customStyle="1" w:styleId="WW8Num28z7">
    <w:name w:val="WW8Num28z7"/>
    <w:rsid w:val="002D33F7"/>
  </w:style>
  <w:style w:type="character" w:customStyle="1" w:styleId="WW8Num28z8">
    <w:name w:val="WW8Num28z8"/>
    <w:rsid w:val="002D33F7"/>
  </w:style>
  <w:style w:type="character" w:customStyle="1" w:styleId="WW8Num29z2">
    <w:name w:val="WW8Num29z2"/>
    <w:rsid w:val="002D33F7"/>
  </w:style>
  <w:style w:type="character" w:customStyle="1" w:styleId="WW8Num29z3">
    <w:name w:val="WW8Num29z3"/>
    <w:rsid w:val="002D33F7"/>
  </w:style>
  <w:style w:type="character" w:customStyle="1" w:styleId="WW8Num29z4">
    <w:name w:val="WW8Num29z4"/>
    <w:rsid w:val="002D33F7"/>
  </w:style>
  <w:style w:type="character" w:customStyle="1" w:styleId="WW8Num29z5">
    <w:name w:val="WW8Num29z5"/>
    <w:rsid w:val="002D33F7"/>
  </w:style>
  <w:style w:type="character" w:customStyle="1" w:styleId="WW8Num29z6">
    <w:name w:val="WW8Num29z6"/>
    <w:rsid w:val="002D33F7"/>
  </w:style>
  <w:style w:type="character" w:customStyle="1" w:styleId="WW8Num29z7">
    <w:name w:val="WW8Num29z7"/>
    <w:rsid w:val="002D33F7"/>
  </w:style>
  <w:style w:type="character" w:customStyle="1" w:styleId="WW8Num29z8">
    <w:name w:val="WW8Num29z8"/>
    <w:rsid w:val="002D33F7"/>
  </w:style>
  <w:style w:type="character" w:customStyle="1" w:styleId="WW8Num30z1">
    <w:name w:val="WW8Num30z1"/>
    <w:rsid w:val="002D33F7"/>
    <w:rPr>
      <w:rFonts w:cs="Times New Roman"/>
    </w:rPr>
  </w:style>
  <w:style w:type="character" w:customStyle="1" w:styleId="WW8Num30z2">
    <w:name w:val="WW8Num30z2"/>
    <w:rsid w:val="002D33F7"/>
  </w:style>
  <w:style w:type="character" w:customStyle="1" w:styleId="WW8Num30z3">
    <w:name w:val="WW8Num30z3"/>
    <w:rsid w:val="002D33F7"/>
  </w:style>
  <w:style w:type="character" w:customStyle="1" w:styleId="WW8Num30z4">
    <w:name w:val="WW8Num30z4"/>
    <w:rsid w:val="002D33F7"/>
  </w:style>
  <w:style w:type="character" w:customStyle="1" w:styleId="WW8Num30z5">
    <w:name w:val="WW8Num30z5"/>
    <w:rsid w:val="002D33F7"/>
  </w:style>
  <w:style w:type="character" w:customStyle="1" w:styleId="WW8Num30z6">
    <w:name w:val="WW8Num30z6"/>
    <w:rsid w:val="002D33F7"/>
  </w:style>
  <w:style w:type="character" w:customStyle="1" w:styleId="WW8Num30z7">
    <w:name w:val="WW8Num30z7"/>
    <w:rsid w:val="002D33F7"/>
  </w:style>
  <w:style w:type="character" w:customStyle="1" w:styleId="WW8Num30z8">
    <w:name w:val="WW8Num30z8"/>
    <w:rsid w:val="002D33F7"/>
  </w:style>
  <w:style w:type="character" w:customStyle="1" w:styleId="WW8Num31z1">
    <w:name w:val="WW8Num31z1"/>
    <w:rsid w:val="002D33F7"/>
  </w:style>
  <w:style w:type="character" w:customStyle="1" w:styleId="WW8Num31z2">
    <w:name w:val="WW8Num31z2"/>
    <w:rsid w:val="002D33F7"/>
  </w:style>
  <w:style w:type="character" w:customStyle="1" w:styleId="WW8Num31z3">
    <w:name w:val="WW8Num31z3"/>
    <w:rsid w:val="002D33F7"/>
  </w:style>
  <w:style w:type="character" w:customStyle="1" w:styleId="WW8Num31z4">
    <w:name w:val="WW8Num31z4"/>
    <w:rsid w:val="002D33F7"/>
  </w:style>
  <w:style w:type="character" w:customStyle="1" w:styleId="WW8Num31z5">
    <w:name w:val="WW8Num31z5"/>
    <w:rsid w:val="002D33F7"/>
  </w:style>
  <w:style w:type="character" w:customStyle="1" w:styleId="WW8Num31z6">
    <w:name w:val="WW8Num31z6"/>
    <w:rsid w:val="002D33F7"/>
  </w:style>
  <w:style w:type="character" w:customStyle="1" w:styleId="WW8Num31z7">
    <w:name w:val="WW8Num31z7"/>
    <w:rsid w:val="002D33F7"/>
  </w:style>
  <w:style w:type="character" w:customStyle="1" w:styleId="WW8Num31z8">
    <w:name w:val="WW8Num31z8"/>
    <w:rsid w:val="002D33F7"/>
  </w:style>
  <w:style w:type="character" w:customStyle="1" w:styleId="WW8Num32z1">
    <w:name w:val="WW8Num32z1"/>
    <w:rsid w:val="002D33F7"/>
  </w:style>
  <w:style w:type="character" w:customStyle="1" w:styleId="WW8Num32z2">
    <w:name w:val="WW8Num32z2"/>
    <w:rsid w:val="002D33F7"/>
  </w:style>
  <w:style w:type="character" w:customStyle="1" w:styleId="WW8Num32z3">
    <w:name w:val="WW8Num32z3"/>
    <w:rsid w:val="002D33F7"/>
  </w:style>
  <w:style w:type="character" w:customStyle="1" w:styleId="WW8Num32z4">
    <w:name w:val="WW8Num32z4"/>
    <w:rsid w:val="002D33F7"/>
  </w:style>
  <w:style w:type="character" w:customStyle="1" w:styleId="WW8Num32z5">
    <w:name w:val="WW8Num32z5"/>
    <w:rsid w:val="002D33F7"/>
  </w:style>
  <w:style w:type="character" w:customStyle="1" w:styleId="WW8Num32z6">
    <w:name w:val="WW8Num32z6"/>
    <w:rsid w:val="002D33F7"/>
  </w:style>
  <w:style w:type="character" w:customStyle="1" w:styleId="WW8Num32z7">
    <w:name w:val="WW8Num32z7"/>
    <w:rsid w:val="002D33F7"/>
  </w:style>
  <w:style w:type="character" w:customStyle="1" w:styleId="WW8Num32z8">
    <w:name w:val="WW8Num32z8"/>
    <w:rsid w:val="002D33F7"/>
  </w:style>
  <w:style w:type="character" w:customStyle="1" w:styleId="WW8Num33z1">
    <w:name w:val="WW8Num33z1"/>
    <w:rsid w:val="002D33F7"/>
  </w:style>
  <w:style w:type="character" w:customStyle="1" w:styleId="WW8Num33z2">
    <w:name w:val="WW8Num33z2"/>
    <w:rsid w:val="002D33F7"/>
  </w:style>
  <w:style w:type="character" w:customStyle="1" w:styleId="WW8Num33z3">
    <w:name w:val="WW8Num33z3"/>
    <w:rsid w:val="002D33F7"/>
  </w:style>
  <w:style w:type="character" w:customStyle="1" w:styleId="WW8Num33z4">
    <w:name w:val="WW8Num33z4"/>
    <w:rsid w:val="002D33F7"/>
  </w:style>
  <w:style w:type="character" w:customStyle="1" w:styleId="WW8Num33z5">
    <w:name w:val="WW8Num33z5"/>
    <w:rsid w:val="002D33F7"/>
  </w:style>
  <w:style w:type="character" w:customStyle="1" w:styleId="WW8Num33z6">
    <w:name w:val="WW8Num33z6"/>
    <w:rsid w:val="002D33F7"/>
  </w:style>
  <w:style w:type="character" w:customStyle="1" w:styleId="WW8Num33z7">
    <w:name w:val="WW8Num33z7"/>
    <w:rsid w:val="002D33F7"/>
  </w:style>
  <w:style w:type="character" w:customStyle="1" w:styleId="WW8Num33z8">
    <w:name w:val="WW8Num33z8"/>
    <w:rsid w:val="002D33F7"/>
  </w:style>
  <w:style w:type="character" w:customStyle="1" w:styleId="WW8Num34z2">
    <w:name w:val="WW8Num34z2"/>
    <w:rsid w:val="002D33F7"/>
  </w:style>
  <w:style w:type="character" w:customStyle="1" w:styleId="WW8Num34z3">
    <w:name w:val="WW8Num34z3"/>
    <w:rsid w:val="002D33F7"/>
  </w:style>
  <w:style w:type="character" w:customStyle="1" w:styleId="WW8Num34z4">
    <w:name w:val="WW8Num34z4"/>
    <w:rsid w:val="002D33F7"/>
  </w:style>
  <w:style w:type="character" w:customStyle="1" w:styleId="WW8Num34z5">
    <w:name w:val="WW8Num34z5"/>
    <w:rsid w:val="002D33F7"/>
  </w:style>
  <w:style w:type="character" w:customStyle="1" w:styleId="WW8Num34z6">
    <w:name w:val="WW8Num34z6"/>
    <w:rsid w:val="002D33F7"/>
  </w:style>
  <w:style w:type="character" w:customStyle="1" w:styleId="WW8Num34z7">
    <w:name w:val="WW8Num34z7"/>
    <w:rsid w:val="002D33F7"/>
  </w:style>
  <w:style w:type="character" w:customStyle="1" w:styleId="WW8Num34z8">
    <w:name w:val="WW8Num34z8"/>
    <w:rsid w:val="002D33F7"/>
  </w:style>
  <w:style w:type="character" w:customStyle="1" w:styleId="WW8Num35z1">
    <w:name w:val="WW8Num35z1"/>
    <w:rsid w:val="002D33F7"/>
    <w:rPr>
      <w:rFonts w:ascii="OpenSymbol" w:hAnsi="OpenSymbol" w:cs="Times New Roman"/>
      <w:b w:val="0"/>
    </w:rPr>
  </w:style>
  <w:style w:type="character" w:customStyle="1" w:styleId="WW8Num36z1">
    <w:name w:val="WW8Num36z1"/>
    <w:rsid w:val="002D33F7"/>
    <w:rPr>
      <w:rFonts w:ascii="OpenSymbol" w:hAnsi="OpenSymbol" w:cs="OpenSymbol"/>
    </w:rPr>
  </w:style>
  <w:style w:type="character" w:customStyle="1" w:styleId="WW8Num36z3">
    <w:name w:val="WW8Num36z3"/>
    <w:rsid w:val="002D33F7"/>
    <w:rPr>
      <w:rFonts w:ascii="Symbol" w:hAnsi="Symbol" w:cs="Times New Roman"/>
      <w:b w:val="0"/>
      <w:color w:val="000000"/>
      <w:sz w:val="20"/>
      <w:lang w:val="pl-PL"/>
    </w:rPr>
  </w:style>
  <w:style w:type="character" w:customStyle="1" w:styleId="WW8Num37z1">
    <w:name w:val="WW8Num37z1"/>
    <w:rsid w:val="002D33F7"/>
    <w:rPr>
      <w:rFonts w:ascii="OpenSymbol" w:hAnsi="OpenSymbol" w:cs="Times New Roman"/>
    </w:rPr>
  </w:style>
  <w:style w:type="character" w:customStyle="1" w:styleId="WW8Num38z1">
    <w:name w:val="WW8Num38z1"/>
    <w:rsid w:val="002D33F7"/>
    <w:rPr>
      <w:rFonts w:ascii="OpenSymbol" w:hAnsi="OpenSymbol" w:cs="OpenSymbol"/>
    </w:rPr>
  </w:style>
  <w:style w:type="character" w:customStyle="1" w:styleId="WW8Num39z1">
    <w:name w:val="WW8Num39z1"/>
    <w:rsid w:val="002D33F7"/>
    <w:rPr>
      <w:rFonts w:ascii="OpenSymbol" w:hAnsi="OpenSymbol" w:cs="OpenSymbol"/>
    </w:rPr>
  </w:style>
  <w:style w:type="character" w:customStyle="1" w:styleId="WW8Num40z1">
    <w:name w:val="WW8Num40z1"/>
    <w:rsid w:val="002D33F7"/>
    <w:rPr>
      <w:rFonts w:ascii="OpenSymbol" w:hAnsi="OpenSymbol" w:cs="OpenSymbol"/>
    </w:rPr>
  </w:style>
  <w:style w:type="character" w:customStyle="1" w:styleId="WW8Num41z1">
    <w:name w:val="WW8Num41z1"/>
    <w:rsid w:val="002D33F7"/>
    <w:rPr>
      <w:rFonts w:ascii="Verdana" w:eastAsia="Verdana" w:hAnsi="Verdana" w:cs="OpenSymbol"/>
      <w:b w:val="0"/>
      <w:bCs w:val="0"/>
      <w:sz w:val="20"/>
      <w:szCs w:val="20"/>
    </w:rPr>
  </w:style>
  <w:style w:type="character" w:customStyle="1" w:styleId="WW8Num41z2">
    <w:name w:val="WW8Num41z2"/>
    <w:rsid w:val="002D33F7"/>
  </w:style>
  <w:style w:type="character" w:customStyle="1" w:styleId="WW8Num41z3">
    <w:name w:val="WW8Num41z3"/>
    <w:rsid w:val="002D33F7"/>
  </w:style>
  <w:style w:type="character" w:customStyle="1" w:styleId="WW8Num41z4">
    <w:name w:val="WW8Num41z4"/>
    <w:rsid w:val="002D33F7"/>
  </w:style>
  <w:style w:type="character" w:customStyle="1" w:styleId="WW8Num41z5">
    <w:name w:val="WW8Num41z5"/>
    <w:rsid w:val="002D33F7"/>
  </w:style>
  <w:style w:type="character" w:customStyle="1" w:styleId="WW8Num41z6">
    <w:name w:val="WW8Num41z6"/>
    <w:rsid w:val="002D33F7"/>
  </w:style>
  <w:style w:type="character" w:customStyle="1" w:styleId="WW8Num41z7">
    <w:name w:val="WW8Num41z7"/>
    <w:rsid w:val="002D33F7"/>
  </w:style>
  <w:style w:type="character" w:customStyle="1" w:styleId="WW8Num41z8">
    <w:name w:val="WW8Num41z8"/>
    <w:rsid w:val="002D33F7"/>
  </w:style>
  <w:style w:type="character" w:customStyle="1" w:styleId="WW8Num44z2">
    <w:name w:val="WW8Num44z2"/>
    <w:rsid w:val="002D33F7"/>
  </w:style>
  <w:style w:type="character" w:customStyle="1" w:styleId="WW8Num44z3">
    <w:name w:val="WW8Num44z3"/>
    <w:rsid w:val="002D33F7"/>
  </w:style>
  <w:style w:type="character" w:customStyle="1" w:styleId="WW8Num44z4">
    <w:name w:val="WW8Num44z4"/>
    <w:rsid w:val="002D33F7"/>
  </w:style>
  <w:style w:type="character" w:customStyle="1" w:styleId="WW8Num44z5">
    <w:name w:val="WW8Num44z5"/>
    <w:rsid w:val="002D33F7"/>
  </w:style>
  <w:style w:type="character" w:customStyle="1" w:styleId="WW8Num44z6">
    <w:name w:val="WW8Num44z6"/>
    <w:rsid w:val="002D33F7"/>
  </w:style>
  <w:style w:type="character" w:customStyle="1" w:styleId="WW8Num44z7">
    <w:name w:val="WW8Num44z7"/>
    <w:rsid w:val="002D33F7"/>
  </w:style>
  <w:style w:type="character" w:customStyle="1" w:styleId="WW8Num44z8">
    <w:name w:val="WW8Num44z8"/>
    <w:rsid w:val="002D33F7"/>
  </w:style>
  <w:style w:type="character" w:customStyle="1" w:styleId="WW8Num45z2">
    <w:name w:val="WW8Num45z2"/>
    <w:rsid w:val="002D33F7"/>
  </w:style>
  <w:style w:type="character" w:customStyle="1" w:styleId="WW8Num45z3">
    <w:name w:val="WW8Num45z3"/>
    <w:rsid w:val="002D33F7"/>
  </w:style>
  <w:style w:type="character" w:customStyle="1" w:styleId="WW8Num45z4">
    <w:name w:val="WW8Num45z4"/>
    <w:rsid w:val="002D33F7"/>
  </w:style>
  <w:style w:type="character" w:customStyle="1" w:styleId="WW8Num45z5">
    <w:name w:val="WW8Num45z5"/>
    <w:rsid w:val="002D33F7"/>
  </w:style>
  <w:style w:type="character" w:customStyle="1" w:styleId="WW8Num45z6">
    <w:name w:val="WW8Num45z6"/>
    <w:rsid w:val="002D33F7"/>
  </w:style>
  <w:style w:type="character" w:customStyle="1" w:styleId="WW8Num45z7">
    <w:name w:val="WW8Num45z7"/>
    <w:rsid w:val="002D33F7"/>
  </w:style>
  <w:style w:type="character" w:customStyle="1" w:styleId="WW8Num45z8">
    <w:name w:val="WW8Num45z8"/>
    <w:rsid w:val="002D33F7"/>
  </w:style>
  <w:style w:type="character" w:customStyle="1" w:styleId="WW8Num46z2">
    <w:name w:val="WW8Num46z2"/>
    <w:rsid w:val="002D33F7"/>
  </w:style>
  <w:style w:type="character" w:customStyle="1" w:styleId="WW8Num46z3">
    <w:name w:val="WW8Num46z3"/>
    <w:rsid w:val="002D33F7"/>
  </w:style>
  <w:style w:type="character" w:customStyle="1" w:styleId="WW8Num46z4">
    <w:name w:val="WW8Num46z4"/>
    <w:rsid w:val="002D33F7"/>
  </w:style>
  <w:style w:type="character" w:customStyle="1" w:styleId="WW8Num46z5">
    <w:name w:val="WW8Num46z5"/>
    <w:rsid w:val="002D33F7"/>
  </w:style>
  <w:style w:type="character" w:customStyle="1" w:styleId="WW8Num46z6">
    <w:name w:val="WW8Num46z6"/>
    <w:rsid w:val="002D33F7"/>
  </w:style>
  <w:style w:type="character" w:customStyle="1" w:styleId="WW8Num46z7">
    <w:name w:val="WW8Num46z7"/>
    <w:rsid w:val="002D33F7"/>
  </w:style>
  <w:style w:type="character" w:customStyle="1" w:styleId="WW8Num46z8">
    <w:name w:val="WW8Num46z8"/>
    <w:rsid w:val="002D33F7"/>
  </w:style>
  <w:style w:type="character" w:customStyle="1" w:styleId="WW8Num47z0">
    <w:name w:val="WW8Num47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48z0">
    <w:name w:val="WW8Num48z0"/>
    <w:rsid w:val="002D33F7"/>
    <w:rPr>
      <w:rFonts w:ascii="Verdana" w:hAnsi="Verdana" w:cs="Verdana" w:hint="default"/>
      <w:sz w:val="20"/>
    </w:rPr>
  </w:style>
  <w:style w:type="character" w:customStyle="1" w:styleId="WW8Num48z1">
    <w:name w:val="WW8Num48z1"/>
    <w:rsid w:val="002D33F7"/>
  </w:style>
  <w:style w:type="character" w:customStyle="1" w:styleId="WW8Num48z2">
    <w:name w:val="WW8Num48z2"/>
    <w:rsid w:val="002D33F7"/>
  </w:style>
  <w:style w:type="character" w:customStyle="1" w:styleId="WW8Num48z3">
    <w:name w:val="WW8Num48z3"/>
    <w:rsid w:val="002D33F7"/>
  </w:style>
  <w:style w:type="character" w:customStyle="1" w:styleId="WW8Num48z4">
    <w:name w:val="WW8Num48z4"/>
    <w:rsid w:val="002D33F7"/>
  </w:style>
  <w:style w:type="character" w:customStyle="1" w:styleId="WW8Num48z5">
    <w:name w:val="WW8Num48z5"/>
    <w:rsid w:val="002D33F7"/>
  </w:style>
  <w:style w:type="character" w:customStyle="1" w:styleId="WW8Num48z6">
    <w:name w:val="WW8Num48z6"/>
    <w:rsid w:val="002D33F7"/>
  </w:style>
  <w:style w:type="character" w:customStyle="1" w:styleId="WW8Num48z7">
    <w:name w:val="WW8Num48z7"/>
    <w:rsid w:val="002D33F7"/>
  </w:style>
  <w:style w:type="character" w:customStyle="1" w:styleId="WW8Num48z8">
    <w:name w:val="WW8Num48z8"/>
    <w:rsid w:val="002D33F7"/>
  </w:style>
  <w:style w:type="character" w:customStyle="1" w:styleId="WW8Num49z0">
    <w:name w:val="WW8Num49z0"/>
    <w:rsid w:val="002D33F7"/>
    <w:rPr>
      <w:rFonts w:eastAsia="Verdana" w:cs="Verdana" w:hint="default"/>
      <w:b w:val="0"/>
    </w:rPr>
  </w:style>
  <w:style w:type="character" w:customStyle="1" w:styleId="WW8Num49z1">
    <w:name w:val="WW8Num49z1"/>
    <w:rsid w:val="002D33F7"/>
  </w:style>
  <w:style w:type="character" w:customStyle="1" w:styleId="WW8Num49z2">
    <w:name w:val="WW8Num49z2"/>
    <w:rsid w:val="002D33F7"/>
  </w:style>
  <w:style w:type="character" w:customStyle="1" w:styleId="WW8Num49z3">
    <w:name w:val="WW8Num49z3"/>
    <w:rsid w:val="002D33F7"/>
  </w:style>
  <w:style w:type="character" w:customStyle="1" w:styleId="WW8Num49z4">
    <w:name w:val="WW8Num49z4"/>
    <w:rsid w:val="002D33F7"/>
  </w:style>
  <w:style w:type="character" w:customStyle="1" w:styleId="WW8Num49z5">
    <w:name w:val="WW8Num49z5"/>
    <w:rsid w:val="002D33F7"/>
  </w:style>
  <w:style w:type="character" w:customStyle="1" w:styleId="WW8Num49z6">
    <w:name w:val="WW8Num49z6"/>
    <w:rsid w:val="002D33F7"/>
  </w:style>
  <w:style w:type="character" w:customStyle="1" w:styleId="WW8Num49z7">
    <w:name w:val="WW8Num49z7"/>
    <w:rsid w:val="002D33F7"/>
  </w:style>
  <w:style w:type="character" w:customStyle="1" w:styleId="WW8Num49z8">
    <w:name w:val="WW8Num49z8"/>
    <w:rsid w:val="002D33F7"/>
  </w:style>
  <w:style w:type="character" w:customStyle="1" w:styleId="WW8Num50z0">
    <w:name w:val="WW8Num50z0"/>
    <w:rsid w:val="002D33F7"/>
    <w:rPr>
      <w:rFonts w:hint="default"/>
    </w:rPr>
  </w:style>
  <w:style w:type="character" w:customStyle="1" w:styleId="WW8Num50z1">
    <w:name w:val="WW8Num50z1"/>
    <w:rsid w:val="002D33F7"/>
  </w:style>
  <w:style w:type="character" w:customStyle="1" w:styleId="WW8Num50z2">
    <w:name w:val="WW8Num50z2"/>
    <w:rsid w:val="002D33F7"/>
  </w:style>
  <w:style w:type="character" w:customStyle="1" w:styleId="WW8Num50z3">
    <w:name w:val="WW8Num50z3"/>
    <w:rsid w:val="002D33F7"/>
  </w:style>
  <w:style w:type="character" w:customStyle="1" w:styleId="WW8Num50z4">
    <w:name w:val="WW8Num50z4"/>
    <w:rsid w:val="002D33F7"/>
  </w:style>
  <w:style w:type="character" w:customStyle="1" w:styleId="WW8Num50z5">
    <w:name w:val="WW8Num50z5"/>
    <w:rsid w:val="002D33F7"/>
  </w:style>
  <w:style w:type="character" w:customStyle="1" w:styleId="WW8Num50z6">
    <w:name w:val="WW8Num50z6"/>
    <w:rsid w:val="002D33F7"/>
  </w:style>
  <w:style w:type="character" w:customStyle="1" w:styleId="WW8Num50z7">
    <w:name w:val="WW8Num50z7"/>
    <w:rsid w:val="002D33F7"/>
  </w:style>
  <w:style w:type="character" w:customStyle="1" w:styleId="WW8Num50z8">
    <w:name w:val="WW8Num50z8"/>
    <w:rsid w:val="002D33F7"/>
  </w:style>
  <w:style w:type="character" w:customStyle="1" w:styleId="WW8Num51z0">
    <w:name w:val="WW8Num51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1z1">
    <w:name w:val="WW8Num51z1"/>
    <w:rsid w:val="002D33F7"/>
  </w:style>
  <w:style w:type="character" w:customStyle="1" w:styleId="WW8Num51z2">
    <w:name w:val="WW8Num51z2"/>
    <w:rsid w:val="002D33F7"/>
  </w:style>
  <w:style w:type="character" w:customStyle="1" w:styleId="WW8Num51z3">
    <w:name w:val="WW8Num51z3"/>
    <w:rsid w:val="002D33F7"/>
  </w:style>
  <w:style w:type="character" w:customStyle="1" w:styleId="WW8Num51z4">
    <w:name w:val="WW8Num51z4"/>
    <w:rsid w:val="002D33F7"/>
  </w:style>
  <w:style w:type="character" w:customStyle="1" w:styleId="WW8Num51z5">
    <w:name w:val="WW8Num51z5"/>
    <w:rsid w:val="002D33F7"/>
  </w:style>
  <w:style w:type="character" w:customStyle="1" w:styleId="WW8Num51z6">
    <w:name w:val="WW8Num51z6"/>
    <w:rsid w:val="002D33F7"/>
  </w:style>
  <w:style w:type="character" w:customStyle="1" w:styleId="WW8Num51z7">
    <w:name w:val="WW8Num51z7"/>
    <w:rsid w:val="002D33F7"/>
  </w:style>
  <w:style w:type="character" w:customStyle="1" w:styleId="WW8Num51z8">
    <w:name w:val="WW8Num51z8"/>
    <w:rsid w:val="002D33F7"/>
  </w:style>
  <w:style w:type="character" w:customStyle="1" w:styleId="WW8Num52z0">
    <w:name w:val="WW8Num52z0"/>
    <w:rsid w:val="002D33F7"/>
    <w:rPr>
      <w:rFonts w:ascii="Verdana" w:eastAsia="Verdana" w:hAnsi="Verdana" w:cs="Verdana" w:hint="default"/>
      <w:sz w:val="20"/>
    </w:rPr>
  </w:style>
  <w:style w:type="character" w:customStyle="1" w:styleId="WW8Num52z1">
    <w:name w:val="WW8Num52z1"/>
    <w:rsid w:val="002D33F7"/>
  </w:style>
  <w:style w:type="character" w:customStyle="1" w:styleId="WW8Num52z2">
    <w:name w:val="WW8Num52z2"/>
    <w:rsid w:val="002D33F7"/>
  </w:style>
  <w:style w:type="character" w:customStyle="1" w:styleId="WW8Num52z3">
    <w:name w:val="WW8Num52z3"/>
    <w:rsid w:val="002D33F7"/>
  </w:style>
  <w:style w:type="character" w:customStyle="1" w:styleId="WW8Num52z4">
    <w:name w:val="WW8Num52z4"/>
    <w:rsid w:val="002D33F7"/>
  </w:style>
  <w:style w:type="character" w:customStyle="1" w:styleId="WW8Num52z5">
    <w:name w:val="WW8Num52z5"/>
    <w:rsid w:val="002D33F7"/>
  </w:style>
  <w:style w:type="character" w:customStyle="1" w:styleId="WW8Num52z6">
    <w:name w:val="WW8Num52z6"/>
    <w:rsid w:val="002D33F7"/>
  </w:style>
  <w:style w:type="character" w:customStyle="1" w:styleId="WW8Num52z7">
    <w:name w:val="WW8Num52z7"/>
    <w:rsid w:val="002D33F7"/>
  </w:style>
  <w:style w:type="character" w:customStyle="1" w:styleId="WW8Num52z8">
    <w:name w:val="WW8Num52z8"/>
    <w:rsid w:val="002D33F7"/>
  </w:style>
  <w:style w:type="character" w:customStyle="1" w:styleId="WW8Num53z0">
    <w:name w:val="WW8Num53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4z0">
    <w:name w:val="WW8Num54z0"/>
    <w:rsid w:val="002D33F7"/>
    <w:rPr>
      <w:rFonts w:ascii="Verdana" w:hAnsi="Verdana" w:cs="Verdana" w:hint="default"/>
      <w:sz w:val="20"/>
    </w:rPr>
  </w:style>
  <w:style w:type="character" w:customStyle="1" w:styleId="WW8Num54z1">
    <w:name w:val="WW8Num54z1"/>
    <w:rsid w:val="002D33F7"/>
  </w:style>
  <w:style w:type="character" w:customStyle="1" w:styleId="WW8Num54z2">
    <w:name w:val="WW8Num54z2"/>
    <w:rsid w:val="002D33F7"/>
  </w:style>
  <w:style w:type="character" w:customStyle="1" w:styleId="WW8Num54z3">
    <w:name w:val="WW8Num54z3"/>
    <w:rsid w:val="002D33F7"/>
  </w:style>
  <w:style w:type="character" w:customStyle="1" w:styleId="WW8Num54z4">
    <w:name w:val="WW8Num54z4"/>
    <w:rsid w:val="002D33F7"/>
  </w:style>
  <w:style w:type="character" w:customStyle="1" w:styleId="WW8Num54z5">
    <w:name w:val="WW8Num54z5"/>
    <w:rsid w:val="002D33F7"/>
  </w:style>
  <w:style w:type="character" w:customStyle="1" w:styleId="WW8Num54z6">
    <w:name w:val="WW8Num54z6"/>
    <w:rsid w:val="002D33F7"/>
  </w:style>
  <w:style w:type="character" w:customStyle="1" w:styleId="WW8Num54z7">
    <w:name w:val="WW8Num54z7"/>
    <w:rsid w:val="002D33F7"/>
  </w:style>
  <w:style w:type="character" w:customStyle="1" w:styleId="WW8Num54z8">
    <w:name w:val="WW8Num54z8"/>
    <w:rsid w:val="002D33F7"/>
  </w:style>
  <w:style w:type="character" w:customStyle="1" w:styleId="WW8Num55z0">
    <w:name w:val="WW8Num55z0"/>
    <w:rsid w:val="002D33F7"/>
    <w:rPr>
      <w:rFonts w:ascii="Verdana" w:eastAsia="Verdana" w:hAnsi="Verdana" w:cs="Verdana" w:hint="default"/>
      <w:bCs/>
      <w:sz w:val="20"/>
    </w:rPr>
  </w:style>
  <w:style w:type="character" w:customStyle="1" w:styleId="WW8Num56z0">
    <w:name w:val="WW8Num56z0"/>
    <w:rsid w:val="002D33F7"/>
    <w:rPr>
      <w:rFonts w:ascii="Verdana" w:hAnsi="Verdana" w:cs="Verdana" w:hint="default"/>
      <w:bCs/>
      <w:sz w:val="20"/>
    </w:rPr>
  </w:style>
  <w:style w:type="character" w:customStyle="1" w:styleId="WW8Num56z1">
    <w:name w:val="WW8Num56z1"/>
    <w:rsid w:val="002D33F7"/>
  </w:style>
  <w:style w:type="character" w:customStyle="1" w:styleId="WW8Num56z2">
    <w:name w:val="WW8Num56z2"/>
    <w:rsid w:val="002D33F7"/>
  </w:style>
  <w:style w:type="character" w:customStyle="1" w:styleId="WW8Num56z3">
    <w:name w:val="WW8Num56z3"/>
    <w:rsid w:val="002D33F7"/>
  </w:style>
  <w:style w:type="character" w:customStyle="1" w:styleId="WW8Num56z4">
    <w:name w:val="WW8Num56z4"/>
    <w:rsid w:val="002D33F7"/>
  </w:style>
  <w:style w:type="character" w:customStyle="1" w:styleId="WW8Num56z5">
    <w:name w:val="WW8Num56z5"/>
    <w:rsid w:val="002D33F7"/>
  </w:style>
  <w:style w:type="character" w:customStyle="1" w:styleId="WW8Num56z6">
    <w:name w:val="WW8Num56z6"/>
    <w:rsid w:val="002D33F7"/>
  </w:style>
  <w:style w:type="character" w:customStyle="1" w:styleId="WW8Num56z7">
    <w:name w:val="WW8Num56z7"/>
    <w:rsid w:val="002D33F7"/>
  </w:style>
  <w:style w:type="character" w:customStyle="1" w:styleId="WW8Num56z8">
    <w:name w:val="WW8Num56z8"/>
    <w:rsid w:val="002D33F7"/>
  </w:style>
  <w:style w:type="character" w:customStyle="1" w:styleId="WW8Num57z0">
    <w:name w:val="WW8Num57z0"/>
    <w:rsid w:val="002D33F7"/>
    <w:rPr>
      <w:rFonts w:ascii="Verdana" w:hAnsi="Verdana" w:cs="Verdana" w:hint="default"/>
      <w:sz w:val="20"/>
      <w:szCs w:val="20"/>
    </w:rPr>
  </w:style>
  <w:style w:type="character" w:customStyle="1" w:styleId="WW8Num57z1">
    <w:name w:val="WW8Num57z1"/>
    <w:rsid w:val="002D33F7"/>
  </w:style>
  <w:style w:type="character" w:customStyle="1" w:styleId="WW8Num57z2">
    <w:name w:val="WW8Num57z2"/>
    <w:rsid w:val="002D33F7"/>
  </w:style>
  <w:style w:type="character" w:customStyle="1" w:styleId="WW8Num57z3">
    <w:name w:val="WW8Num57z3"/>
    <w:rsid w:val="002D33F7"/>
  </w:style>
  <w:style w:type="character" w:customStyle="1" w:styleId="WW8Num57z4">
    <w:name w:val="WW8Num57z4"/>
    <w:rsid w:val="002D33F7"/>
  </w:style>
  <w:style w:type="character" w:customStyle="1" w:styleId="WW8Num57z5">
    <w:name w:val="WW8Num57z5"/>
    <w:rsid w:val="002D33F7"/>
  </w:style>
  <w:style w:type="character" w:customStyle="1" w:styleId="WW8Num57z6">
    <w:name w:val="WW8Num57z6"/>
    <w:rsid w:val="002D33F7"/>
  </w:style>
  <w:style w:type="character" w:customStyle="1" w:styleId="WW8Num57z7">
    <w:name w:val="WW8Num57z7"/>
    <w:rsid w:val="002D33F7"/>
  </w:style>
  <w:style w:type="character" w:customStyle="1" w:styleId="WW8Num57z8">
    <w:name w:val="WW8Num57z8"/>
    <w:rsid w:val="002D33F7"/>
  </w:style>
  <w:style w:type="character" w:customStyle="1" w:styleId="WW8Num58z0">
    <w:name w:val="WW8Num58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8z1">
    <w:name w:val="WW8Num58z1"/>
    <w:rsid w:val="002D33F7"/>
  </w:style>
  <w:style w:type="character" w:customStyle="1" w:styleId="WW8Num58z2">
    <w:name w:val="WW8Num58z2"/>
    <w:rsid w:val="002D33F7"/>
  </w:style>
  <w:style w:type="character" w:customStyle="1" w:styleId="WW8Num58z3">
    <w:name w:val="WW8Num58z3"/>
    <w:rsid w:val="002D33F7"/>
  </w:style>
  <w:style w:type="character" w:customStyle="1" w:styleId="WW8Num58z4">
    <w:name w:val="WW8Num58z4"/>
    <w:rsid w:val="002D33F7"/>
  </w:style>
  <w:style w:type="character" w:customStyle="1" w:styleId="WW8Num58z5">
    <w:name w:val="WW8Num58z5"/>
    <w:rsid w:val="002D33F7"/>
  </w:style>
  <w:style w:type="character" w:customStyle="1" w:styleId="WW8Num58z6">
    <w:name w:val="WW8Num58z6"/>
    <w:rsid w:val="002D33F7"/>
  </w:style>
  <w:style w:type="character" w:customStyle="1" w:styleId="WW8Num58z7">
    <w:name w:val="WW8Num58z7"/>
    <w:rsid w:val="002D33F7"/>
  </w:style>
  <w:style w:type="character" w:customStyle="1" w:styleId="WW8Num58z8">
    <w:name w:val="WW8Num58z8"/>
    <w:rsid w:val="002D33F7"/>
  </w:style>
  <w:style w:type="character" w:customStyle="1" w:styleId="WW8Num59z0">
    <w:name w:val="WW8Num59z0"/>
    <w:rsid w:val="002D33F7"/>
    <w:rPr>
      <w:rFonts w:ascii="Verdana" w:hAnsi="Verdana" w:cs="Verdana" w:hint="default"/>
      <w:i w:val="0"/>
      <w:sz w:val="20"/>
      <w:szCs w:val="20"/>
    </w:rPr>
  </w:style>
  <w:style w:type="character" w:customStyle="1" w:styleId="WW8Num59z1">
    <w:name w:val="WW8Num59z1"/>
    <w:rsid w:val="002D33F7"/>
  </w:style>
  <w:style w:type="character" w:customStyle="1" w:styleId="WW8Num59z2">
    <w:name w:val="WW8Num59z2"/>
    <w:rsid w:val="002D33F7"/>
  </w:style>
  <w:style w:type="character" w:customStyle="1" w:styleId="WW8Num59z3">
    <w:name w:val="WW8Num59z3"/>
    <w:rsid w:val="002D33F7"/>
  </w:style>
  <w:style w:type="character" w:customStyle="1" w:styleId="WW8Num59z4">
    <w:name w:val="WW8Num59z4"/>
    <w:rsid w:val="002D33F7"/>
  </w:style>
  <w:style w:type="character" w:customStyle="1" w:styleId="WW8Num59z5">
    <w:name w:val="WW8Num59z5"/>
    <w:rsid w:val="002D33F7"/>
  </w:style>
  <w:style w:type="character" w:customStyle="1" w:styleId="WW8Num59z6">
    <w:name w:val="WW8Num59z6"/>
    <w:rsid w:val="002D33F7"/>
  </w:style>
  <w:style w:type="character" w:customStyle="1" w:styleId="WW8Num59z7">
    <w:name w:val="WW8Num59z7"/>
    <w:rsid w:val="002D33F7"/>
  </w:style>
  <w:style w:type="character" w:customStyle="1" w:styleId="WW8Num59z8">
    <w:name w:val="WW8Num59z8"/>
    <w:rsid w:val="002D33F7"/>
  </w:style>
  <w:style w:type="character" w:customStyle="1" w:styleId="WW8Num60z0">
    <w:name w:val="WW8Num60z0"/>
    <w:rsid w:val="002D33F7"/>
    <w:rPr>
      <w:rFonts w:ascii="Verdana" w:hAnsi="Verdana" w:cs="Verdana" w:hint="default"/>
      <w:sz w:val="20"/>
      <w:szCs w:val="20"/>
    </w:rPr>
  </w:style>
  <w:style w:type="character" w:customStyle="1" w:styleId="WW8Num60z1">
    <w:name w:val="WW8Num60z1"/>
    <w:rsid w:val="002D33F7"/>
  </w:style>
  <w:style w:type="character" w:customStyle="1" w:styleId="WW8Num60z2">
    <w:name w:val="WW8Num60z2"/>
    <w:rsid w:val="002D33F7"/>
  </w:style>
  <w:style w:type="character" w:customStyle="1" w:styleId="WW8Num60z3">
    <w:name w:val="WW8Num60z3"/>
    <w:rsid w:val="002D33F7"/>
  </w:style>
  <w:style w:type="character" w:customStyle="1" w:styleId="WW8Num60z4">
    <w:name w:val="WW8Num60z4"/>
    <w:rsid w:val="002D33F7"/>
  </w:style>
  <w:style w:type="character" w:customStyle="1" w:styleId="WW8Num60z5">
    <w:name w:val="WW8Num60z5"/>
    <w:rsid w:val="002D33F7"/>
  </w:style>
  <w:style w:type="character" w:customStyle="1" w:styleId="WW8Num60z6">
    <w:name w:val="WW8Num60z6"/>
    <w:rsid w:val="002D33F7"/>
  </w:style>
  <w:style w:type="character" w:customStyle="1" w:styleId="WW8Num60z7">
    <w:name w:val="WW8Num60z7"/>
    <w:rsid w:val="002D33F7"/>
  </w:style>
  <w:style w:type="character" w:customStyle="1" w:styleId="WW8Num60z8">
    <w:name w:val="WW8Num60z8"/>
    <w:rsid w:val="002D33F7"/>
  </w:style>
  <w:style w:type="character" w:customStyle="1" w:styleId="WW8Num61z0">
    <w:name w:val="WW8Num61z0"/>
    <w:rsid w:val="002D33F7"/>
    <w:rPr>
      <w:rFonts w:ascii="Symbol" w:hAnsi="Symbol" w:cs="Symbol" w:hint="default"/>
    </w:rPr>
  </w:style>
  <w:style w:type="character" w:customStyle="1" w:styleId="WW8Num61z1">
    <w:name w:val="WW8Num61z1"/>
    <w:rsid w:val="002D33F7"/>
    <w:rPr>
      <w:rFonts w:ascii="Courier New" w:hAnsi="Courier New" w:cs="Courier New" w:hint="default"/>
    </w:rPr>
  </w:style>
  <w:style w:type="character" w:customStyle="1" w:styleId="WW8Num61z2">
    <w:name w:val="WW8Num61z2"/>
    <w:rsid w:val="002D33F7"/>
    <w:rPr>
      <w:rFonts w:ascii="Wingdings" w:hAnsi="Wingdings" w:cs="Wingdings" w:hint="default"/>
    </w:rPr>
  </w:style>
  <w:style w:type="character" w:customStyle="1" w:styleId="WW8Num62z0">
    <w:name w:val="WW8Num62z0"/>
    <w:rsid w:val="002D33F7"/>
    <w:rPr>
      <w:rFonts w:hint="default"/>
    </w:rPr>
  </w:style>
  <w:style w:type="character" w:customStyle="1" w:styleId="WW8Num62z1">
    <w:name w:val="WW8Num62z1"/>
    <w:rsid w:val="002D33F7"/>
  </w:style>
  <w:style w:type="character" w:customStyle="1" w:styleId="WW8Num62z2">
    <w:name w:val="WW8Num62z2"/>
    <w:rsid w:val="002D33F7"/>
  </w:style>
  <w:style w:type="character" w:customStyle="1" w:styleId="WW8Num62z3">
    <w:name w:val="WW8Num62z3"/>
    <w:rsid w:val="002D33F7"/>
  </w:style>
  <w:style w:type="character" w:customStyle="1" w:styleId="WW8Num62z4">
    <w:name w:val="WW8Num62z4"/>
    <w:rsid w:val="002D33F7"/>
  </w:style>
  <w:style w:type="character" w:customStyle="1" w:styleId="WW8Num62z5">
    <w:name w:val="WW8Num62z5"/>
    <w:rsid w:val="002D33F7"/>
  </w:style>
  <w:style w:type="character" w:customStyle="1" w:styleId="WW8Num62z6">
    <w:name w:val="WW8Num62z6"/>
    <w:rsid w:val="002D33F7"/>
  </w:style>
  <w:style w:type="character" w:customStyle="1" w:styleId="WW8Num62z7">
    <w:name w:val="WW8Num62z7"/>
    <w:rsid w:val="002D33F7"/>
  </w:style>
  <w:style w:type="character" w:customStyle="1" w:styleId="WW8Num62z8">
    <w:name w:val="WW8Num62z8"/>
    <w:rsid w:val="002D33F7"/>
  </w:style>
  <w:style w:type="character" w:customStyle="1" w:styleId="WW8Num63z0">
    <w:name w:val="WW8Num63z0"/>
    <w:rsid w:val="002D33F7"/>
    <w:rPr>
      <w:rFonts w:hint="default"/>
      <w:b/>
      <w:i w:val="0"/>
    </w:rPr>
  </w:style>
  <w:style w:type="character" w:customStyle="1" w:styleId="WW8Num63z1">
    <w:name w:val="WW8Num63z1"/>
    <w:rsid w:val="002D33F7"/>
  </w:style>
  <w:style w:type="character" w:customStyle="1" w:styleId="WW8Num63z2">
    <w:name w:val="WW8Num63z2"/>
    <w:rsid w:val="002D33F7"/>
  </w:style>
  <w:style w:type="character" w:customStyle="1" w:styleId="WW8Num63z3">
    <w:name w:val="WW8Num63z3"/>
    <w:rsid w:val="002D33F7"/>
  </w:style>
  <w:style w:type="character" w:customStyle="1" w:styleId="WW8Num63z4">
    <w:name w:val="WW8Num63z4"/>
    <w:rsid w:val="002D33F7"/>
  </w:style>
  <w:style w:type="character" w:customStyle="1" w:styleId="WW8Num63z5">
    <w:name w:val="WW8Num63z5"/>
    <w:rsid w:val="002D33F7"/>
  </w:style>
  <w:style w:type="character" w:customStyle="1" w:styleId="WW8Num63z6">
    <w:name w:val="WW8Num63z6"/>
    <w:rsid w:val="002D33F7"/>
  </w:style>
  <w:style w:type="character" w:customStyle="1" w:styleId="WW8Num63z7">
    <w:name w:val="WW8Num63z7"/>
    <w:rsid w:val="002D33F7"/>
  </w:style>
  <w:style w:type="character" w:customStyle="1" w:styleId="WW8Num63z8">
    <w:name w:val="WW8Num63z8"/>
    <w:rsid w:val="002D33F7"/>
  </w:style>
  <w:style w:type="character" w:customStyle="1" w:styleId="WW8Num64z0">
    <w:name w:val="WW8Num64z0"/>
    <w:rsid w:val="002D33F7"/>
    <w:rPr>
      <w:rFonts w:hint="default"/>
    </w:rPr>
  </w:style>
  <w:style w:type="character" w:customStyle="1" w:styleId="WW8Num64z1">
    <w:name w:val="WW8Num64z1"/>
    <w:rsid w:val="002D33F7"/>
  </w:style>
  <w:style w:type="character" w:customStyle="1" w:styleId="WW8Num64z2">
    <w:name w:val="WW8Num64z2"/>
    <w:rsid w:val="002D33F7"/>
  </w:style>
  <w:style w:type="character" w:customStyle="1" w:styleId="WW8Num64z3">
    <w:name w:val="WW8Num64z3"/>
    <w:rsid w:val="002D33F7"/>
  </w:style>
  <w:style w:type="character" w:customStyle="1" w:styleId="WW8Num64z4">
    <w:name w:val="WW8Num64z4"/>
    <w:rsid w:val="002D33F7"/>
  </w:style>
  <w:style w:type="character" w:customStyle="1" w:styleId="WW8Num64z5">
    <w:name w:val="WW8Num64z5"/>
    <w:rsid w:val="002D33F7"/>
  </w:style>
  <w:style w:type="character" w:customStyle="1" w:styleId="WW8Num64z6">
    <w:name w:val="WW8Num64z6"/>
    <w:rsid w:val="002D33F7"/>
  </w:style>
  <w:style w:type="character" w:customStyle="1" w:styleId="WW8Num64z7">
    <w:name w:val="WW8Num64z7"/>
    <w:rsid w:val="002D33F7"/>
  </w:style>
  <w:style w:type="character" w:customStyle="1" w:styleId="WW8Num64z8">
    <w:name w:val="WW8Num64z8"/>
    <w:rsid w:val="002D33F7"/>
  </w:style>
  <w:style w:type="character" w:customStyle="1" w:styleId="WW8Num65z0">
    <w:name w:val="WW8Num65z0"/>
    <w:rsid w:val="002D33F7"/>
    <w:rPr>
      <w:rFonts w:ascii="Verdana" w:hAnsi="Verdana" w:cs="Verdana" w:hint="default"/>
      <w:color w:val="auto"/>
      <w:sz w:val="20"/>
      <w:szCs w:val="20"/>
    </w:rPr>
  </w:style>
  <w:style w:type="character" w:customStyle="1" w:styleId="WW8Num66z0">
    <w:name w:val="WW8Num66z0"/>
    <w:rsid w:val="002D33F7"/>
    <w:rPr>
      <w:rFonts w:hint="default"/>
    </w:rPr>
  </w:style>
  <w:style w:type="character" w:customStyle="1" w:styleId="WW8Num66z1">
    <w:name w:val="WW8Num66z1"/>
    <w:rsid w:val="002D33F7"/>
  </w:style>
  <w:style w:type="character" w:customStyle="1" w:styleId="WW8Num66z2">
    <w:name w:val="WW8Num66z2"/>
    <w:rsid w:val="002D33F7"/>
  </w:style>
  <w:style w:type="character" w:customStyle="1" w:styleId="WW8Num66z3">
    <w:name w:val="WW8Num66z3"/>
    <w:rsid w:val="002D33F7"/>
  </w:style>
  <w:style w:type="character" w:customStyle="1" w:styleId="WW8Num66z4">
    <w:name w:val="WW8Num66z4"/>
    <w:rsid w:val="002D33F7"/>
  </w:style>
  <w:style w:type="character" w:customStyle="1" w:styleId="WW8Num66z5">
    <w:name w:val="WW8Num66z5"/>
    <w:rsid w:val="002D33F7"/>
  </w:style>
  <w:style w:type="character" w:customStyle="1" w:styleId="WW8Num66z6">
    <w:name w:val="WW8Num66z6"/>
    <w:rsid w:val="002D33F7"/>
  </w:style>
  <w:style w:type="character" w:customStyle="1" w:styleId="WW8Num66z7">
    <w:name w:val="WW8Num66z7"/>
    <w:rsid w:val="002D33F7"/>
  </w:style>
  <w:style w:type="character" w:customStyle="1" w:styleId="WW8Num66z8">
    <w:name w:val="WW8Num66z8"/>
    <w:rsid w:val="002D33F7"/>
  </w:style>
  <w:style w:type="character" w:customStyle="1" w:styleId="WW8Num67z0">
    <w:name w:val="WW8Num67z0"/>
    <w:rsid w:val="002D33F7"/>
    <w:rPr>
      <w:rFonts w:ascii="Verdana" w:hAnsi="Verdana" w:cs="Verdana" w:hint="default"/>
      <w:sz w:val="20"/>
    </w:rPr>
  </w:style>
  <w:style w:type="character" w:customStyle="1" w:styleId="WW8Num67z1">
    <w:name w:val="WW8Num67z1"/>
    <w:rsid w:val="002D33F7"/>
  </w:style>
  <w:style w:type="character" w:customStyle="1" w:styleId="WW8Num67z2">
    <w:name w:val="WW8Num67z2"/>
    <w:rsid w:val="002D33F7"/>
  </w:style>
  <w:style w:type="character" w:customStyle="1" w:styleId="WW8Num67z3">
    <w:name w:val="WW8Num67z3"/>
    <w:rsid w:val="002D33F7"/>
  </w:style>
  <w:style w:type="character" w:customStyle="1" w:styleId="WW8Num67z4">
    <w:name w:val="WW8Num67z4"/>
    <w:rsid w:val="002D33F7"/>
  </w:style>
  <w:style w:type="character" w:customStyle="1" w:styleId="WW8Num67z5">
    <w:name w:val="WW8Num67z5"/>
    <w:rsid w:val="002D33F7"/>
  </w:style>
  <w:style w:type="character" w:customStyle="1" w:styleId="WW8Num67z6">
    <w:name w:val="WW8Num67z6"/>
    <w:rsid w:val="002D33F7"/>
  </w:style>
  <w:style w:type="character" w:customStyle="1" w:styleId="WW8Num67z7">
    <w:name w:val="WW8Num67z7"/>
    <w:rsid w:val="002D33F7"/>
  </w:style>
  <w:style w:type="character" w:customStyle="1" w:styleId="WW8Num67z8">
    <w:name w:val="WW8Num67z8"/>
    <w:rsid w:val="002D33F7"/>
  </w:style>
  <w:style w:type="character" w:customStyle="1" w:styleId="WW8Num68z0">
    <w:name w:val="WW8Num68z0"/>
    <w:rsid w:val="002D33F7"/>
    <w:rPr>
      <w:rFonts w:ascii="Verdana" w:hAnsi="Verdana" w:cs="Verdana" w:hint="default"/>
      <w:sz w:val="20"/>
    </w:rPr>
  </w:style>
  <w:style w:type="character" w:customStyle="1" w:styleId="WW8Num68z1">
    <w:name w:val="WW8Num68z1"/>
    <w:rsid w:val="002D33F7"/>
  </w:style>
  <w:style w:type="character" w:customStyle="1" w:styleId="WW8Num68z2">
    <w:name w:val="WW8Num68z2"/>
    <w:rsid w:val="002D33F7"/>
  </w:style>
  <w:style w:type="character" w:customStyle="1" w:styleId="WW8Num68z3">
    <w:name w:val="WW8Num68z3"/>
    <w:rsid w:val="002D33F7"/>
  </w:style>
  <w:style w:type="character" w:customStyle="1" w:styleId="WW8Num68z4">
    <w:name w:val="WW8Num68z4"/>
    <w:rsid w:val="002D33F7"/>
  </w:style>
  <w:style w:type="character" w:customStyle="1" w:styleId="WW8Num68z5">
    <w:name w:val="WW8Num68z5"/>
    <w:rsid w:val="002D33F7"/>
  </w:style>
  <w:style w:type="character" w:customStyle="1" w:styleId="WW8Num68z6">
    <w:name w:val="WW8Num68z6"/>
    <w:rsid w:val="002D33F7"/>
  </w:style>
  <w:style w:type="character" w:customStyle="1" w:styleId="WW8Num68z7">
    <w:name w:val="WW8Num68z7"/>
    <w:rsid w:val="002D33F7"/>
  </w:style>
  <w:style w:type="character" w:customStyle="1" w:styleId="WW8Num68z8">
    <w:name w:val="WW8Num68z8"/>
    <w:rsid w:val="002D33F7"/>
  </w:style>
  <w:style w:type="character" w:customStyle="1" w:styleId="WW8Num69z0">
    <w:name w:val="WW8Num69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69z1">
    <w:name w:val="WW8Num69z1"/>
    <w:rsid w:val="002D33F7"/>
  </w:style>
  <w:style w:type="character" w:customStyle="1" w:styleId="WW8Num69z2">
    <w:name w:val="WW8Num69z2"/>
    <w:rsid w:val="002D33F7"/>
  </w:style>
  <w:style w:type="character" w:customStyle="1" w:styleId="WW8Num69z3">
    <w:name w:val="WW8Num69z3"/>
    <w:rsid w:val="002D33F7"/>
  </w:style>
  <w:style w:type="character" w:customStyle="1" w:styleId="WW8Num69z4">
    <w:name w:val="WW8Num69z4"/>
    <w:rsid w:val="002D33F7"/>
  </w:style>
  <w:style w:type="character" w:customStyle="1" w:styleId="WW8Num69z5">
    <w:name w:val="WW8Num69z5"/>
    <w:rsid w:val="002D33F7"/>
  </w:style>
  <w:style w:type="character" w:customStyle="1" w:styleId="WW8Num69z6">
    <w:name w:val="WW8Num69z6"/>
    <w:rsid w:val="002D33F7"/>
  </w:style>
  <w:style w:type="character" w:customStyle="1" w:styleId="WW8Num69z7">
    <w:name w:val="WW8Num69z7"/>
    <w:rsid w:val="002D33F7"/>
  </w:style>
  <w:style w:type="character" w:customStyle="1" w:styleId="WW8Num69z8">
    <w:name w:val="WW8Num69z8"/>
    <w:rsid w:val="002D33F7"/>
  </w:style>
  <w:style w:type="character" w:customStyle="1" w:styleId="WW8Num70z0">
    <w:name w:val="WW8Num70z0"/>
    <w:rsid w:val="002D33F7"/>
    <w:rPr>
      <w:rFonts w:ascii="Verdana" w:hAnsi="Verdana" w:cs="Verdana" w:hint="default"/>
      <w:sz w:val="20"/>
      <w:szCs w:val="20"/>
    </w:rPr>
  </w:style>
  <w:style w:type="character" w:customStyle="1" w:styleId="WW8Num70z1">
    <w:name w:val="WW8Num70z1"/>
    <w:rsid w:val="002D33F7"/>
  </w:style>
  <w:style w:type="character" w:customStyle="1" w:styleId="WW8Num70z2">
    <w:name w:val="WW8Num70z2"/>
    <w:rsid w:val="002D33F7"/>
  </w:style>
  <w:style w:type="character" w:customStyle="1" w:styleId="WW8Num70z3">
    <w:name w:val="WW8Num70z3"/>
    <w:rsid w:val="002D33F7"/>
  </w:style>
  <w:style w:type="character" w:customStyle="1" w:styleId="WW8Num70z4">
    <w:name w:val="WW8Num70z4"/>
    <w:rsid w:val="002D33F7"/>
  </w:style>
  <w:style w:type="character" w:customStyle="1" w:styleId="WW8Num70z5">
    <w:name w:val="WW8Num70z5"/>
    <w:rsid w:val="002D33F7"/>
  </w:style>
  <w:style w:type="character" w:customStyle="1" w:styleId="WW8Num70z6">
    <w:name w:val="WW8Num70z6"/>
    <w:rsid w:val="002D33F7"/>
  </w:style>
  <w:style w:type="character" w:customStyle="1" w:styleId="WW8Num70z7">
    <w:name w:val="WW8Num70z7"/>
    <w:rsid w:val="002D33F7"/>
  </w:style>
  <w:style w:type="character" w:customStyle="1" w:styleId="WW8Num70z8">
    <w:name w:val="WW8Num70z8"/>
    <w:rsid w:val="002D33F7"/>
  </w:style>
  <w:style w:type="character" w:customStyle="1" w:styleId="WW8Num71z0">
    <w:name w:val="WW8Num71z0"/>
    <w:rsid w:val="002D33F7"/>
    <w:rPr>
      <w:rFonts w:ascii="Verdana" w:eastAsia="Verdana" w:hAnsi="Verdana" w:cs="Verdana" w:hint="default"/>
      <w:sz w:val="20"/>
      <w:szCs w:val="20"/>
    </w:rPr>
  </w:style>
  <w:style w:type="character" w:customStyle="1" w:styleId="WW8Num71z1">
    <w:name w:val="WW8Num71z1"/>
    <w:rsid w:val="002D33F7"/>
  </w:style>
  <w:style w:type="character" w:customStyle="1" w:styleId="WW8Num71z2">
    <w:name w:val="WW8Num71z2"/>
    <w:rsid w:val="002D33F7"/>
  </w:style>
  <w:style w:type="character" w:customStyle="1" w:styleId="WW8Num71z3">
    <w:name w:val="WW8Num71z3"/>
    <w:rsid w:val="002D33F7"/>
  </w:style>
  <w:style w:type="character" w:customStyle="1" w:styleId="WW8Num71z4">
    <w:name w:val="WW8Num71z4"/>
    <w:rsid w:val="002D33F7"/>
  </w:style>
  <w:style w:type="character" w:customStyle="1" w:styleId="WW8Num71z5">
    <w:name w:val="WW8Num71z5"/>
    <w:rsid w:val="002D33F7"/>
  </w:style>
  <w:style w:type="character" w:customStyle="1" w:styleId="WW8Num71z6">
    <w:name w:val="WW8Num71z6"/>
    <w:rsid w:val="002D33F7"/>
  </w:style>
  <w:style w:type="character" w:customStyle="1" w:styleId="WW8Num71z7">
    <w:name w:val="WW8Num71z7"/>
    <w:rsid w:val="002D33F7"/>
  </w:style>
  <w:style w:type="character" w:customStyle="1" w:styleId="WW8Num71z8">
    <w:name w:val="WW8Num71z8"/>
    <w:rsid w:val="002D33F7"/>
  </w:style>
  <w:style w:type="character" w:customStyle="1" w:styleId="Domylnaczcionkaakapitu2">
    <w:name w:val="Domyślna czcionka akapitu2"/>
    <w:rsid w:val="002D33F7"/>
  </w:style>
  <w:style w:type="character" w:customStyle="1" w:styleId="WW8Num17z2">
    <w:name w:val="WW8Num17z2"/>
    <w:rsid w:val="002D33F7"/>
  </w:style>
  <w:style w:type="character" w:customStyle="1" w:styleId="WW8Num27z1">
    <w:name w:val="WW8Num27z1"/>
    <w:rsid w:val="002D33F7"/>
  </w:style>
  <w:style w:type="character" w:customStyle="1" w:styleId="WW8Num27z2">
    <w:name w:val="WW8Num27z2"/>
    <w:rsid w:val="002D33F7"/>
  </w:style>
  <w:style w:type="character" w:customStyle="1" w:styleId="WW8Num27z3">
    <w:name w:val="WW8Num27z3"/>
    <w:rsid w:val="002D33F7"/>
  </w:style>
  <w:style w:type="character" w:customStyle="1" w:styleId="WW8Num27z4">
    <w:name w:val="WW8Num27z4"/>
    <w:rsid w:val="002D33F7"/>
  </w:style>
  <w:style w:type="character" w:customStyle="1" w:styleId="WW8Num27z5">
    <w:name w:val="WW8Num27z5"/>
    <w:rsid w:val="002D33F7"/>
  </w:style>
  <w:style w:type="character" w:customStyle="1" w:styleId="WW8Num27z6">
    <w:name w:val="WW8Num27z6"/>
    <w:rsid w:val="002D33F7"/>
  </w:style>
  <w:style w:type="character" w:customStyle="1" w:styleId="WW8Num27z7">
    <w:name w:val="WW8Num27z7"/>
    <w:rsid w:val="002D33F7"/>
  </w:style>
  <w:style w:type="character" w:customStyle="1" w:styleId="WW8Num27z8">
    <w:name w:val="WW8Num27z8"/>
    <w:rsid w:val="002D33F7"/>
  </w:style>
  <w:style w:type="character" w:customStyle="1" w:styleId="WW8Num34z1">
    <w:name w:val="WW8Num34z1"/>
    <w:rsid w:val="002D33F7"/>
  </w:style>
  <w:style w:type="character" w:customStyle="1" w:styleId="WW8Num35z2">
    <w:name w:val="WW8Num35z2"/>
    <w:rsid w:val="002D33F7"/>
  </w:style>
  <w:style w:type="character" w:customStyle="1" w:styleId="WW8Num35z3">
    <w:name w:val="WW8Num35z3"/>
    <w:rsid w:val="002D33F7"/>
  </w:style>
  <w:style w:type="character" w:customStyle="1" w:styleId="WW8Num35z4">
    <w:name w:val="WW8Num35z4"/>
    <w:rsid w:val="002D33F7"/>
  </w:style>
  <w:style w:type="character" w:customStyle="1" w:styleId="WW8Num35z5">
    <w:name w:val="WW8Num35z5"/>
    <w:rsid w:val="002D33F7"/>
  </w:style>
  <w:style w:type="character" w:customStyle="1" w:styleId="WW8Num35z6">
    <w:name w:val="WW8Num35z6"/>
    <w:rsid w:val="002D33F7"/>
  </w:style>
  <w:style w:type="character" w:customStyle="1" w:styleId="WW8Num35z7">
    <w:name w:val="WW8Num35z7"/>
    <w:rsid w:val="002D33F7"/>
  </w:style>
  <w:style w:type="character" w:customStyle="1" w:styleId="WW8Num35z8">
    <w:name w:val="WW8Num35z8"/>
    <w:rsid w:val="002D33F7"/>
  </w:style>
  <w:style w:type="character" w:customStyle="1" w:styleId="WW8Num36z2">
    <w:name w:val="WW8Num36z2"/>
    <w:rsid w:val="002D33F7"/>
  </w:style>
  <w:style w:type="character" w:customStyle="1" w:styleId="WW8Num36z4">
    <w:name w:val="WW8Num36z4"/>
    <w:rsid w:val="002D33F7"/>
  </w:style>
  <w:style w:type="character" w:customStyle="1" w:styleId="WW8Num36z5">
    <w:name w:val="WW8Num36z5"/>
    <w:rsid w:val="002D33F7"/>
  </w:style>
  <w:style w:type="character" w:customStyle="1" w:styleId="WW8Num36z6">
    <w:name w:val="WW8Num36z6"/>
    <w:rsid w:val="002D33F7"/>
  </w:style>
  <w:style w:type="character" w:customStyle="1" w:styleId="WW8Num36z7">
    <w:name w:val="WW8Num36z7"/>
    <w:rsid w:val="002D33F7"/>
  </w:style>
  <w:style w:type="character" w:customStyle="1" w:styleId="WW8Num36z8">
    <w:name w:val="WW8Num36z8"/>
    <w:rsid w:val="002D33F7"/>
  </w:style>
  <w:style w:type="character" w:customStyle="1" w:styleId="WW8Num42z1">
    <w:name w:val="WW8Num42z1"/>
    <w:rsid w:val="002D33F7"/>
    <w:rPr>
      <w:rFonts w:ascii="OpenSymbol" w:hAnsi="OpenSymbol" w:cs="OpenSymbol"/>
    </w:rPr>
  </w:style>
  <w:style w:type="character" w:customStyle="1" w:styleId="WW8Num47z1">
    <w:name w:val="WW8Num47z1"/>
    <w:rsid w:val="002D33F7"/>
    <w:rPr>
      <w:rFonts w:ascii="OpenSymbol" w:hAnsi="OpenSymbol" w:cs="OpenSymbol"/>
    </w:rPr>
  </w:style>
  <w:style w:type="character" w:customStyle="1" w:styleId="Absatz-Standardschriftart">
    <w:name w:val="Absatz-Standardschriftart"/>
    <w:rsid w:val="002D33F7"/>
  </w:style>
  <w:style w:type="character" w:customStyle="1" w:styleId="WW-Absatz-Standardschriftart">
    <w:name w:val="WW-Absatz-Standardschriftart"/>
    <w:rsid w:val="002D33F7"/>
  </w:style>
  <w:style w:type="character" w:customStyle="1" w:styleId="WW-Absatz-Standardschriftart1">
    <w:name w:val="WW-Absatz-Standardschriftart1"/>
    <w:rsid w:val="002D33F7"/>
  </w:style>
  <w:style w:type="character" w:customStyle="1" w:styleId="WW-Absatz-Standardschriftart11">
    <w:name w:val="WW-Absatz-Standardschriftart11"/>
    <w:rsid w:val="002D33F7"/>
  </w:style>
  <w:style w:type="character" w:customStyle="1" w:styleId="WW-Absatz-Standardschriftart111">
    <w:name w:val="WW-Absatz-Standardschriftart111"/>
    <w:rsid w:val="002D33F7"/>
  </w:style>
  <w:style w:type="character" w:customStyle="1" w:styleId="WW-Absatz-Standardschriftart1111">
    <w:name w:val="WW-Absatz-Standardschriftart1111"/>
    <w:rsid w:val="002D33F7"/>
  </w:style>
  <w:style w:type="character" w:customStyle="1" w:styleId="WW8Num21z1">
    <w:name w:val="WW8Num21z1"/>
    <w:rsid w:val="002D33F7"/>
    <w:rPr>
      <w:rFonts w:cs="Times New Roman"/>
    </w:rPr>
  </w:style>
  <w:style w:type="character" w:customStyle="1" w:styleId="WW-Absatz-Standardschriftart11111">
    <w:name w:val="WW-Absatz-Standardschriftart11111"/>
    <w:rsid w:val="002D33F7"/>
  </w:style>
  <w:style w:type="character" w:customStyle="1" w:styleId="WW-Absatz-Standardschriftart111111">
    <w:name w:val="WW-Absatz-Standardschriftart111111"/>
    <w:rsid w:val="002D33F7"/>
  </w:style>
  <w:style w:type="character" w:customStyle="1" w:styleId="WW-Absatz-Standardschriftart1111111">
    <w:name w:val="WW-Absatz-Standardschriftart1111111"/>
    <w:rsid w:val="002D33F7"/>
  </w:style>
  <w:style w:type="character" w:customStyle="1" w:styleId="WW8Num3z1">
    <w:name w:val="WW8Num3z1"/>
    <w:rsid w:val="002D33F7"/>
    <w:rPr>
      <w:rFonts w:ascii="Courier New" w:hAnsi="Courier New" w:cs="Wingdings"/>
    </w:rPr>
  </w:style>
  <w:style w:type="character" w:customStyle="1" w:styleId="WW8Num3z2">
    <w:name w:val="WW8Num3z2"/>
    <w:rsid w:val="002D33F7"/>
    <w:rPr>
      <w:rFonts w:cs="Times New Roman"/>
    </w:rPr>
  </w:style>
  <w:style w:type="character" w:customStyle="1" w:styleId="WW8Num8z1">
    <w:name w:val="WW8Num8z1"/>
    <w:rsid w:val="002D33F7"/>
    <w:rPr>
      <w:rFonts w:ascii="Verdana" w:hAnsi="Verdana" w:cs="Verdana"/>
      <w:sz w:val="20"/>
      <w:szCs w:val="20"/>
    </w:rPr>
  </w:style>
  <w:style w:type="character" w:customStyle="1" w:styleId="WW8Num18z1">
    <w:name w:val="WW8Num18z1"/>
    <w:rsid w:val="002D33F7"/>
    <w:rPr>
      <w:rFonts w:cs="Verdana"/>
    </w:rPr>
  </w:style>
  <w:style w:type="character" w:customStyle="1" w:styleId="WW8Num22z1">
    <w:name w:val="WW8Num22z1"/>
    <w:rsid w:val="002D33F7"/>
    <w:rPr>
      <w:rFonts w:cs="Times New Roman"/>
    </w:rPr>
  </w:style>
  <w:style w:type="character" w:customStyle="1" w:styleId="WW8Num37z2">
    <w:name w:val="WW8Num37z2"/>
    <w:rsid w:val="002D33F7"/>
    <w:rPr>
      <w:rFonts w:cs="Times New Roman"/>
    </w:rPr>
  </w:style>
  <w:style w:type="character" w:customStyle="1" w:styleId="WW8Num47z2">
    <w:name w:val="WW8Num47z2"/>
    <w:rsid w:val="002D33F7"/>
    <w:rPr>
      <w:rFonts w:cs="Times New Roman"/>
    </w:rPr>
  </w:style>
  <w:style w:type="character" w:customStyle="1" w:styleId="WW8Num18z2">
    <w:name w:val="WW8Num18z2"/>
    <w:rsid w:val="002D33F7"/>
  </w:style>
  <w:style w:type="character" w:customStyle="1" w:styleId="WW8Num37z3">
    <w:name w:val="WW8Num37z3"/>
    <w:rsid w:val="002D33F7"/>
  </w:style>
  <w:style w:type="character" w:customStyle="1" w:styleId="WW8Num37z4">
    <w:name w:val="WW8Num37z4"/>
    <w:rsid w:val="002D33F7"/>
  </w:style>
  <w:style w:type="character" w:customStyle="1" w:styleId="WW8Num37z5">
    <w:name w:val="WW8Num37z5"/>
    <w:rsid w:val="002D33F7"/>
  </w:style>
  <w:style w:type="character" w:customStyle="1" w:styleId="WW8Num37z6">
    <w:name w:val="WW8Num37z6"/>
    <w:rsid w:val="002D33F7"/>
  </w:style>
  <w:style w:type="character" w:customStyle="1" w:styleId="WW8Num37z7">
    <w:name w:val="WW8Num37z7"/>
    <w:rsid w:val="002D33F7"/>
  </w:style>
  <w:style w:type="character" w:customStyle="1" w:styleId="WW8Num37z8">
    <w:name w:val="WW8Num37z8"/>
    <w:rsid w:val="002D33F7"/>
  </w:style>
  <w:style w:type="character" w:customStyle="1" w:styleId="WW8Num38z2">
    <w:name w:val="WW8Num38z2"/>
    <w:rsid w:val="002D33F7"/>
  </w:style>
  <w:style w:type="character" w:customStyle="1" w:styleId="WW8Num38z3">
    <w:name w:val="WW8Num38z3"/>
    <w:rsid w:val="002D33F7"/>
  </w:style>
  <w:style w:type="character" w:customStyle="1" w:styleId="WW8Num38z4">
    <w:name w:val="WW8Num38z4"/>
    <w:rsid w:val="002D33F7"/>
  </w:style>
  <w:style w:type="character" w:customStyle="1" w:styleId="WW8Num38z5">
    <w:name w:val="WW8Num38z5"/>
    <w:rsid w:val="002D33F7"/>
  </w:style>
  <w:style w:type="character" w:customStyle="1" w:styleId="WW8Num38z6">
    <w:name w:val="WW8Num38z6"/>
    <w:rsid w:val="002D33F7"/>
  </w:style>
  <w:style w:type="character" w:customStyle="1" w:styleId="WW8Num38z7">
    <w:name w:val="WW8Num38z7"/>
    <w:rsid w:val="002D33F7"/>
  </w:style>
  <w:style w:type="character" w:customStyle="1" w:styleId="WW8Num38z8">
    <w:name w:val="WW8Num38z8"/>
    <w:rsid w:val="002D33F7"/>
  </w:style>
  <w:style w:type="character" w:customStyle="1" w:styleId="WW8Num39z2">
    <w:name w:val="WW8Num39z2"/>
    <w:rsid w:val="002D33F7"/>
  </w:style>
  <w:style w:type="character" w:customStyle="1" w:styleId="WW8Num39z3">
    <w:name w:val="WW8Num39z3"/>
    <w:rsid w:val="002D33F7"/>
  </w:style>
  <w:style w:type="character" w:customStyle="1" w:styleId="WW8Num39z4">
    <w:name w:val="WW8Num39z4"/>
    <w:rsid w:val="002D33F7"/>
  </w:style>
  <w:style w:type="character" w:customStyle="1" w:styleId="WW8Num39z5">
    <w:name w:val="WW8Num39z5"/>
    <w:rsid w:val="002D33F7"/>
  </w:style>
  <w:style w:type="character" w:customStyle="1" w:styleId="WW8Num39z6">
    <w:name w:val="WW8Num39z6"/>
    <w:rsid w:val="002D33F7"/>
  </w:style>
  <w:style w:type="character" w:customStyle="1" w:styleId="WW8Num39z7">
    <w:name w:val="WW8Num39z7"/>
    <w:rsid w:val="002D33F7"/>
  </w:style>
  <w:style w:type="character" w:customStyle="1" w:styleId="WW8Num39z8">
    <w:name w:val="WW8Num39z8"/>
    <w:rsid w:val="002D33F7"/>
  </w:style>
  <w:style w:type="character" w:customStyle="1" w:styleId="WW8Num47z3">
    <w:name w:val="WW8Num47z3"/>
    <w:rsid w:val="002D33F7"/>
  </w:style>
  <w:style w:type="character" w:customStyle="1" w:styleId="WW8Num47z4">
    <w:name w:val="WW8Num47z4"/>
    <w:rsid w:val="002D33F7"/>
  </w:style>
  <w:style w:type="character" w:customStyle="1" w:styleId="WW8Num47z5">
    <w:name w:val="WW8Num47z5"/>
    <w:rsid w:val="002D33F7"/>
  </w:style>
  <w:style w:type="character" w:customStyle="1" w:styleId="WW8Num47z6">
    <w:name w:val="WW8Num47z6"/>
    <w:rsid w:val="002D33F7"/>
  </w:style>
  <w:style w:type="character" w:customStyle="1" w:styleId="WW8Num47z7">
    <w:name w:val="WW8Num47z7"/>
    <w:rsid w:val="002D33F7"/>
  </w:style>
  <w:style w:type="character" w:customStyle="1" w:styleId="WW8Num47z8">
    <w:name w:val="WW8Num47z8"/>
    <w:rsid w:val="002D33F7"/>
  </w:style>
  <w:style w:type="character" w:customStyle="1" w:styleId="WW8Num4z2">
    <w:name w:val="WW8Num4z2"/>
    <w:rsid w:val="002D33F7"/>
    <w:rPr>
      <w:rFonts w:cs="Times New Roman"/>
    </w:rPr>
  </w:style>
  <w:style w:type="character" w:customStyle="1" w:styleId="WW8Num9z1">
    <w:name w:val="WW8Num9z1"/>
    <w:rsid w:val="002D33F7"/>
    <w:rPr>
      <w:rFonts w:ascii="Verdana" w:hAnsi="Verdana" w:cs="Verdana"/>
      <w:sz w:val="20"/>
      <w:szCs w:val="20"/>
    </w:rPr>
  </w:style>
  <w:style w:type="character" w:customStyle="1" w:styleId="WW8Num19z1">
    <w:name w:val="WW8Num19z1"/>
    <w:rsid w:val="002D33F7"/>
    <w:rPr>
      <w:rFonts w:cs="Verdana"/>
    </w:rPr>
  </w:style>
  <w:style w:type="character" w:customStyle="1" w:styleId="WW8Num40z2">
    <w:name w:val="WW8Num40z2"/>
    <w:rsid w:val="002D33F7"/>
  </w:style>
  <w:style w:type="character" w:customStyle="1" w:styleId="WW8Num40z3">
    <w:name w:val="WW8Num40z3"/>
    <w:rsid w:val="002D33F7"/>
  </w:style>
  <w:style w:type="character" w:customStyle="1" w:styleId="WW8Num40z4">
    <w:name w:val="WW8Num40z4"/>
    <w:rsid w:val="002D33F7"/>
  </w:style>
  <w:style w:type="character" w:customStyle="1" w:styleId="WW8Num40z5">
    <w:name w:val="WW8Num40z5"/>
    <w:rsid w:val="002D33F7"/>
  </w:style>
  <w:style w:type="character" w:customStyle="1" w:styleId="WW8Num40z6">
    <w:name w:val="WW8Num40z6"/>
    <w:rsid w:val="002D33F7"/>
  </w:style>
  <w:style w:type="character" w:customStyle="1" w:styleId="WW8Num40z7">
    <w:name w:val="WW8Num40z7"/>
    <w:rsid w:val="002D33F7"/>
  </w:style>
  <w:style w:type="character" w:customStyle="1" w:styleId="WW8Num40z8">
    <w:name w:val="WW8Num40z8"/>
    <w:rsid w:val="002D33F7"/>
  </w:style>
  <w:style w:type="character" w:customStyle="1" w:styleId="WW8Num19z2">
    <w:name w:val="WW8Num19z2"/>
    <w:rsid w:val="002D33F7"/>
    <w:rPr>
      <w:rFonts w:cs="Times New Roman"/>
      <w:b w:val="0"/>
      <w:i w:val="0"/>
    </w:rPr>
  </w:style>
  <w:style w:type="character" w:customStyle="1" w:styleId="WW8Num42z2">
    <w:name w:val="WW8Num42z2"/>
    <w:rsid w:val="002D33F7"/>
    <w:rPr>
      <w:rFonts w:cs="Times New Roman"/>
    </w:rPr>
  </w:style>
  <w:style w:type="character" w:customStyle="1" w:styleId="WW8Num42z3">
    <w:name w:val="WW8Num42z3"/>
    <w:rsid w:val="002D33F7"/>
  </w:style>
  <w:style w:type="character" w:customStyle="1" w:styleId="WW8Num42z4">
    <w:name w:val="WW8Num42z4"/>
    <w:rsid w:val="002D33F7"/>
  </w:style>
  <w:style w:type="character" w:customStyle="1" w:styleId="WW8Num42z5">
    <w:name w:val="WW8Num42z5"/>
    <w:rsid w:val="002D33F7"/>
  </w:style>
  <w:style w:type="character" w:customStyle="1" w:styleId="WW8Num42z6">
    <w:name w:val="WW8Num42z6"/>
    <w:rsid w:val="002D33F7"/>
  </w:style>
  <w:style w:type="character" w:customStyle="1" w:styleId="WW8Num42z7">
    <w:name w:val="WW8Num42z7"/>
    <w:rsid w:val="002D33F7"/>
  </w:style>
  <w:style w:type="character" w:customStyle="1" w:styleId="WW8Num42z8">
    <w:name w:val="WW8Num42z8"/>
    <w:rsid w:val="002D33F7"/>
  </w:style>
  <w:style w:type="character" w:customStyle="1" w:styleId="WW8Num20z2">
    <w:name w:val="WW8Num20z2"/>
    <w:rsid w:val="002D33F7"/>
    <w:rPr>
      <w:rFonts w:cs="Times New Roman"/>
      <w:b w:val="0"/>
      <w:i w:val="0"/>
    </w:rPr>
  </w:style>
  <w:style w:type="character" w:customStyle="1" w:styleId="WW8Num20z1">
    <w:name w:val="WW8Num20z1"/>
    <w:rsid w:val="002D33F7"/>
    <w:rPr>
      <w:rFonts w:cs="Times New Roman"/>
    </w:rPr>
  </w:style>
  <w:style w:type="character" w:customStyle="1" w:styleId="WW8Num53z1">
    <w:name w:val="WW8Num53z1"/>
    <w:rsid w:val="002D33F7"/>
    <w:rPr>
      <w:rFonts w:cs="Times New Roman"/>
    </w:rPr>
  </w:style>
  <w:style w:type="character" w:customStyle="1" w:styleId="WW8Num55z2">
    <w:name w:val="WW8Num55z2"/>
    <w:rsid w:val="002D33F7"/>
    <w:rPr>
      <w:rFonts w:cs="Times New Roman"/>
    </w:rPr>
  </w:style>
  <w:style w:type="character" w:customStyle="1" w:styleId="Domylnaczcionkaakapitu1">
    <w:name w:val="Domyślna czcionka akapitu1"/>
    <w:rsid w:val="002D33F7"/>
  </w:style>
  <w:style w:type="character" w:customStyle="1" w:styleId="Nagwek1Znak">
    <w:name w:val="Nagłówek 1 Znak"/>
    <w:rsid w:val="002D33F7"/>
    <w:rPr>
      <w:rFonts w:ascii="Times New Roman" w:hAnsi="Times New Roman" w:cs="Verdana"/>
      <w:b/>
      <w:sz w:val="24"/>
      <w:szCs w:val="24"/>
      <w:lang w:eastAsia="zh-CN"/>
    </w:rPr>
  </w:style>
  <w:style w:type="character" w:customStyle="1" w:styleId="Nagwek2Znak">
    <w:name w:val="Nagłówek 2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Nagwek3Znak">
    <w:name w:val="Nagłówek 3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4Znak">
    <w:name w:val="Nagłówek 4 Znak"/>
    <w:rsid w:val="002D33F7"/>
    <w:rPr>
      <w:rFonts w:ascii="Times New Roman" w:hAnsi="Times New Roman" w:cs="Verdana"/>
      <w:i/>
      <w:iCs/>
      <w:sz w:val="24"/>
      <w:szCs w:val="24"/>
      <w:lang w:eastAsia="zh-CN"/>
    </w:rPr>
  </w:style>
  <w:style w:type="character" w:customStyle="1" w:styleId="Nagwek5Znak">
    <w:name w:val="Nagłówek 5 Znak"/>
    <w:rsid w:val="002D33F7"/>
    <w:rPr>
      <w:rFonts w:ascii="Times New Roman" w:hAnsi="Times New Roman" w:cs="StarSymbol"/>
      <w:i/>
      <w:iCs/>
      <w:sz w:val="20"/>
      <w:szCs w:val="20"/>
      <w:lang w:eastAsia="zh-CN"/>
    </w:rPr>
  </w:style>
  <w:style w:type="character" w:customStyle="1" w:styleId="Nagwek6Znak">
    <w:name w:val="Nagłówek 6 Znak"/>
    <w:rsid w:val="002D33F7"/>
    <w:rPr>
      <w:rFonts w:ascii="Arial" w:hAnsi="Arial" w:cs="StarSymbol"/>
      <w:b/>
      <w:sz w:val="20"/>
      <w:szCs w:val="20"/>
      <w:lang w:eastAsia="zh-CN"/>
    </w:rPr>
  </w:style>
  <w:style w:type="character" w:customStyle="1" w:styleId="Nagwek7Znak">
    <w:name w:val="Nagłówek 7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Nagwek8Znak">
    <w:name w:val="Nagłówek 8 Znak"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Nagwek9Znak">
    <w:name w:val="Nagłówek 9 Znak"/>
    <w:rsid w:val="002D33F7"/>
    <w:rPr>
      <w:rFonts w:ascii="Times New Roman" w:hAnsi="Times New Roman" w:cs="Verdana"/>
      <w:b/>
      <w:bCs/>
      <w:sz w:val="24"/>
      <w:szCs w:val="24"/>
      <w:lang w:eastAsia="zh-CN"/>
    </w:rPr>
  </w:style>
  <w:style w:type="character" w:customStyle="1" w:styleId="tekstdokbold">
    <w:name w:val="tekst dok. bold"/>
    <w:rsid w:val="002D33F7"/>
    <w:rPr>
      <w:b/>
    </w:rPr>
  </w:style>
  <w:style w:type="character" w:styleId="Numerstrony">
    <w:name w:val="page number"/>
    <w:rsid w:val="002D33F7"/>
    <w:rPr>
      <w:rFonts w:cs="Times New Roman"/>
    </w:rPr>
  </w:style>
  <w:style w:type="character" w:styleId="Pogrubienie">
    <w:name w:val="Strong"/>
    <w:qFormat/>
    <w:rsid w:val="002D33F7"/>
    <w:rPr>
      <w:rFonts w:cs="Times New Roman"/>
      <w:b/>
    </w:rPr>
  </w:style>
  <w:style w:type="character" w:customStyle="1" w:styleId="Znakiprzypiswdolnych">
    <w:name w:val="Znaki przypisów dolnych"/>
    <w:rsid w:val="002D33F7"/>
    <w:rPr>
      <w:vertAlign w:val="superscript"/>
    </w:rPr>
  </w:style>
  <w:style w:type="character" w:styleId="Hipercze">
    <w:name w:val="Hyperlink"/>
    <w:rsid w:val="002D33F7"/>
    <w:rPr>
      <w:rFonts w:cs="Times New Roman"/>
      <w:color w:val="0000FF"/>
      <w:u w:val="single"/>
    </w:rPr>
  </w:style>
  <w:style w:type="character" w:customStyle="1" w:styleId="Pogrubienie1">
    <w:name w:val="Pogrubienie1"/>
    <w:rsid w:val="002D33F7"/>
    <w:rPr>
      <w:b/>
    </w:rPr>
  </w:style>
  <w:style w:type="character" w:customStyle="1" w:styleId="TekstpodstawowyZnak">
    <w:name w:val="Tekst podstawowy Znak"/>
    <w:link w:val="Tretekstu"/>
    <w:qFormat/>
    <w:rsid w:val="002D33F7"/>
    <w:rPr>
      <w:rFonts w:ascii="Arial" w:hAnsi="Arial" w:cs="StarSymbol"/>
      <w:sz w:val="20"/>
      <w:szCs w:val="20"/>
      <w:lang w:eastAsia="zh-CN"/>
    </w:rPr>
  </w:style>
  <w:style w:type="character" w:customStyle="1" w:styleId="TekstdymkaZnak">
    <w:name w:val="Tekst dymka Znak"/>
    <w:rsid w:val="002D33F7"/>
    <w:rPr>
      <w:rFonts w:ascii="Tahoma" w:hAnsi="Tahoma" w:cs="Wingdings"/>
      <w:sz w:val="16"/>
      <w:szCs w:val="16"/>
      <w:lang w:eastAsia="zh-CN"/>
    </w:rPr>
  </w:style>
  <w:style w:type="character" w:customStyle="1" w:styleId="NagwekZnak">
    <w:name w:val="Nagłówek Znak"/>
    <w:rsid w:val="002D33F7"/>
    <w:rPr>
      <w:rFonts w:ascii="Times New Roman" w:hAnsi="Times New Roman" w:cs="Verdana"/>
      <w:sz w:val="24"/>
      <w:szCs w:val="24"/>
      <w:lang w:eastAsia="zh-CN"/>
    </w:rPr>
  </w:style>
  <w:style w:type="character" w:customStyle="1" w:styleId="StopkaZnak">
    <w:name w:val="Stopk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odstawowywcityZnak">
    <w:name w:val="Tekst podstawowy wcięty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komentarzaZnak">
    <w:name w:val="Tekst komentarza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matkomentarzaZnak">
    <w:name w:val="Temat komentarza Znak"/>
    <w:rsid w:val="002D33F7"/>
    <w:rPr>
      <w:rFonts w:ascii="Times New Roman" w:hAnsi="Times New Roman" w:cs="Verdana"/>
      <w:b/>
      <w:bCs/>
      <w:sz w:val="20"/>
      <w:szCs w:val="20"/>
      <w:lang w:eastAsia="zh-CN"/>
    </w:rPr>
  </w:style>
  <w:style w:type="character" w:customStyle="1" w:styleId="TekstprzypisudolnegoZnak">
    <w:name w:val="Tekst przypisu doln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TekstprzypisukocowegoZnak">
    <w:name w:val="Tekst przypisu końcowego Znak"/>
    <w:rsid w:val="002D33F7"/>
    <w:rPr>
      <w:rFonts w:ascii="Times New Roman" w:hAnsi="Times New Roman" w:cs="Verdana"/>
      <w:sz w:val="20"/>
      <w:szCs w:val="20"/>
      <w:lang w:eastAsia="zh-CN"/>
    </w:rPr>
  </w:style>
  <w:style w:type="character" w:customStyle="1" w:styleId="PodtytuZnak">
    <w:name w:val="Podtytuł Znak"/>
    <w:rsid w:val="002D33F7"/>
    <w:rPr>
      <w:rFonts w:ascii="Arial" w:hAnsi="Arial" w:cs="StarSymbol"/>
      <w:i/>
      <w:sz w:val="24"/>
      <w:szCs w:val="24"/>
      <w:lang w:eastAsia="zh-CN"/>
    </w:rPr>
  </w:style>
  <w:style w:type="character" w:customStyle="1" w:styleId="ZwykytekstZnak">
    <w:name w:val="Zwykły tekst Znak"/>
    <w:rsid w:val="002D33F7"/>
    <w:rPr>
      <w:rFonts w:ascii="Courier New" w:hAnsi="Courier New" w:cs="Times New Roman"/>
      <w:sz w:val="20"/>
      <w:szCs w:val="20"/>
    </w:rPr>
  </w:style>
  <w:style w:type="character" w:customStyle="1" w:styleId="Odwoaniedokomentarza1">
    <w:name w:val="Odwołanie do komentarza1"/>
    <w:rsid w:val="002D33F7"/>
    <w:rPr>
      <w:rFonts w:cs="Times New Roman"/>
      <w:sz w:val="16"/>
    </w:rPr>
  </w:style>
  <w:style w:type="character" w:customStyle="1" w:styleId="Odwoanieprzypisudolnego1">
    <w:name w:val="Odwołanie przypisu dolnego1"/>
    <w:rsid w:val="002D33F7"/>
    <w:rPr>
      <w:vertAlign w:val="superscript"/>
    </w:rPr>
  </w:style>
  <w:style w:type="character" w:customStyle="1" w:styleId="Znakiprzypiswkocowych">
    <w:name w:val="Znaki przypisów końcowych"/>
    <w:rsid w:val="002D33F7"/>
    <w:rPr>
      <w:vertAlign w:val="superscript"/>
    </w:rPr>
  </w:style>
  <w:style w:type="character" w:customStyle="1" w:styleId="WW-Znakiprzypiswkocowych">
    <w:name w:val="WW-Znaki przypisów końcowych"/>
    <w:rsid w:val="002D33F7"/>
  </w:style>
  <w:style w:type="character" w:customStyle="1" w:styleId="Odwoanieprzypisukocowego1">
    <w:name w:val="Odwołanie przypisu końcowego1"/>
    <w:rsid w:val="002D33F7"/>
    <w:rPr>
      <w:vertAlign w:val="superscript"/>
    </w:rPr>
  </w:style>
  <w:style w:type="character" w:customStyle="1" w:styleId="WW8Num55z1">
    <w:name w:val="WW8Num55z1"/>
    <w:rsid w:val="002D33F7"/>
    <w:rPr>
      <w:rFonts w:ascii="Courier New" w:hAnsi="Courier New" w:cs="StarSymbol"/>
    </w:rPr>
  </w:style>
  <w:style w:type="character" w:customStyle="1" w:styleId="WW8Num55z3">
    <w:name w:val="WW8Num55z3"/>
    <w:rsid w:val="002D33F7"/>
    <w:rPr>
      <w:rFonts w:ascii="Symbol" w:hAnsi="Symbol" w:cs="Symbol"/>
    </w:rPr>
  </w:style>
  <w:style w:type="character" w:customStyle="1" w:styleId="WW8Num53z2">
    <w:name w:val="WW8Num53z2"/>
    <w:rsid w:val="002D33F7"/>
  </w:style>
  <w:style w:type="character" w:customStyle="1" w:styleId="WW8Num53z3">
    <w:name w:val="WW8Num53z3"/>
    <w:rsid w:val="002D33F7"/>
  </w:style>
  <w:style w:type="character" w:customStyle="1" w:styleId="WW8Num53z4">
    <w:name w:val="WW8Num53z4"/>
    <w:rsid w:val="002D33F7"/>
  </w:style>
  <w:style w:type="character" w:customStyle="1" w:styleId="WW8Num53z5">
    <w:name w:val="WW8Num53z5"/>
    <w:rsid w:val="002D33F7"/>
  </w:style>
  <w:style w:type="character" w:customStyle="1" w:styleId="WW8Num53z6">
    <w:name w:val="WW8Num53z6"/>
    <w:rsid w:val="002D33F7"/>
  </w:style>
  <w:style w:type="character" w:customStyle="1" w:styleId="WW8Num53z7">
    <w:name w:val="WW8Num53z7"/>
    <w:rsid w:val="002D33F7"/>
  </w:style>
  <w:style w:type="character" w:customStyle="1" w:styleId="WW8Num53z8">
    <w:name w:val="WW8Num53z8"/>
    <w:rsid w:val="002D33F7"/>
  </w:style>
  <w:style w:type="character" w:customStyle="1" w:styleId="Znakiwypunktowania">
    <w:name w:val="Znaki wypunktowania"/>
    <w:rsid w:val="002D33F7"/>
    <w:rPr>
      <w:rFonts w:ascii="OpenSymbol" w:eastAsia="OpenSymbol" w:hAnsi="OpenSymbol" w:cs="OpenSymbol"/>
    </w:rPr>
  </w:style>
  <w:style w:type="character" w:customStyle="1" w:styleId="Znakinumeracji">
    <w:name w:val="Znaki numeracji"/>
    <w:rsid w:val="002D33F7"/>
  </w:style>
  <w:style w:type="character" w:customStyle="1" w:styleId="WW-Domylnaczcionkaakapitu">
    <w:name w:val="WW-Domyślna czcionka akapitu"/>
    <w:rsid w:val="002D33F7"/>
  </w:style>
  <w:style w:type="character" w:customStyle="1" w:styleId="FontStyle14">
    <w:name w:val="Font Style14"/>
    <w:rsid w:val="002D33F7"/>
    <w:rPr>
      <w:rFonts w:ascii="Verdana" w:hAnsi="Verdana" w:cs="TimesNewRoman"/>
      <w:sz w:val="18"/>
      <w:szCs w:val="18"/>
    </w:rPr>
  </w:style>
  <w:style w:type="character" w:customStyle="1" w:styleId="Odwoaniedokomentarza2">
    <w:name w:val="Odwołanie do komentarza2"/>
    <w:rsid w:val="002D33F7"/>
    <w:rPr>
      <w:sz w:val="16"/>
      <w:szCs w:val="16"/>
    </w:rPr>
  </w:style>
  <w:style w:type="character" w:customStyle="1" w:styleId="TekstkomentarzaZnak1">
    <w:name w:val="Tekst komentarza Znak1"/>
    <w:rsid w:val="002D33F7"/>
    <w:rPr>
      <w:rFonts w:cs="Verdana"/>
      <w:lang w:eastAsia="zh-CN"/>
    </w:rPr>
  </w:style>
  <w:style w:type="character" w:customStyle="1" w:styleId="Odwoaniedokomentarza3">
    <w:name w:val="Odwołanie do komentarza3"/>
    <w:rsid w:val="002D33F7"/>
    <w:rPr>
      <w:sz w:val="16"/>
      <w:szCs w:val="16"/>
    </w:rPr>
  </w:style>
  <w:style w:type="character" w:customStyle="1" w:styleId="TekstkomentarzaZnak2">
    <w:name w:val="Tekst komentarza Znak2"/>
    <w:rsid w:val="002D33F7"/>
    <w:rPr>
      <w:rFonts w:cs="Verdana"/>
      <w:lang w:eastAsia="zh-CN"/>
    </w:rPr>
  </w:style>
  <w:style w:type="character" w:styleId="Numerwiersza">
    <w:name w:val="line number"/>
    <w:rsid w:val="002D33F7"/>
  </w:style>
  <w:style w:type="paragraph" w:customStyle="1" w:styleId="Nagwek40">
    <w:name w:val="Nagłówek4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Tekstpodstawowy">
    <w:name w:val="Body Text"/>
    <w:aliases w:val=" Znak,Znak,Znak Znak,Znak1"/>
    <w:basedOn w:val="Normalny"/>
    <w:rsid w:val="002D33F7"/>
    <w:rPr>
      <w:rFonts w:ascii="Arial" w:hAnsi="Arial" w:cs="StarSymbol"/>
      <w:szCs w:val="20"/>
    </w:rPr>
  </w:style>
  <w:style w:type="paragraph" w:styleId="Lista">
    <w:name w:val="List"/>
    <w:basedOn w:val="Normalny"/>
    <w:rsid w:val="002D33F7"/>
    <w:pPr>
      <w:ind w:left="283" w:hanging="283"/>
    </w:pPr>
    <w:rPr>
      <w:rFonts w:ascii="Arial" w:hAnsi="Arial" w:cs="StarSymbol"/>
      <w:szCs w:val="20"/>
    </w:rPr>
  </w:style>
  <w:style w:type="paragraph" w:styleId="Legenda">
    <w:name w:val="caption"/>
    <w:basedOn w:val="Normalny"/>
    <w:qFormat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2D33F7"/>
    <w:pPr>
      <w:suppressLineNumbers/>
    </w:pPr>
  </w:style>
  <w:style w:type="paragraph" w:customStyle="1" w:styleId="Nagwek30">
    <w:name w:val="Nagłówek3"/>
    <w:basedOn w:val="Normalny"/>
    <w:next w:val="Tekstpodstawowy"/>
    <w:rsid w:val="002D33F7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Legenda3">
    <w:name w:val="Legenda3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20">
    <w:name w:val="Nagłówek2"/>
    <w:basedOn w:val="Normalny"/>
    <w:next w:val="Tekstpodstawowy"/>
    <w:rsid w:val="002D33F7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customStyle="1" w:styleId="Legenda2">
    <w:name w:val="Legenda2"/>
    <w:basedOn w:val="Normalny"/>
    <w:rsid w:val="002D33F7"/>
    <w:pPr>
      <w:suppressLineNumbers/>
      <w:spacing w:before="120" w:after="120"/>
    </w:pPr>
    <w:rPr>
      <w:rFonts w:cs="Mangal"/>
      <w:i/>
      <w:iCs/>
    </w:rPr>
  </w:style>
  <w:style w:type="paragraph" w:customStyle="1" w:styleId="Nagwek10">
    <w:name w:val="Nagłówek1"/>
    <w:basedOn w:val="Normalny"/>
    <w:next w:val="Tekstpodstawowy"/>
    <w:rsid w:val="002D33F7"/>
    <w:pPr>
      <w:jc w:val="center"/>
    </w:pPr>
    <w:rPr>
      <w:sz w:val="28"/>
    </w:rPr>
  </w:style>
  <w:style w:type="paragraph" w:customStyle="1" w:styleId="Legenda1">
    <w:name w:val="Legenda1"/>
    <w:basedOn w:val="Normalny"/>
    <w:rsid w:val="002D33F7"/>
    <w:pPr>
      <w:suppressLineNumbers/>
      <w:spacing w:before="120" w:after="120"/>
    </w:pPr>
    <w:rPr>
      <w:rFonts w:cs="Calibri"/>
      <w:i/>
      <w:iCs/>
    </w:rPr>
  </w:style>
  <w:style w:type="paragraph" w:customStyle="1" w:styleId="Podpispodobiektem">
    <w:name w:val="Podpis pod obiektem"/>
    <w:basedOn w:val="Normalny"/>
    <w:rsid w:val="002D33F7"/>
    <w:pPr>
      <w:suppressLineNumbers/>
      <w:spacing w:before="120" w:after="120"/>
    </w:pPr>
    <w:rPr>
      <w:i/>
      <w:iCs/>
    </w:rPr>
  </w:style>
  <w:style w:type="paragraph" w:styleId="Tekstdymka">
    <w:name w:val="Balloon Text"/>
    <w:basedOn w:val="Normalny"/>
    <w:rsid w:val="002D33F7"/>
    <w:rPr>
      <w:rFonts w:ascii="Tahoma" w:hAnsi="Tahoma" w:cs="Wingdings"/>
      <w:sz w:val="16"/>
      <w:szCs w:val="16"/>
    </w:rPr>
  </w:style>
  <w:style w:type="paragraph" w:styleId="NormalnyWeb">
    <w:name w:val="Normal (Web)"/>
    <w:basedOn w:val="Normalny"/>
    <w:rsid w:val="002D33F7"/>
    <w:pPr>
      <w:spacing w:before="100" w:after="100"/>
      <w:jc w:val="both"/>
    </w:pPr>
    <w:rPr>
      <w:sz w:val="20"/>
      <w:szCs w:val="20"/>
    </w:rPr>
  </w:style>
  <w:style w:type="paragraph" w:styleId="Nagwek">
    <w:name w:val="header"/>
    <w:basedOn w:val="Normalny"/>
    <w:rsid w:val="002D33F7"/>
  </w:style>
  <w:style w:type="paragraph" w:styleId="Stopka">
    <w:name w:val="footer"/>
    <w:basedOn w:val="Normalny"/>
    <w:rsid w:val="002D33F7"/>
    <w:rPr>
      <w:sz w:val="20"/>
      <w:szCs w:val="20"/>
    </w:rPr>
  </w:style>
  <w:style w:type="paragraph" w:customStyle="1" w:styleId="Listawypunktowana2">
    <w:name w:val="Lista wypunktowana 2"/>
    <w:basedOn w:val="Normalny"/>
    <w:rsid w:val="002D33F7"/>
    <w:pPr>
      <w:ind w:left="566" w:hanging="283"/>
    </w:pPr>
  </w:style>
  <w:style w:type="paragraph" w:styleId="Tekstpodstawowywcity">
    <w:name w:val="Body Text Indent"/>
    <w:basedOn w:val="Normalny"/>
    <w:rsid w:val="002D33F7"/>
    <w:pPr>
      <w:ind w:left="1416"/>
    </w:pPr>
    <w:rPr>
      <w:sz w:val="32"/>
      <w:szCs w:val="20"/>
    </w:rPr>
  </w:style>
  <w:style w:type="paragraph" w:customStyle="1" w:styleId="Lista-kontynuacja21">
    <w:name w:val="Lista - kontynuacja 21"/>
    <w:basedOn w:val="Normalny"/>
    <w:rsid w:val="002D33F7"/>
    <w:pPr>
      <w:spacing w:after="120"/>
      <w:ind w:left="566"/>
    </w:pPr>
    <w:rPr>
      <w:sz w:val="20"/>
      <w:szCs w:val="20"/>
    </w:rPr>
  </w:style>
  <w:style w:type="paragraph" w:customStyle="1" w:styleId="Tekstpodstawowy21">
    <w:name w:val="Tekst podstawowy 21"/>
    <w:basedOn w:val="Normalny"/>
    <w:rsid w:val="002D33F7"/>
    <w:pPr>
      <w:spacing w:before="120"/>
      <w:jc w:val="both"/>
    </w:pPr>
    <w:rPr>
      <w:b/>
      <w:bCs/>
      <w:sz w:val="25"/>
    </w:rPr>
  </w:style>
  <w:style w:type="paragraph" w:customStyle="1" w:styleId="Tekstpodstawowy32">
    <w:name w:val="Tekst podstawowy 32"/>
    <w:basedOn w:val="Normalny"/>
    <w:rsid w:val="002D33F7"/>
    <w:pPr>
      <w:spacing w:before="120"/>
      <w:jc w:val="both"/>
    </w:pPr>
    <w:rPr>
      <w:i/>
      <w:iCs/>
    </w:rPr>
  </w:style>
  <w:style w:type="paragraph" w:customStyle="1" w:styleId="Tekstpodstawowywcity21">
    <w:name w:val="Tekst podstawowy wcięty 21"/>
    <w:basedOn w:val="Normalny"/>
    <w:rsid w:val="002D33F7"/>
    <w:pPr>
      <w:ind w:firstLine="420"/>
    </w:pPr>
    <w:rPr>
      <w:b/>
      <w:bCs/>
      <w:i/>
      <w:iCs/>
    </w:rPr>
  </w:style>
  <w:style w:type="paragraph" w:customStyle="1" w:styleId="Tekstpodstawowywcity31">
    <w:name w:val="Tekst podstawowy wcięty 31"/>
    <w:basedOn w:val="Normalny"/>
    <w:rsid w:val="002D33F7"/>
    <w:pPr>
      <w:spacing w:before="240" w:after="120"/>
      <w:ind w:left="567" w:hanging="567"/>
      <w:jc w:val="both"/>
    </w:pPr>
    <w:rPr>
      <w:sz w:val="22"/>
    </w:rPr>
  </w:style>
  <w:style w:type="paragraph" w:customStyle="1" w:styleId="Zwykytekst1">
    <w:name w:val="Zwykły tekst1"/>
    <w:basedOn w:val="Normalny"/>
    <w:rsid w:val="002D33F7"/>
    <w:rPr>
      <w:rFonts w:ascii="Courier New" w:hAnsi="Courier New" w:cs="TimesNewRoman"/>
      <w:sz w:val="20"/>
      <w:szCs w:val="20"/>
    </w:rPr>
  </w:style>
  <w:style w:type="paragraph" w:customStyle="1" w:styleId="tytu">
    <w:name w:val="tytuł"/>
    <w:basedOn w:val="Normalny"/>
    <w:next w:val="Normalny"/>
    <w:rsid w:val="002D33F7"/>
    <w:pPr>
      <w:jc w:val="center"/>
    </w:pPr>
    <w:rPr>
      <w:b/>
      <w:sz w:val="28"/>
      <w:szCs w:val="28"/>
    </w:rPr>
  </w:style>
  <w:style w:type="paragraph" w:customStyle="1" w:styleId="tekstdokumentu">
    <w:name w:val="tekst dokumentu"/>
    <w:basedOn w:val="Normalny"/>
    <w:rsid w:val="002D33F7"/>
    <w:pPr>
      <w:spacing w:before="120" w:after="120"/>
      <w:ind w:right="-185"/>
    </w:pPr>
    <w:rPr>
      <w:rFonts w:ascii="Verdana" w:hAnsi="Verdana" w:cs="Courier New"/>
      <w:b/>
      <w:sz w:val="20"/>
    </w:rPr>
  </w:style>
  <w:style w:type="paragraph" w:customStyle="1" w:styleId="zacznik">
    <w:name w:val="załącznik"/>
    <w:basedOn w:val="Tekstpodstawowy"/>
    <w:rsid w:val="002D33F7"/>
    <w:pPr>
      <w:ind w:right="51"/>
    </w:pPr>
    <w:rPr>
      <w:rFonts w:ascii="Verdana" w:hAnsi="Verdana" w:cs="Courier New"/>
      <w:b/>
      <w:sz w:val="20"/>
    </w:rPr>
  </w:style>
  <w:style w:type="paragraph" w:customStyle="1" w:styleId="rozdzia">
    <w:name w:val="rozdział"/>
    <w:basedOn w:val="Normalny"/>
    <w:rsid w:val="002D33F7"/>
    <w:pPr>
      <w:ind w:left="709" w:hanging="709"/>
    </w:pPr>
    <w:rPr>
      <w:rFonts w:ascii="Verdana" w:hAnsi="Verdana" w:cs="Courier New"/>
      <w:b/>
      <w:color w:val="000000"/>
      <w:spacing w:val="4"/>
      <w:sz w:val="20"/>
    </w:rPr>
  </w:style>
  <w:style w:type="paragraph" w:customStyle="1" w:styleId="ust">
    <w:name w:val="ust"/>
    <w:rsid w:val="002D33F7"/>
    <w:pPr>
      <w:suppressAutoHyphens/>
      <w:overflowPunct w:val="0"/>
      <w:autoSpaceDE w:val="0"/>
      <w:spacing w:before="60" w:after="60"/>
      <w:ind w:left="426" w:hanging="284"/>
      <w:jc w:val="both"/>
    </w:pPr>
    <w:rPr>
      <w:rFonts w:cs="Verdana"/>
      <w:sz w:val="24"/>
      <w:lang w:eastAsia="zh-CN"/>
    </w:rPr>
  </w:style>
  <w:style w:type="paragraph" w:customStyle="1" w:styleId="pkt">
    <w:name w:val="pkt"/>
    <w:basedOn w:val="Normalny"/>
    <w:rsid w:val="002D33F7"/>
    <w:pPr>
      <w:overflowPunct w:val="0"/>
      <w:autoSpaceDE w:val="0"/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2D33F7"/>
    <w:pPr>
      <w:ind w:left="850" w:hanging="425"/>
    </w:pPr>
  </w:style>
  <w:style w:type="paragraph" w:customStyle="1" w:styleId="numerowanie">
    <w:name w:val="numerowanie"/>
    <w:basedOn w:val="Normalny"/>
    <w:rsid w:val="002D33F7"/>
    <w:pPr>
      <w:jc w:val="both"/>
    </w:pPr>
    <w:rPr>
      <w:bCs/>
      <w:szCs w:val="22"/>
    </w:rPr>
  </w:style>
  <w:style w:type="paragraph" w:customStyle="1" w:styleId="Nagwekstrony">
    <w:name w:val="Nag?—wek strony"/>
    <w:basedOn w:val="Normalny"/>
    <w:rsid w:val="002D33F7"/>
    <w:rPr>
      <w:sz w:val="20"/>
      <w:szCs w:val="20"/>
      <w:lang w:val="en-GB"/>
    </w:rPr>
  </w:style>
  <w:style w:type="paragraph" w:customStyle="1" w:styleId="tabulka">
    <w:name w:val="tabulka"/>
    <w:basedOn w:val="Normalny"/>
    <w:rsid w:val="002D33F7"/>
    <w:pPr>
      <w:widowControl w:val="0"/>
      <w:spacing w:before="120" w:line="240" w:lineRule="exact"/>
      <w:jc w:val="center"/>
    </w:pPr>
    <w:rPr>
      <w:rFonts w:ascii="Arial" w:hAnsi="Arial" w:cs="StarSymbol"/>
      <w:sz w:val="20"/>
      <w:szCs w:val="20"/>
      <w:lang w:val="cs-CZ"/>
    </w:rPr>
  </w:style>
  <w:style w:type="paragraph" w:customStyle="1" w:styleId="A">
    <w:name w:val="A"/>
    <w:rsid w:val="002D33F7"/>
    <w:pPr>
      <w:keepNext/>
      <w:suppressAutoHyphens/>
      <w:spacing w:before="240" w:line="240" w:lineRule="exact"/>
      <w:ind w:left="720" w:hanging="720"/>
      <w:jc w:val="both"/>
    </w:pPr>
    <w:rPr>
      <w:rFonts w:cs="Verdana"/>
      <w:sz w:val="24"/>
      <w:lang w:val="en-GB" w:eastAsia="zh-CN"/>
    </w:rPr>
  </w:style>
  <w:style w:type="paragraph" w:customStyle="1" w:styleId="Tekstprzypisukocowego1">
    <w:name w:val="Tekst przypisu końcowego1"/>
    <w:basedOn w:val="Normalny"/>
    <w:rsid w:val="002D33F7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2D33F7"/>
    <w:pPr>
      <w:spacing w:after="120"/>
      <w:ind w:left="425" w:hanging="425"/>
      <w:jc w:val="both"/>
    </w:pPr>
    <w:rPr>
      <w:sz w:val="22"/>
      <w:szCs w:val="20"/>
    </w:rPr>
  </w:style>
  <w:style w:type="paragraph" w:customStyle="1" w:styleId="B">
    <w:name w:val="B"/>
    <w:rsid w:val="002D33F7"/>
    <w:pPr>
      <w:suppressAutoHyphens/>
      <w:spacing w:before="240" w:line="240" w:lineRule="exact"/>
      <w:ind w:left="720"/>
      <w:jc w:val="both"/>
    </w:pPr>
    <w:rPr>
      <w:rFonts w:cs="Verdana"/>
      <w:sz w:val="24"/>
      <w:lang w:val="en-GB" w:eastAsia="zh-CN"/>
    </w:rPr>
  </w:style>
  <w:style w:type="paragraph" w:customStyle="1" w:styleId="Tekstkomentarza1">
    <w:name w:val="Tekst komentarza1"/>
    <w:basedOn w:val="Normalny"/>
    <w:rsid w:val="002D33F7"/>
    <w:rPr>
      <w:sz w:val="20"/>
      <w:szCs w:val="20"/>
    </w:rPr>
  </w:style>
  <w:style w:type="paragraph" w:customStyle="1" w:styleId="Tekstkomentarza2">
    <w:name w:val="Tekst komentarza2"/>
    <w:basedOn w:val="Normalny"/>
    <w:rsid w:val="002D33F7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sid w:val="002D33F7"/>
    <w:rPr>
      <w:b/>
      <w:bCs/>
    </w:rPr>
  </w:style>
  <w:style w:type="paragraph" w:customStyle="1" w:styleId="Tekstpodstawowy31">
    <w:name w:val="Tekst podstawowy 31"/>
    <w:basedOn w:val="Normalny"/>
    <w:rsid w:val="002D33F7"/>
    <w:pPr>
      <w:overflowPunct w:val="0"/>
      <w:autoSpaceDE w:val="0"/>
      <w:jc w:val="both"/>
      <w:textAlignment w:val="baseline"/>
    </w:pPr>
    <w:rPr>
      <w:szCs w:val="20"/>
    </w:rPr>
  </w:style>
  <w:style w:type="paragraph" w:customStyle="1" w:styleId="WP1Tekstpodstawowy">
    <w:name w:val="WP1 Tekst podstawowy"/>
    <w:basedOn w:val="Tekstpodstawowy32"/>
    <w:rsid w:val="002D33F7"/>
    <w:rPr>
      <w:rFonts w:ascii="Arial" w:hAnsi="Arial" w:cs="StarSymbol"/>
      <w:i w:val="0"/>
      <w:iCs w:val="0"/>
      <w:sz w:val="20"/>
      <w:szCs w:val="16"/>
    </w:rPr>
  </w:style>
  <w:style w:type="paragraph" w:customStyle="1" w:styleId="Trescznumztab">
    <w:name w:val="Tresc z num. z tab."/>
    <w:basedOn w:val="Normalny"/>
    <w:rsid w:val="002D33F7"/>
    <w:pPr>
      <w:widowControl w:val="0"/>
      <w:spacing w:after="120" w:line="300" w:lineRule="auto"/>
    </w:pPr>
    <w:rPr>
      <w:szCs w:val="20"/>
    </w:rPr>
  </w:style>
  <w:style w:type="paragraph" w:customStyle="1" w:styleId="Tresc">
    <w:name w:val="Tresc"/>
    <w:basedOn w:val="Normalny"/>
    <w:rsid w:val="002D33F7"/>
    <w:pPr>
      <w:spacing w:after="120" w:line="300" w:lineRule="auto"/>
      <w:jc w:val="both"/>
    </w:pPr>
    <w:rPr>
      <w:szCs w:val="20"/>
    </w:rPr>
  </w:style>
  <w:style w:type="paragraph" w:customStyle="1" w:styleId="Styl">
    <w:name w:val="Styl"/>
    <w:basedOn w:val="Normalny"/>
    <w:rsid w:val="002D33F7"/>
  </w:style>
  <w:style w:type="paragraph" w:styleId="Tekstprzypisudolnego">
    <w:name w:val="footnote text"/>
    <w:basedOn w:val="Normalny"/>
    <w:rsid w:val="002D33F7"/>
    <w:rPr>
      <w:sz w:val="20"/>
      <w:szCs w:val="20"/>
    </w:rPr>
  </w:style>
  <w:style w:type="paragraph" w:customStyle="1" w:styleId="Heading3">
    <w:name w:val="Heading #3"/>
    <w:basedOn w:val="Normalny"/>
    <w:rsid w:val="002D33F7"/>
    <w:pPr>
      <w:shd w:val="clear" w:color="auto" w:fill="FFFFFF"/>
      <w:spacing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ekstpodstawowy1">
    <w:name w:val="Tekst podstawowy1"/>
    <w:basedOn w:val="Normalny"/>
    <w:rsid w:val="002D33F7"/>
    <w:pPr>
      <w:shd w:val="clear" w:color="auto" w:fill="FFFFFF"/>
      <w:spacing w:before="120" w:after="120" w:line="240" w:lineRule="atLeas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2">
    <w:name w:val="Body text (2)"/>
    <w:basedOn w:val="Normalny"/>
    <w:rsid w:val="002D33F7"/>
    <w:pPr>
      <w:shd w:val="clear" w:color="auto" w:fill="FFFFFF"/>
      <w:spacing w:before="120" w:after="12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Bodytext3">
    <w:name w:val="Body text (3)"/>
    <w:basedOn w:val="Normalny"/>
    <w:rsid w:val="002D33F7"/>
    <w:pPr>
      <w:shd w:val="clear" w:color="auto" w:fill="FFFFFF"/>
      <w:spacing w:before="120" w:line="240" w:lineRule="exact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Tableofcontents">
    <w:name w:val="Table of contents"/>
    <w:basedOn w:val="Normalny"/>
    <w:rsid w:val="002D33F7"/>
    <w:pPr>
      <w:shd w:val="clear" w:color="auto" w:fill="FFFFFF"/>
      <w:spacing w:before="60" w:after="60" w:line="245" w:lineRule="exact"/>
      <w:ind w:hanging="360"/>
      <w:jc w:val="both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2">
    <w:name w:val="Heading #2"/>
    <w:basedOn w:val="Normalny"/>
    <w:rsid w:val="002D33F7"/>
    <w:pPr>
      <w:shd w:val="clear" w:color="auto" w:fill="FFFFFF"/>
      <w:spacing w:before="60" w:after="6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Heading1">
    <w:name w:val="Heading #1"/>
    <w:basedOn w:val="Normalny"/>
    <w:rsid w:val="002D33F7"/>
    <w:pPr>
      <w:shd w:val="clear" w:color="auto" w:fill="FFFFFF"/>
      <w:spacing w:before="60" w:after="180" w:line="240" w:lineRule="atLeast"/>
    </w:pPr>
    <w:rPr>
      <w:rFonts w:ascii="Verdana" w:hAnsi="Verdana" w:cs="Courier New"/>
      <w:sz w:val="18"/>
      <w:szCs w:val="18"/>
      <w:shd w:val="clear" w:color="auto" w:fill="FFFFFF"/>
      <w:lang w:eastAsia="pl-PL"/>
    </w:rPr>
  </w:style>
  <w:style w:type="paragraph" w:customStyle="1" w:styleId="Akapitzlist1">
    <w:name w:val="Akapit z listą1"/>
    <w:basedOn w:val="Normalny"/>
    <w:rsid w:val="002D33F7"/>
    <w:pPr>
      <w:ind w:left="720"/>
    </w:pPr>
  </w:style>
  <w:style w:type="paragraph" w:styleId="Tekstprzypisukocowego">
    <w:name w:val="endnote text"/>
    <w:basedOn w:val="Normalny"/>
    <w:rsid w:val="002D33F7"/>
    <w:rPr>
      <w:sz w:val="20"/>
      <w:szCs w:val="20"/>
    </w:rPr>
  </w:style>
  <w:style w:type="paragraph" w:customStyle="1" w:styleId="Style5">
    <w:name w:val="Style5"/>
    <w:basedOn w:val="Normalny"/>
    <w:rsid w:val="002D33F7"/>
    <w:pPr>
      <w:widowControl w:val="0"/>
      <w:autoSpaceDE w:val="0"/>
      <w:spacing w:line="245" w:lineRule="exact"/>
      <w:ind w:hanging="367"/>
      <w:jc w:val="both"/>
    </w:pPr>
    <w:rPr>
      <w:rFonts w:ascii="Verdana" w:hAnsi="Verdana" w:cs="Courier New"/>
    </w:rPr>
  </w:style>
  <w:style w:type="paragraph" w:customStyle="1" w:styleId="Style6">
    <w:name w:val="Style6"/>
    <w:basedOn w:val="Normalny"/>
    <w:rsid w:val="002D33F7"/>
    <w:pPr>
      <w:widowControl w:val="0"/>
      <w:autoSpaceDE w:val="0"/>
      <w:spacing w:line="250" w:lineRule="exact"/>
      <w:ind w:hanging="281"/>
      <w:jc w:val="both"/>
    </w:pPr>
    <w:rPr>
      <w:rFonts w:ascii="Verdana" w:hAnsi="Verdana" w:cs="Courier New"/>
    </w:rPr>
  </w:style>
  <w:style w:type="paragraph" w:customStyle="1" w:styleId="Zawartotabeli">
    <w:name w:val="Zawartość tabeli"/>
    <w:basedOn w:val="Normalny"/>
    <w:qFormat/>
    <w:rsid w:val="002D33F7"/>
    <w:pPr>
      <w:suppressLineNumbers/>
    </w:pPr>
  </w:style>
  <w:style w:type="paragraph" w:customStyle="1" w:styleId="Nagwektabeli">
    <w:name w:val="Nagłówek tabeli"/>
    <w:basedOn w:val="Zawartotabeli"/>
    <w:rsid w:val="002D33F7"/>
    <w:pPr>
      <w:jc w:val="center"/>
    </w:pPr>
    <w:rPr>
      <w:b/>
    </w:rPr>
  </w:style>
  <w:style w:type="paragraph" w:customStyle="1" w:styleId="WW-Tekstpodstawowy2">
    <w:name w:val="WW-Tekst podstawowy 2"/>
    <w:basedOn w:val="Normalny"/>
    <w:rsid w:val="002D33F7"/>
    <w:pPr>
      <w:widowControl w:val="0"/>
      <w:jc w:val="both"/>
    </w:pPr>
    <w:rPr>
      <w:sz w:val="22"/>
    </w:rPr>
  </w:style>
  <w:style w:type="paragraph" w:styleId="Bezodstpw">
    <w:name w:val="No Spacing"/>
    <w:uiPriority w:val="1"/>
    <w:qFormat/>
    <w:rsid w:val="002D33F7"/>
    <w:pPr>
      <w:suppressAutoHyphens/>
    </w:pPr>
    <w:rPr>
      <w:rFonts w:cs="Verdana"/>
      <w:sz w:val="22"/>
      <w:lang w:eastAsia="zh-CN"/>
    </w:rPr>
  </w:style>
  <w:style w:type="paragraph" w:customStyle="1" w:styleId="TitlePage">
    <w:name w:val="TitlePage"/>
    <w:basedOn w:val="Normalny"/>
    <w:rsid w:val="002D33F7"/>
    <w:pPr>
      <w:spacing w:line="360" w:lineRule="auto"/>
    </w:pPr>
    <w:rPr>
      <w:rFonts w:ascii="Arial" w:hAnsi="Arial" w:cs="StarSymbol"/>
      <w:b/>
      <w:sz w:val="28"/>
      <w:lang w:val="en-US"/>
    </w:rPr>
  </w:style>
  <w:style w:type="paragraph" w:customStyle="1" w:styleId="WW-Tekstpodstawowy3">
    <w:name w:val="WW-Tekst podstawowy 3"/>
    <w:basedOn w:val="Normalny"/>
    <w:rsid w:val="002D33F7"/>
    <w:rPr>
      <w:sz w:val="22"/>
    </w:rPr>
  </w:style>
  <w:style w:type="paragraph" w:styleId="Podtytu">
    <w:name w:val="Subtitle"/>
    <w:basedOn w:val="Nagwek"/>
    <w:next w:val="Tekstpodstawowy"/>
    <w:qFormat/>
    <w:rsid w:val="002D33F7"/>
    <w:pPr>
      <w:keepNext/>
      <w:spacing w:before="240" w:after="120"/>
      <w:jc w:val="center"/>
    </w:pPr>
    <w:rPr>
      <w:rFonts w:ascii="Arial" w:eastAsia="Calibri" w:hAnsi="Arial" w:cs="StarSymbol"/>
      <w:i/>
      <w:sz w:val="28"/>
    </w:rPr>
  </w:style>
  <w:style w:type="paragraph" w:customStyle="1" w:styleId="Tekstblokowy1">
    <w:name w:val="Tekst blokowy1"/>
    <w:basedOn w:val="Normalny"/>
    <w:rsid w:val="002D33F7"/>
    <w:pPr>
      <w:snapToGrid w:val="0"/>
      <w:spacing w:after="40"/>
      <w:ind w:left="252" w:right="108" w:hanging="252"/>
    </w:pPr>
    <w:rPr>
      <w:rFonts w:ascii="Verdana" w:hAnsi="Verdana" w:cs="Courier New"/>
      <w:sz w:val="20"/>
    </w:rPr>
  </w:style>
  <w:style w:type="paragraph" w:customStyle="1" w:styleId="Zawartoramki">
    <w:name w:val="Zawartość ramki"/>
    <w:basedOn w:val="Tekstpodstawowy"/>
    <w:rsid w:val="002D33F7"/>
  </w:style>
  <w:style w:type="paragraph" w:customStyle="1" w:styleId="AkapitzlistZnak">
    <w:name w:val="Akapit z listą Znak"/>
    <w:basedOn w:val="Normalny"/>
    <w:rsid w:val="002D33F7"/>
    <w:pPr>
      <w:ind w:left="720"/>
    </w:pPr>
  </w:style>
  <w:style w:type="paragraph" w:customStyle="1" w:styleId="Zwykytekst3">
    <w:name w:val="Zwykły tekst3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Wypunktowanie">
    <w:name w:val="Wypunktowanie"/>
    <w:basedOn w:val="Normalny"/>
    <w:rsid w:val="002D33F7"/>
    <w:pPr>
      <w:numPr>
        <w:numId w:val="3"/>
      </w:numPr>
      <w:suppressAutoHyphens w:val="0"/>
      <w:spacing w:before="120"/>
      <w:jc w:val="both"/>
    </w:pPr>
    <w:rPr>
      <w:rFonts w:ascii="Arial" w:hAnsi="Arial" w:cs="Arial"/>
      <w:sz w:val="22"/>
    </w:rPr>
  </w:style>
  <w:style w:type="paragraph" w:customStyle="1" w:styleId="Art">
    <w:name w:val="Art"/>
    <w:basedOn w:val="Nagwek1"/>
    <w:rsid w:val="002D33F7"/>
    <w:pPr>
      <w:numPr>
        <w:numId w:val="2"/>
      </w:numPr>
      <w:pBdr>
        <w:top w:val="none" w:sz="0" w:space="0" w:color="000000"/>
        <w:left w:val="none" w:sz="0" w:space="0" w:color="000000"/>
        <w:bottom w:val="single" w:sz="12" w:space="1" w:color="000000"/>
        <w:right w:val="none" w:sz="0" w:space="0" w:color="000000"/>
      </w:pBdr>
      <w:overflowPunct w:val="0"/>
      <w:autoSpaceDE w:val="0"/>
      <w:spacing w:after="120"/>
      <w:textAlignment w:val="baseline"/>
    </w:pPr>
    <w:rPr>
      <w:rFonts w:ascii="Arial" w:hAnsi="Arial" w:cs="Arial"/>
      <w:color w:val="000000"/>
      <w:spacing w:val="-3"/>
      <w:kern w:val="1"/>
      <w:sz w:val="24"/>
    </w:rPr>
  </w:style>
  <w:style w:type="paragraph" w:customStyle="1" w:styleId="Art-Ust">
    <w:name w:val="Art - Ust"/>
    <w:basedOn w:val="Nagwek2"/>
    <w:rsid w:val="002D33F7"/>
    <w:pPr>
      <w:keepNext w:val="0"/>
      <w:tabs>
        <w:tab w:val="num" w:pos="1440"/>
      </w:tabs>
      <w:overflowPunct w:val="0"/>
      <w:autoSpaceDE w:val="0"/>
      <w:spacing w:before="120" w:after="120"/>
      <w:ind w:left="567" w:hanging="567"/>
      <w:textAlignment w:val="baseline"/>
    </w:pPr>
    <w:rPr>
      <w:rFonts w:ascii="Arial" w:hAnsi="Arial" w:cs="Arial"/>
      <w:color w:val="000000"/>
      <w:spacing w:val="-3"/>
      <w:sz w:val="22"/>
    </w:rPr>
  </w:style>
  <w:style w:type="paragraph" w:customStyle="1" w:styleId="Art-Ust-Podpunkt">
    <w:name w:val="Art-Ust-Podpunkt"/>
    <w:basedOn w:val="Art-Ust"/>
    <w:rsid w:val="002D33F7"/>
    <w:pPr>
      <w:spacing w:before="60" w:after="60"/>
      <w:ind w:left="720" w:hanging="720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2D33F7"/>
    <w:pPr>
      <w:ind w:left="1080" w:hanging="1080"/>
    </w:pPr>
  </w:style>
  <w:style w:type="paragraph" w:customStyle="1" w:styleId="tekstwstpny">
    <w:name w:val="tekst wstępny"/>
    <w:basedOn w:val="Normalny"/>
    <w:rsid w:val="002D33F7"/>
    <w:pPr>
      <w:spacing w:before="60" w:after="60"/>
    </w:pPr>
    <w:rPr>
      <w:sz w:val="20"/>
    </w:rPr>
  </w:style>
  <w:style w:type="paragraph" w:styleId="Akapitzlist">
    <w:name w:val="List Paragraph"/>
    <w:basedOn w:val="Normalny"/>
    <w:uiPriority w:val="34"/>
    <w:qFormat/>
    <w:rsid w:val="002D33F7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</w:rPr>
  </w:style>
  <w:style w:type="paragraph" w:customStyle="1" w:styleId="StandardowyArial11">
    <w:name w:val="Standardowy + Arial 11"/>
    <w:basedOn w:val="tekstwstpny"/>
    <w:rsid w:val="002D33F7"/>
    <w:pPr>
      <w:autoSpaceDE w:val="0"/>
      <w:ind w:left="360" w:hanging="360"/>
      <w:jc w:val="both"/>
    </w:pPr>
    <w:rPr>
      <w:rFonts w:ascii="Arial" w:hAnsi="Arial" w:cs="Arial"/>
      <w:sz w:val="22"/>
    </w:rPr>
  </w:style>
  <w:style w:type="paragraph" w:customStyle="1" w:styleId="Texte1xx">
    <w:name w:val="Texte 1.xx"/>
    <w:basedOn w:val="Normalny"/>
    <w:rsid w:val="002D33F7"/>
    <w:pPr>
      <w:spacing w:before="120" w:after="120"/>
      <w:ind w:left="1418" w:firstLine="1"/>
      <w:jc w:val="both"/>
    </w:pPr>
    <w:rPr>
      <w:rFonts w:ascii="Arial" w:hAnsi="Arial" w:cs="Arial"/>
      <w:sz w:val="22"/>
    </w:rPr>
  </w:style>
  <w:style w:type="paragraph" w:styleId="Poprawka">
    <w:name w:val="Revision"/>
    <w:rsid w:val="002D33F7"/>
    <w:pPr>
      <w:suppressAutoHyphens/>
    </w:pPr>
    <w:rPr>
      <w:rFonts w:cs="Verdana"/>
      <w:sz w:val="24"/>
      <w:szCs w:val="24"/>
      <w:lang w:eastAsia="zh-CN"/>
    </w:rPr>
  </w:style>
  <w:style w:type="paragraph" w:customStyle="1" w:styleId="Akapitzlist2">
    <w:name w:val="Akapit z listą2"/>
    <w:basedOn w:val="Normalny"/>
    <w:rsid w:val="002D33F7"/>
    <w:pPr>
      <w:ind w:left="720"/>
    </w:pPr>
  </w:style>
  <w:style w:type="paragraph" w:customStyle="1" w:styleId="Tekstpodstawowya2ZnakZnakZnak">
    <w:name w:val="Tekst podstawowy.a2.Znak Znak.Znak"/>
    <w:basedOn w:val="Normalny"/>
    <w:rsid w:val="002D33F7"/>
    <w:rPr>
      <w:rFonts w:ascii="Arial" w:hAnsi="Arial" w:cs="Arial"/>
    </w:rPr>
  </w:style>
  <w:style w:type="paragraph" w:customStyle="1" w:styleId="Zwykytekst2">
    <w:name w:val="Zwykły tekst2"/>
    <w:basedOn w:val="Normalny"/>
    <w:rsid w:val="002D33F7"/>
    <w:pPr>
      <w:suppressAutoHyphens w:val="0"/>
    </w:pPr>
    <w:rPr>
      <w:rFonts w:ascii="Courier New" w:hAnsi="Courier New" w:cs="Times New Roman"/>
      <w:sz w:val="20"/>
      <w:szCs w:val="20"/>
    </w:rPr>
  </w:style>
  <w:style w:type="paragraph" w:customStyle="1" w:styleId="Default">
    <w:name w:val="Default"/>
    <w:rsid w:val="002D33F7"/>
    <w:pPr>
      <w:widowControl w:val="0"/>
      <w:suppressAutoHyphens/>
    </w:pPr>
    <w:rPr>
      <w:rFonts w:ascii="Arial" w:eastAsia="SimSun" w:hAnsi="Arial" w:cs="Mangal"/>
      <w:color w:val="000000"/>
      <w:sz w:val="24"/>
      <w:szCs w:val="24"/>
      <w:lang w:eastAsia="zh-CN" w:bidi="hi-IN"/>
    </w:rPr>
  </w:style>
  <w:style w:type="paragraph" w:customStyle="1" w:styleId="Tekstkomentarza3">
    <w:name w:val="Tekst komentarza3"/>
    <w:basedOn w:val="Normalny"/>
    <w:rsid w:val="002D33F7"/>
    <w:rPr>
      <w:sz w:val="20"/>
      <w:szCs w:val="20"/>
    </w:rPr>
  </w:style>
  <w:style w:type="paragraph" w:customStyle="1" w:styleId="Tekstkomentarza4">
    <w:name w:val="Tekst komentarza4"/>
    <w:basedOn w:val="Normalny"/>
    <w:rsid w:val="002D33F7"/>
    <w:rPr>
      <w:sz w:val="20"/>
      <w:szCs w:val="20"/>
    </w:rPr>
  </w:style>
  <w:style w:type="paragraph" w:customStyle="1" w:styleId="Zwykytekst4">
    <w:name w:val="Zwykły tekst4"/>
    <w:basedOn w:val="Normalny"/>
    <w:rsid w:val="002D33F7"/>
    <w:rPr>
      <w:rFonts w:ascii="Courier New" w:hAnsi="Courier New" w:cs="Courier New"/>
      <w:sz w:val="20"/>
      <w:szCs w:val="20"/>
    </w:rPr>
  </w:style>
  <w:style w:type="character" w:styleId="Odwoaniedokomentarza">
    <w:name w:val="annotation reference"/>
    <w:uiPriority w:val="99"/>
    <w:semiHidden/>
    <w:unhideWhenUsed/>
    <w:rsid w:val="00D528FA"/>
    <w:rPr>
      <w:sz w:val="16"/>
      <w:szCs w:val="16"/>
    </w:rPr>
  </w:style>
  <w:style w:type="paragraph" w:styleId="Tekstkomentarza">
    <w:name w:val="annotation text"/>
    <w:basedOn w:val="Normalny"/>
    <w:link w:val="TekstkomentarzaZnak3"/>
    <w:uiPriority w:val="99"/>
    <w:semiHidden/>
    <w:unhideWhenUsed/>
    <w:rsid w:val="00D528FA"/>
    <w:rPr>
      <w:rFonts w:cs="Times New Roman"/>
      <w:sz w:val="20"/>
      <w:szCs w:val="20"/>
    </w:rPr>
  </w:style>
  <w:style w:type="character" w:customStyle="1" w:styleId="TekstkomentarzaZnak3">
    <w:name w:val="Tekst komentarza Znak3"/>
    <w:link w:val="Tekstkomentarza"/>
    <w:uiPriority w:val="99"/>
    <w:semiHidden/>
    <w:rsid w:val="00D528FA"/>
    <w:rPr>
      <w:rFonts w:cs="Verdana"/>
      <w:lang w:eastAsia="zh-CN"/>
    </w:rPr>
  </w:style>
  <w:style w:type="table" w:styleId="Tabela-Siatka">
    <w:name w:val="Table Grid"/>
    <w:basedOn w:val="Standardowy"/>
    <w:uiPriority w:val="59"/>
    <w:rsid w:val="001C1D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rsid w:val="000B3965"/>
    <w:pPr>
      <w:suppressAutoHyphens w:val="0"/>
      <w:spacing w:after="120" w:line="480" w:lineRule="auto"/>
    </w:pPr>
    <w:rPr>
      <w:rFonts w:cs="Times New Roman"/>
    </w:rPr>
  </w:style>
  <w:style w:type="character" w:customStyle="1" w:styleId="Tekstpodstawowy2Znak">
    <w:name w:val="Tekst podstawowy 2 Znak"/>
    <w:link w:val="Tekstpodstawowy2"/>
    <w:rsid w:val="000B3965"/>
    <w:rPr>
      <w:sz w:val="24"/>
      <w:szCs w:val="24"/>
    </w:rPr>
  </w:style>
  <w:style w:type="paragraph" w:customStyle="1" w:styleId="Tretekstu">
    <w:name w:val="Treść tekstu"/>
    <w:basedOn w:val="Normalny"/>
    <w:link w:val="TekstpodstawowyZnak"/>
    <w:rsid w:val="00C30635"/>
    <w:pPr>
      <w:suppressAutoHyphens w:val="0"/>
    </w:pPr>
    <w:rPr>
      <w:rFonts w:ascii="Arial" w:hAnsi="Arial" w:cs="Times New Roman"/>
      <w:sz w:val="20"/>
      <w:szCs w:val="20"/>
    </w:rPr>
  </w:style>
  <w:style w:type="paragraph" w:styleId="Tytu0">
    <w:name w:val="Title"/>
    <w:basedOn w:val="Normalny"/>
    <w:link w:val="TytuZnak"/>
    <w:qFormat/>
    <w:rsid w:val="00B15384"/>
    <w:pPr>
      <w:suppressAutoHyphens w:val="0"/>
      <w:spacing w:after="120"/>
      <w:jc w:val="center"/>
    </w:pPr>
    <w:rPr>
      <w:rFonts w:ascii="Arial" w:hAnsi="Arial" w:cs="Times New Roman"/>
      <w:b/>
      <w:sz w:val="40"/>
      <w:szCs w:val="20"/>
    </w:rPr>
  </w:style>
  <w:style w:type="character" w:customStyle="1" w:styleId="TytuZnak">
    <w:name w:val="Tytuł Znak"/>
    <w:link w:val="Tytu0"/>
    <w:rsid w:val="00B15384"/>
    <w:rPr>
      <w:rFonts w:ascii="Arial" w:hAnsi="Arial"/>
      <w:b/>
      <w:sz w:val="40"/>
    </w:rPr>
  </w:style>
  <w:style w:type="paragraph" w:customStyle="1" w:styleId="ZnakZnakZnakZnakZnakZnakZnakZnakZnakZnakZnakZnakZnakZnakZnak1ZnakZnakZnakZnakZnak">
    <w:name w:val="Znak Znak Znak Znak Znak Znak Znak Znak Znak Znak Znak Znak Znak Znak Znak1 Znak Znak Znak Znak Znak"/>
    <w:basedOn w:val="Normalny"/>
    <w:rsid w:val="005761BC"/>
    <w:pPr>
      <w:suppressAutoHyphens w:val="0"/>
    </w:pPr>
    <w:rPr>
      <w:rFonts w:ascii="Arial" w:hAnsi="Arial" w:cs="Arial"/>
      <w:lang w:eastAsia="pl-PL"/>
    </w:rPr>
  </w:style>
  <w:style w:type="paragraph" w:customStyle="1" w:styleId="WW-Zawartotabeli1111">
    <w:name w:val="WW-Zawartość tabeli1111"/>
    <w:basedOn w:val="Tekstpodstawowy"/>
    <w:rsid w:val="001B41CA"/>
    <w:pPr>
      <w:widowControl w:val="0"/>
      <w:suppressLineNumbers/>
      <w:spacing w:after="120"/>
    </w:pPr>
    <w:rPr>
      <w:rFonts w:ascii="Thorndale" w:eastAsia="HG Mincho Light J" w:hAnsi="Thorndale" w:cs="Times New Roman"/>
      <w:color w:val="000000"/>
      <w:szCs w:val="24"/>
    </w:rPr>
  </w:style>
  <w:style w:type="character" w:styleId="Odwoanieprzypisudolnego">
    <w:name w:val="footnote reference"/>
    <w:uiPriority w:val="99"/>
    <w:semiHidden/>
    <w:unhideWhenUsed/>
    <w:rsid w:val="00806E77"/>
    <w:rPr>
      <w:vertAlign w:val="superscript"/>
    </w:rPr>
  </w:style>
  <w:style w:type="paragraph" w:styleId="Tekstpodstawowy3">
    <w:name w:val="Body Text 3"/>
    <w:basedOn w:val="Normalny"/>
    <w:link w:val="Tekstpodstawowy3Znak"/>
    <w:uiPriority w:val="99"/>
    <w:unhideWhenUsed/>
    <w:rsid w:val="00635553"/>
    <w:pPr>
      <w:spacing w:after="120"/>
    </w:pPr>
    <w:rPr>
      <w:rFonts w:cs="Times New Roman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635553"/>
    <w:rPr>
      <w:sz w:val="16"/>
      <w:szCs w:val="16"/>
      <w:lang w:eastAsia="zh-C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FC163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FC163D"/>
    <w:rPr>
      <w:rFonts w:cs="Verdana"/>
      <w:sz w:val="16"/>
      <w:szCs w:val="16"/>
      <w:lang w:eastAsia="zh-CN"/>
    </w:rPr>
  </w:style>
  <w:style w:type="character" w:styleId="Tytuksiki">
    <w:name w:val="Book Title"/>
    <w:uiPriority w:val="33"/>
    <w:qFormat/>
    <w:rsid w:val="003D76A4"/>
    <w:rPr>
      <w:b/>
      <w:bCs/>
      <w:smallCaps/>
      <w:spacing w:val="5"/>
    </w:rPr>
  </w:style>
  <w:style w:type="paragraph" w:customStyle="1" w:styleId="Standard">
    <w:name w:val="Standard"/>
    <w:qFormat/>
    <w:rsid w:val="00FC339F"/>
    <w:pPr>
      <w:suppressAutoHyphens/>
      <w:autoSpaceDN w:val="0"/>
      <w:spacing w:after="160" w:line="24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character" w:styleId="Wyrnieniedelikatne">
    <w:name w:val="Subtle Emphasis"/>
    <w:qFormat/>
    <w:rsid w:val="00D72448"/>
    <w:rPr>
      <w:i/>
      <w:iCs/>
      <w:color w:val="4040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972CC0-D0BC-41E6-A03D-96104807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PRZENIESIENIE07</vt:lpstr>
    </vt:vector>
  </TitlesOfParts>
  <Company>HP</Company>
  <LinksUpToDate>false</LinksUpToDate>
  <CharactersWithSpaces>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PRZENIESIENIE07</dc:title>
  <dc:creator>Artymowicz Bogdan</dc:creator>
  <cp:lastModifiedBy>Marzena Michalak</cp:lastModifiedBy>
  <cp:revision>84</cp:revision>
  <cp:lastPrinted>2022-12-22T08:54:00Z</cp:lastPrinted>
  <dcterms:created xsi:type="dcterms:W3CDTF">2022-12-09T11:21:00Z</dcterms:created>
  <dcterms:modified xsi:type="dcterms:W3CDTF">2022-12-22T08:54:00Z</dcterms:modified>
</cp:coreProperties>
</file>