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A95" w:rsidRPr="00677AD4" w:rsidRDefault="00DC3A95" w:rsidP="00DC3A95">
      <w:pPr>
        <w:pStyle w:val="tytu"/>
        <w:spacing w:line="276" w:lineRule="auto"/>
        <w:rPr>
          <w:rFonts w:ascii="Verdana" w:hAnsi="Verdana"/>
          <w:sz w:val="18"/>
        </w:rPr>
      </w:pPr>
    </w:p>
    <w:p w:rsidR="00DC3A95" w:rsidRPr="00677AD4" w:rsidRDefault="00DC3A95" w:rsidP="00DC3A95">
      <w:pPr>
        <w:pStyle w:val="tytu"/>
        <w:spacing w:line="276" w:lineRule="auto"/>
        <w:rPr>
          <w:rFonts w:ascii="Verdana" w:hAnsi="Verdana"/>
          <w:sz w:val="18"/>
        </w:rPr>
      </w:pPr>
    </w:p>
    <w:p w:rsidR="00DC3A95" w:rsidRPr="00677AD4" w:rsidRDefault="00DC3A95" w:rsidP="00DC3A95">
      <w:pPr>
        <w:pStyle w:val="tytu"/>
        <w:spacing w:line="276" w:lineRule="auto"/>
        <w:rPr>
          <w:rFonts w:ascii="Verdana" w:hAnsi="Verdana"/>
          <w:sz w:val="18"/>
        </w:rPr>
      </w:pPr>
    </w:p>
    <w:p w:rsidR="00DC3A95" w:rsidRPr="00677AD4" w:rsidRDefault="00DC3A95" w:rsidP="00DC3A95">
      <w:pPr>
        <w:pStyle w:val="tytu"/>
        <w:spacing w:line="276" w:lineRule="auto"/>
        <w:rPr>
          <w:rFonts w:ascii="Verdana" w:hAnsi="Verdana"/>
          <w:sz w:val="18"/>
        </w:rPr>
      </w:pPr>
    </w:p>
    <w:p w:rsidR="00DC3A95" w:rsidRPr="00677AD4" w:rsidRDefault="00DC3A95" w:rsidP="00DC3A95">
      <w:pPr>
        <w:pStyle w:val="tytu"/>
        <w:spacing w:line="276" w:lineRule="auto"/>
        <w:rPr>
          <w:rFonts w:ascii="Verdana" w:hAnsi="Verdana"/>
          <w:sz w:val="18"/>
        </w:rPr>
      </w:pPr>
    </w:p>
    <w:p w:rsidR="00DC3A95" w:rsidRPr="00335CC4" w:rsidRDefault="00DC3A95" w:rsidP="00DC3A95">
      <w:pPr>
        <w:pStyle w:val="tytu"/>
        <w:spacing w:line="276" w:lineRule="auto"/>
        <w:rPr>
          <w:rFonts w:ascii="Verdana" w:hAnsi="Verdana"/>
          <w:sz w:val="18"/>
        </w:rPr>
      </w:pPr>
      <w:r w:rsidRPr="00335CC4">
        <w:rPr>
          <w:rFonts w:ascii="Verdana" w:hAnsi="Verdana"/>
          <w:sz w:val="18"/>
        </w:rPr>
        <w:t>SPECYFIKACJA WARUNKÓW ZAMÓWIENIA</w:t>
      </w:r>
    </w:p>
    <w:p w:rsidR="00DC3A95" w:rsidRPr="00335CC4" w:rsidRDefault="00DC3A95" w:rsidP="00DC3A95">
      <w:pPr>
        <w:pStyle w:val="tytu"/>
        <w:spacing w:line="276" w:lineRule="auto"/>
        <w:jc w:val="both"/>
        <w:rPr>
          <w:rFonts w:ascii="Verdana" w:hAnsi="Verdana"/>
          <w:b w:val="0"/>
          <w:sz w:val="18"/>
        </w:rPr>
      </w:pPr>
    </w:p>
    <w:p w:rsidR="00DC3A95" w:rsidRPr="00335CC4" w:rsidRDefault="00DC3A95" w:rsidP="00DC3A95">
      <w:pPr>
        <w:pStyle w:val="tytu"/>
        <w:spacing w:line="276" w:lineRule="auto"/>
        <w:jc w:val="both"/>
        <w:rPr>
          <w:rFonts w:ascii="Verdana" w:hAnsi="Verdana"/>
          <w:b w:val="0"/>
          <w:sz w:val="18"/>
        </w:rPr>
      </w:pPr>
    </w:p>
    <w:p w:rsidR="00DC3A95" w:rsidRPr="00335CC4" w:rsidRDefault="00DC3A95" w:rsidP="00DC3A95">
      <w:pPr>
        <w:pStyle w:val="tytu"/>
        <w:spacing w:line="276" w:lineRule="auto"/>
        <w:jc w:val="both"/>
        <w:rPr>
          <w:rFonts w:ascii="Verdana" w:hAnsi="Verdana"/>
          <w:b w:val="0"/>
          <w:sz w:val="18"/>
        </w:rPr>
      </w:pPr>
    </w:p>
    <w:p w:rsidR="00DC3A95" w:rsidRPr="00335CC4" w:rsidRDefault="00DC3A95" w:rsidP="00DC3A95">
      <w:pPr>
        <w:pStyle w:val="tytu"/>
        <w:spacing w:line="276" w:lineRule="auto"/>
        <w:jc w:val="both"/>
        <w:rPr>
          <w:rFonts w:ascii="Verdana" w:hAnsi="Verdana"/>
          <w:b w:val="0"/>
          <w:sz w:val="18"/>
        </w:rPr>
      </w:pPr>
    </w:p>
    <w:p w:rsidR="00DC3A95" w:rsidRPr="00335CC4" w:rsidRDefault="00DC3A95" w:rsidP="00DC3A95">
      <w:pPr>
        <w:pStyle w:val="tytu"/>
        <w:spacing w:line="276" w:lineRule="auto"/>
        <w:rPr>
          <w:rFonts w:ascii="Verdana" w:hAnsi="Verdana"/>
          <w:b w:val="0"/>
          <w:sz w:val="18"/>
        </w:rPr>
      </w:pPr>
    </w:p>
    <w:p w:rsidR="00DC3A95" w:rsidRPr="00335CC4" w:rsidRDefault="00DC3A95" w:rsidP="00DC3A95">
      <w:pPr>
        <w:pStyle w:val="tytu"/>
        <w:spacing w:line="276" w:lineRule="auto"/>
        <w:rPr>
          <w:rFonts w:ascii="Verdana" w:hAnsi="Verdana"/>
          <w:b w:val="0"/>
          <w:sz w:val="18"/>
        </w:rPr>
      </w:pPr>
      <w:r w:rsidRPr="00335CC4">
        <w:rPr>
          <w:rFonts w:ascii="Verdana" w:hAnsi="Verdana" w:cs="Times New Roman"/>
          <w:b w:val="0"/>
          <w:sz w:val="18"/>
          <w:szCs w:val="18"/>
        </w:rPr>
        <w:t>Postępowanie</w:t>
      </w:r>
      <w:r w:rsidR="003D5A3E">
        <w:rPr>
          <w:rFonts w:ascii="Verdana" w:hAnsi="Verdana" w:cs="Times New Roman"/>
          <w:b w:val="0"/>
          <w:sz w:val="18"/>
          <w:szCs w:val="18"/>
        </w:rPr>
        <w:t xml:space="preserve"> </w:t>
      </w:r>
      <w:r w:rsidRPr="00335CC4">
        <w:rPr>
          <w:rFonts w:ascii="Verdana" w:hAnsi="Verdana"/>
          <w:b w:val="0"/>
          <w:sz w:val="18"/>
        </w:rPr>
        <w:t xml:space="preserve">w trybie podstawowym, o którym mowa w art. 275 </w:t>
      </w:r>
      <w:proofErr w:type="spellStart"/>
      <w:r w:rsidRPr="00335CC4">
        <w:rPr>
          <w:rFonts w:ascii="Verdana" w:hAnsi="Verdana"/>
          <w:b w:val="0"/>
          <w:sz w:val="18"/>
        </w:rPr>
        <w:t>pkt</w:t>
      </w:r>
      <w:proofErr w:type="spellEnd"/>
      <w:r w:rsidRPr="00335CC4">
        <w:rPr>
          <w:rFonts w:ascii="Verdana" w:hAnsi="Verdana"/>
          <w:b w:val="0"/>
          <w:sz w:val="18"/>
        </w:rPr>
        <w:t xml:space="preserve"> 1 ustawy PZP o wartości szacunkowej zamówienia mniejszej niż kwoty określone w przepisach wydanych na podstawie art. 3 ust. 1 ustawy </w:t>
      </w:r>
      <w:proofErr w:type="spellStart"/>
      <w:r w:rsidRPr="00335CC4">
        <w:rPr>
          <w:rFonts w:ascii="Verdana" w:hAnsi="Verdana"/>
          <w:b w:val="0"/>
          <w:sz w:val="18"/>
        </w:rPr>
        <w:t>Pzp</w:t>
      </w:r>
      <w:proofErr w:type="spellEnd"/>
      <w:r w:rsidRPr="00335CC4">
        <w:rPr>
          <w:rFonts w:ascii="Verdana" w:hAnsi="Verdana"/>
          <w:b w:val="0"/>
          <w:sz w:val="18"/>
        </w:rPr>
        <w:t>.</w:t>
      </w:r>
    </w:p>
    <w:p w:rsidR="00DC3A95" w:rsidRPr="00335CC4" w:rsidRDefault="00DC3A95" w:rsidP="00DC3A95">
      <w:pPr>
        <w:spacing w:line="276" w:lineRule="auto"/>
        <w:rPr>
          <w:rFonts w:ascii="Verdana" w:hAnsi="Verdana"/>
          <w:sz w:val="18"/>
        </w:rPr>
      </w:pPr>
    </w:p>
    <w:p w:rsidR="00DC3A95" w:rsidRPr="0082065D" w:rsidRDefault="00DC3A95" w:rsidP="00DC3A95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DC3A95" w:rsidRPr="0082065D" w:rsidRDefault="00DC3A95" w:rsidP="00DC3A95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DC3A95" w:rsidRPr="0082065D" w:rsidRDefault="00DC3A95" w:rsidP="00DC3A95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DC3A95" w:rsidRPr="00335CC4" w:rsidRDefault="00DC3A95" w:rsidP="00DC3A95">
      <w:pPr>
        <w:keepLines/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335CC4">
        <w:rPr>
          <w:rFonts w:ascii="Verdana" w:hAnsi="Verdana"/>
          <w:b/>
          <w:sz w:val="18"/>
          <w:szCs w:val="18"/>
        </w:rPr>
        <w:t>PRZEDMIOT ZAMÓWIENIA:</w:t>
      </w:r>
    </w:p>
    <w:p w:rsidR="00DC3A95" w:rsidRPr="00335CC4" w:rsidRDefault="00DC3A95" w:rsidP="00DC3A95">
      <w:pPr>
        <w:keepLines/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:rsidR="00DC3A95" w:rsidRPr="0082065D" w:rsidRDefault="00DC3A95" w:rsidP="00DC3A95">
      <w:pPr>
        <w:keepLines/>
        <w:jc w:val="center"/>
        <w:rPr>
          <w:rFonts w:ascii="Verdana" w:hAnsi="Verdana"/>
          <w:b/>
          <w:color w:val="auto"/>
          <w:sz w:val="20"/>
          <w:szCs w:val="20"/>
        </w:rPr>
      </w:pPr>
      <w:r w:rsidRPr="0082065D">
        <w:rPr>
          <w:rFonts w:ascii="Verdana" w:hAnsi="Verdana"/>
          <w:b/>
          <w:color w:val="auto"/>
          <w:sz w:val="20"/>
          <w:szCs w:val="20"/>
        </w:rPr>
        <w:t xml:space="preserve">Dostawa sprzętu komputerowego </w:t>
      </w:r>
    </w:p>
    <w:p w:rsidR="00DC3A95" w:rsidRPr="00335CC4" w:rsidRDefault="00DC3A95" w:rsidP="00DC3A95">
      <w:pPr>
        <w:keepLines/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DC3A95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ind w:left="709" w:hanging="709"/>
        <w:jc w:val="both"/>
        <w:rPr>
          <w:rStyle w:val="Tytuksiki"/>
          <w:rFonts w:ascii="Verdana" w:hAnsi="Verdana"/>
          <w:sz w:val="18"/>
        </w:rPr>
      </w:pPr>
      <w:bookmarkStart w:id="0" w:name="_Toc64559016"/>
      <w:r w:rsidRPr="00335CC4">
        <w:rPr>
          <w:rFonts w:ascii="Verdana" w:hAnsi="Verdana"/>
          <w:spacing w:val="5"/>
          <w:sz w:val="18"/>
        </w:rPr>
        <w:t>Nazwa oraz adres Zamawiającego, numer telefonu, adres poczty elektronicznej oraz strony internetowej prowadzonego postępowania</w:t>
      </w:r>
      <w:bookmarkEnd w:id="0"/>
      <w:r w:rsidRPr="00335CC4">
        <w:rPr>
          <w:rFonts w:ascii="Verdana" w:hAnsi="Verdana"/>
          <w:spacing w:val="5"/>
          <w:sz w:val="18"/>
        </w:rPr>
        <w:t xml:space="preserve"> na której udostępniane będą zmiany i wyjaśnienia treści SWZ oraz inne dokumenty zamówienia bezpośrednio związane z postępowaniem o udzielenie zamówienia</w:t>
      </w:r>
    </w:p>
    <w:p w:rsidR="00DC3A95" w:rsidRDefault="00DC3A95" w:rsidP="00DC3A95">
      <w:pPr>
        <w:widowControl/>
        <w:suppressAutoHyphens w:val="0"/>
        <w:ind w:left="425"/>
        <w:jc w:val="both"/>
        <w:rPr>
          <w:rFonts w:ascii="Verdana" w:hAnsi="Verdana"/>
          <w:b/>
          <w:sz w:val="20"/>
          <w:szCs w:val="20"/>
        </w:rPr>
      </w:pPr>
    </w:p>
    <w:p w:rsidR="00DC3A95" w:rsidRPr="00335CC4" w:rsidRDefault="00DC3A95" w:rsidP="00DC3A95">
      <w:pPr>
        <w:widowControl/>
        <w:numPr>
          <w:ilvl w:val="0"/>
          <w:numId w:val="11"/>
        </w:numPr>
        <w:suppressAutoHyphens w:val="0"/>
        <w:spacing w:line="276" w:lineRule="auto"/>
        <w:ind w:left="425" w:hanging="425"/>
        <w:jc w:val="both"/>
        <w:rPr>
          <w:rFonts w:ascii="Verdana" w:hAnsi="Verdana"/>
          <w:sz w:val="18"/>
        </w:rPr>
      </w:pPr>
      <w:r w:rsidRPr="00335CC4">
        <w:rPr>
          <w:rFonts w:ascii="Verdana" w:hAnsi="Verdana"/>
          <w:sz w:val="18"/>
        </w:rPr>
        <w:t>Nazwa oraz adres Zamawiającego:</w:t>
      </w:r>
    </w:p>
    <w:p w:rsidR="00DC3A95" w:rsidRPr="00335CC4" w:rsidRDefault="00DC3A95" w:rsidP="00DC3A95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sz w:val="18"/>
        </w:rPr>
      </w:pPr>
      <w:r w:rsidRPr="00335CC4">
        <w:rPr>
          <w:rFonts w:ascii="Verdana" w:hAnsi="Verdana"/>
          <w:sz w:val="18"/>
        </w:rPr>
        <w:t>Wielkopolskie Centrum Pulmonologii i Torakochirurgii im. Eugenii i Janusza Zeylandów Samodzielny Publiczny Zakład Opieki Zdrowotnej</w:t>
      </w:r>
    </w:p>
    <w:p w:rsidR="00DC3A95" w:rsidRPr="00335CC4" w:rsidRDefault="00DC3A95" w:rsidP="00DC3A95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sz w:val="18"/>
        </w:rPr>
      </w:pPr>
      <w:r w:rsidRPr="00335CC4">
        <w:rPr>
          <w:rFonts w:ascii="Verdana" w:hAnsi="Verdana"/>
          <w:sz w:val="18"/>
        </w:rPr>
        <w:t>ul. Szamarzewskiego 62, 60-569 Poznań</w:t>
      </w:r>
    </w:p>
    <w:p w:rsidR="00DC3A95" w:rsidRPr="00335CC4" w:rsidRDefault="00DC3A95" w:rsidP="00DC3A95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sz w:val="18"/>
        </w:rPr>
      </w:pPr>
      <w:r w:rsidRPr="00335CC4">
        <w:rPr>
          <w:rFonts w:ascii="Verdana" w:hAnsi="Verdana"/>
          <w:sz w:val="18"/>
        </w:rPr>
        <w:t>NIP - 781-16-18-973 Regon - 631250369</w:t>
      </w:r>
    </w:p>
    <w:p w:rsidR="00DC3A95" w:rsidRPr="00335CC4" w:rsidRDefault="00DC3A95" w:rsidP="00DC3A95">
      <w:pPr>
        <w:widowControl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sz w:val="18"/>
        </w:rPr>
      </w:pPr>
      <w:r w:rsidRPr="00335CC4">
        <w:rPr>
          <w:rFonts w:ascii="Verdana" w:hAnsi="Verdana"/>
          <w:sz w:val="18"/>
        </w:rPr>
        <w:t>Numer telefonu:061 66 54 255</w:t>
      </w:r>
    </w:p>
    <w:p w:rsidR="00DC3A95" w:rsidRPr="00335CC4" w:rsidRDefault="00DC3A95" w:rsidP="00DC3A95">
      <w:pPr>
        <w:widowControl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sz w:val="18"/>
        </w:rPr>
      </w:pPr>
      <w:r w:rsidRPr="00335CC4">
        <w:rPr>
          <w:rFonts w:ascii="Verdana" w:hAnsi="Verdana"/>
          <w:sz w:val="18"/>
        </w:rPr>
        <w:t>Adres poczty elektronicznej:przetargi@wcpit.org</w:t>
      </w:r>
    </w:p>
    <w:p w:rsidR="00DC3A95" w:rsidRPr="00335CC4" w:rsidRDefault="00DC3A95" w:rsidP="00DC3A95">
      <w:pPr>
        <w:widowControl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sz w:val="18"/>
        </w:rPr>
      </w:pPr>
      <w:r w:rsidRPr="00335CC4">
        <w:rPr>
          <w:rFonts w:ascii="Verdana" w:hAnsi="Verdana"/>
          <w:sz w:val="18"/>
        </w:rPr>
        <w:t>Adres strony internetowej prowadzonego postępowania:</w:t>
      </w:r>
    </w:p>
    <w:p w:rsidR="00DC3A95" w:rsidRPr="00335CC4" w:rsidRDefault="00DC3A95" w:rsidP="00DC3A95">
      <w:pPr>
        <w:spacing w:line="276" w:lineRule="auto"/>
        <w:rPr>
          <w:rFonts w:ascii="Verdana" w:hAnsi="Verdana"/>
          <w:sz w:val="18"/>
        </w:rPr>
      </w:pPr>
      <w:r w:rsidRPr="00335CC4">
        <w:rPr>
          <w:rFonts w:ascii="Verdana" w:hAnsi="Verdana"/>
          <w:sz w:val="18"/>
        </w:rPr>
        <w:t xml:space="preserve">System SKE https://wcpit.pl/system-komunikacji-elektronicznej/  </w:t>
      </w:r>
    </w:p>
    <w:p w:rsidR="00DC3A95" w:rsidRPr="00335CC4" w:rsidRDefault="00DC3A95" w:rsidP="00DC3A95">
      <w:pPr>
        <w:spacing w:line="276" w:lineRule="auto"/>
        <w:rPr>
          <w:rFonts w:ascii="Verdana" w:hAnsi="Verdana"/>
          <w:sz w:val="18"/>
          <w:lang w:val="en-US"/>
        </w:rPr>
      </w:pPr>
      <w:r w:rsidRPr="00335CC4">
        <w:rPr>
          <w:rFonts w:ascii="Verdana" w:hAnsi="Verdana"/>
          <w:sz w:val="18"/>
          <w:lang w:val="en-US"/>
        </w:rPr>
        <w:t>internet: https://wcpit.pl/system-komunikacji-elektronicznej/,  http://www.wcpit.pl</w:t>
      </w:r>
    </w:p>
    <w:p w:rsidR="00DC3A95" w:rsidRPr="00335CC4" w:rsidRDefault="00DC3A95" w:rsidP="00DC3A95">
      <w:pPr>
        <w:spacing w:line="276" w:lineRule="auto"/>
        <w:rPr>
          <w:rFonts w:ascii="Verdana" w:hAnsi="Verdana"/>
          <w:sz w:val="18"/>
          <w:lang w:val="en-US"/>
        </w:rPr>
      </w:pPr>
    </w:p>
    <w:p w:rsidR="00DC3A95" w:rsidRPr="00335CC4" w:rsidRDefault="00DC3A95" w:rsidP="00DC3A9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ind w:left="709" w:hanging="709"/>
        <w:rPr>
          <w:rFonts w:ascii="Verdana" w:hAnsi="Verdana"/>
          <w:spacing w:val="5"/>
          <w:sz w:val="18"/>
        </w:rPr>
      </w:pPr>
      <w:bookmarkStart w:id="1" w:name="_Toc64559018"/>
      <w:r w:rsidRPr="00335CC4">
        <w:rPr>
          <w:rFonts w:ascii="Verdana" w:hAnsi="Verdana"/>
          <w:spacing w:val="5"/>
          <w:sz w:val="18"/>
        </w:rPr>
        <w:t>Tryb udzielenia zamówienia</w:t>
      </w:r>
      <w:bookmarkEnd w:id="1"/>
    </w:p>
    <w:p w:rsidR="00DC3A95" w:rsidRDefault="00DC3A95" w:rsidP="00DC3A95">
      <w:pPr>
        <w:tabs>
          <w:tab w:val="left" w:pos="0"/>
        </w:tabs>
        <w:ind w:left="720"/>
        <w:jc w:val="both"/>
        <w:rPr>
          <w:rFonts w:ascii="Verdana" w:hAnsi="Verdana"/>
          <w:sz w:val="20"/>
          <w:szCs w:val="20"/>
        </w:rPr>
      </w:pPr>
    </w:p>
    <w:p w:rsidR="00DC3A95" w:rsidRPr="00335CC4" w:rsidRDefault="00DC3A95" w:rsidP="00DC3A95">
      <w:pPr>
        <w:numPr>
          <w:ilvl w:val="0"/>
          <w:numId w:val="22"/>
        </w:numPr>
        <w:tabs>
          <w:tab w:val="left" w:pos="-15876"/>
        </w:tabs>
        <w:spacing w:line="276" w:lineRule="auto"/>
        <w:ind w:left="426" w:hanging="426"/>
        <w:jc w:val="both"/>
        <w:rPr>
          <w:rFonts w:ascii="Verdana" w:hAnsi="Verdana"/>
          <w:sz w:val="18"/>
        </w:rPr>
      </w:pPr>
      <w:r w:rsidRPr="00335CC4">
        <w:rPr>
          <w:rFonts w:ascii="Verdana" w:hAnsi="Verdana"/>
          <w:sz w:val="18"/>
        </w:rPr>
        <w:t xml:space="preserve">Postępowanie o udzielenie zamówienia publicznego realizowane jest zgodnie z przepisami ustawy </w:t>
      </w:r>
      <w:proofErr w:type="spellStart"/>
      <w:r w:rsidRPr="00335CC4">
        <w:rPr>
          <w:rFonts w:ascii="Verdana" w:hAnsi="Verdana"/>
          <w:sz w:val="18"/>
        </w:rPr>
        <w:t>Pzp</w:t>
      </w:r>
      <w:proofErr w:type="spellEnd"/>
      <w:r w:rsidRPr="00335CC4">
        <w:rPr>
          <w:rFonts w:ascii="Verdana" w:hAnsi="Verdana"/>
          <w:sz w:val="18"/>
        </w:rPr>
        <w:t xml:space="preserve">., w trybie podstawowym bez przeprowadzenia negocjacji– zgodnie z art. 275 </w:t>
      </w:r>
      <w:proofErr w:type="spellStart"/>
      <w:r w:rsidRPr="00335CC4">
        <w:rPr>
          <w:rFonts w:ascii="Verdana" w:hAnsi="Verdana"/>
          <w:sz w:val="18"/>
        </w:rPr>
        <w:t>pkt</w:t>
      </w:r>
      <w:proofErr w:type="spellEnd"/>
      <w:r w:rsidRPr="00335CC4">
        <w:rPr>
          <w:rFonts w:ascii="Verdana" w:hAnsi="Verdana"/>
          <w:sz w:val="18"/>
        </w:rPr>
        <w:t xml:space="preserve"> 1 ustawy </w:t>
      </w:r>
      <w:proofErr w:type="spellStart"/>
      <w:r w:rsidRPr="00335CC4">
        <w:rPr>
          <w:rFonts w:ascii="Verdana" w:hAnsi="Verdana"/>
          <w:sz w:val="18"/>
        </w:rPr>
        <w:t>Pzp</w:t>
      </w:r>
      <w:proofErr w:type="spellEnd"/>
      <w:r w:rsidRPr="00335CC4">
        <w:rPr>
          <w:rFonts w:ascii="Verdana" w:hAnsi="Verdana"/>
          <w:sz w:val="18"/>
        </w:rPr>
        <w:t>.</w:t>
      </w:r>
    </w:p>
    <w:p w:rsidR="00DC3A95" w:rsidRPr="00335CC4" w:rsidRDefault="00DC3A95" w:rsidP="00DC3A95">
      <w:pPr>
        <w:numPr>
          <w:ilvl w:val="0"/>
          <w:numId w:val="22"/>
        </w:numPr>
        <w:tabs>
          <w:tab w:val="left" w:pos="-15876"/>
        </w:tabs>
        <w:spacing w:line="276" w:lineRule="auto"/>
        <w:ind w:left="426" w:hanging="426"/>
        <w:jc w:val="both"/>
        <w:rPr>
          <w:rFonts w:ascii="Verdana" w:hAnsi="Verdana"/>
          <w:sz w:val="18"/>
        </w:rPr>
      </w:pPr>
      <w:r w:rsidRPr="00335CC4">
        <w:rPr>
          <w:rFonts w:ascii="Verdana" w:hAnsi="Verdana"/>
          <w:sz w:val="18"/>
        </w:rPr>
        <w:t>Wartość postępowania jest mniejsza niż kwota określona w art. 3 ust. 1 ustawy.</w:t>
      </w:r>
    </w:p>
    <w:p w:rsidR="00DC3A95" w:rsidRPr="00335CC4" w:rsidRDefault="00DC3A95" w:rsidP="00DC3A95">
      <w:pPr>
        <w:tabs>
          <w:tab w:val="left" w:pos="283"/>
        </w:tabs>
        <w:spacing w:line="276" w:lineRule="auto"/>
        <w:ind w:left="277"/>
        <w:rPr>
          <w:rFonts w:ascii="Verdana" w:hAnsi="Verdana"/>
          <w:sz w:val="18"/>
        </w:rPr>
      </w:pPr>
    </w:p>
    <w:p w:rsidR="00DC3A95" w:rsidRPr="00335CC4" w:rsidRDefault="00DC3A95" w:rsidP="00DC3A9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ind w:left="709" w:hanging="709"/>
        <w:rPr>
          <w:rFonts w:ascii="Verdana" w:hAnsi="Verdana"/>
          <w:spacing w:val="5"/>
          <w:sz w:val="18"/>
        </w:rPr>
      </w:pPr>
      <w:bookmarkStart w:id="2" w:name="_Toc64559019"/>
      <w:r w:rsidRPr="00335CC4">
        <w:rPr>
          <w:rFonts w:ascii="Verdana" w:hAnsi="Verdana"/>
          <w:spacing w:val="5"/>
          <w:sz w:val="18"/>
        </w:rPr>
        <w:t>Opis przedmiotu zamówienia</w:t>
      </w:r>
      <w:bookmarkEnd w:id="2"/>
    </w:p>
    <w:p w:rsidR="00DC3A95" w:rsidRPr="0082065D" w:rsidRDefault="00DC3A95" w:rsidP="00DC3A95">
      <w:pPr>
        <w:widowControl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DC3A95" w:rsidRPr="0010394F" w:rsidRDefault="00DC3A95" w:rsidP="00DC3A95">
      <w:pPr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/>
          <w:sz w:val="18"/>
        </w:rPr>
      </w:pPr>
      <w:r w:rsidRPr="0010394F">
        <w:rPr>
          <w:rFonts w:ascii="Verdana" w:hAnsi="Verdana"/>
          <w:sz w:val="18"/>
        </w:rPr>
        <w:t xml:space="preserve">Przedmiotem zamówienia jest </w:t>
      </w:r>
      <w:r w:rsidRPr="0010394F">
        <w:rPr>
          <w:rFonts w:ascii="Verdana" w:hAnsi="Verdana"/>
          <w:color w:val="auto"/>
          <w:sz w:val="20"/>
          <w:szCs w:val="20"/>
        </w:rPr>
        <w:t>dostawa</w:t>
      </w:r>
      <w:r>
        <w:rPr>
          <w:rFonts w:ascii="Verdana" w:hAnsi="Verdana"/>
          <w:color w:val="auto"/>
          <w:sz w:val="20"/>
          <w:szCs w:val="20"/>
        </w:rPr>
        <w:t xml:space="preserve"> </w:t>
      </w:r>
      <w:r w:rsidRPr="0010394F">
        <w:rPr>
          <w:rFonts w:ascii="Verdana" w:hAnsi="Verdana"/>
          <w:color w:val="auto"/>
          <w:sz w:val="20"/>
          <w:szCs w:val="20"/>
        </w:rPr>
        <w:t>sprzętu komputerowego</w:t>
      </w:r>
      <w:r>
        <w:rPr>
          <w:rFonts w:ascii="Verdana" w:hAnsi="Verdana"/>
          <w:color w:val="auto"/>
          <w:sz w:val="20"/>
          <w:szCs w:val="20"/>
        </w:rPr>
        <w:t>.</w:t>
      </w:r>
    </w:p>
    <w:p w:rsidR="00DC3A95" w:rsidRPr="0010394F" w:rsidRDefault="00DC3A95" w:rsidP="00DC3A95">
      <w:pPr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/>
          <w:sz w:val="18"/>
        </w:rPr>
      </w:pPr>
      <w:r w:rsidRPr="0010394F">
        <w:rPr>
          <w:rFonts w:ascii="Verdana" w:hAnsi="Verdana"/>
          <w:sz w:val="18"/>
        </w:rPr>
        <w:t xml:space="preserve">Przedmiot zamówienia został szczegółowo opisany w załączniku nr </w:t>
      </w:r>
      <w:r>
        <w:rPr>
          <w:rFonts w:ascii="Verdana" w:hAnsi="Verdana"/>
          <w:sz w:val="18"/>
        </w:rPr>
        <w:t>3</w:t>
      </w:r>
      <w:r w:rsidRPr="0010394F">
        <w:rPr>
          <w:rFonts w:ascii="Verdana" w:hAnsi="Verdana"/>
          <w:sz w:val="20"/>
          <w:szCs w:val="20"/>
        </w:rPr>
        <w:t xml:space="preserve"> – opis przedmiotu zamówienia. Przedmiot zamówienia ma być fabrycznie nowy.</w:t>
      </w:r>
    </w:p>
    <w:p w:rsidR="00DC3A95" w:rsidRPr="00335CC4" w:rsidRDefault="00DC3A95" w:rsidP="00DC3A95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/>
          <w:sz w:val="18"/>
        </w:rPr>
      </w:pPr>
      <w:r w:rsidRPr="00335CC4">
        <w:rPr>
          <w:rFonts w:ascii="Verdana" w:hAnsi="Verdana"/>
          <w:sz w:val="18"/>
        </w:rPr>
        <w:t xml:space="preserve">Zamawiający dopuszcza </w:t>
      </w:r>
      <w:r w:rsidRPr="00335CC4">
        <w:rPr>
          <w:rFonts w:ascii="Verdana" w:hAnsi="Verdana"/>
          <w:iCs/>
          <w:sz w:val="18"/>
          <w:szCs w:val="18"/>
        </w:rPr>
        <w:t>możliwoś</w:t>
      </w:r>
      <w:r>
        <w:rPr>
          <w:rFonts w:ascii="Verdana" w:hAnsi="Verdana"/>
          <w:iCs/>
          <w:sz w:val="18"/>
          <w:szCs w:val="18"/>
        </w:rPr>
        <w:t>ć</w:t>
      </w:r>
      <w:r w:rsidRPr="00335CC4">
        <w:rPr>
          <w:rFonts w:ascii="Verdana" w:hAnsi="Verdana"/>
          <w:sz w:val="18"/>
        </w:rPr>
        <w:t xml:space="preserve"> składania ofert częściowych.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iCs/>
          <w:sz w:val="18"/>
          <w:szCs w:val="18"/>
        </w:rPr>
        <w:t>Oferty można składać na jeden lub oba pakiety</w:t>
      </w:r>
    </w:p>
    <w:p w:rsidR="00DC3A95" w:rsidRPr="00335CC4" w:rsidRDefault="00DC3A95" w:rsidP="00DC3A95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/>
          <w:color w:val="auto"/>
          <w:sz w:val="18"/>
        </w:rPr>
      </w:pPr>
      <w:r w:rsidRPr="00335CC4">
        <w:rPr>
          <w:rFonts w:ascii="Verdana" w:hAnsi="Verdana"/>
          <w:sz w:val="18"/>
        </w:rPr>
        <w:t xml:space="preserve">Zamawiający opisując przedmiot zamówienia na podstawie art. 99 ust. 3 ustawy </w:t>
      </w:r>
      <w:proofErr w:type="spellStart"/>
      <w:r w:rsidRPr="00335CC4">
        <w:rPr>
          <w:rFonts w:ascii="Verdana" w:hAnsi="Verdana"/>
          <w:sz w:val="18"/>
        </w:rPr>
        <w:t>Pzp</w:t>
      </w:r>
      <w:proofErr w:type="spellEnd"/>
      <w:r w:rsidRPr="00335CC4">
        <w:rPr>
          <w:rFonts w:ascii="Verdana" w:hAnsi="Verdana"/>
          <w:sz w:val="18"/>
        </w:rPr>
        <w:t>., posłużył się następującym kodem oraz nazwą określoną we Wspólnym Słowniku Zamówień (CPV)</w:t>
      </w:r>
      <w:r w:rsidRPr="00335CC4">
        <w:rPr>
          <w:rFonts w:ascii="Verdana" w:hAnsi="Verdana"/>
          <w:color w:val="auto"/>
          <w:sz w:val="18"/>
        </w:rPr>
        <w:t>:</w:t>
      </w:r>
    </w:p>
    <w:p w:rsidR="002A07ED" w:rsidRPr="002A07ED" w:rsidRDefault="002A07ED" w:rsidP="002A07ED">
      <w:pPr>
        <w:pStyle w:val="Akapitzlist"/>
        <w:widowControl/>
        <w:jc w:val="both"/>
        <w:rPr>
          <w:rFonts w:ascii="Verdana" w:eastAsia="Calibri" w:hAnsi="Verdana" w:cs="Calibri"/>
          <w:sz w:val="20"/>
          <w:szCs w:val="20"/>
          <w:u w:val="single"/>
          <w:lang w:eastAsia="en-US"/>
        </w:rPr>
      </w:pPr>
      <w:r w:rsidRPr="002A07ED">
        <w:rPr>
          <w:rFonts w:ascii="Verdana" w:eastAsia="Calibri" w:hAnsi="Verdana" w:cs="Calibri"/>
          <w:sz w:val="20"/>
          <w:szCs w:val="20"/>
          <w:u w:val="single"/>
          <w:lang w:eastAsia="en-US"/>
        </w:rPr>
        <w:t>30200000-1 – Urządzenia komputerowe</w:t>
      </w:r>
    </w:p>
    <w:p w:rsidR="002A07ED" w:rsidRPr="002A07ED" w:rsidRDefault="002A07ED" w:rsidP="002A07ED">
      <w:pPr>
        <w:pStyle w:val="Akapitzlist"/>
        <w:widowControl/>
        <w:jc w:val="both"/>
        <w:rPr>
          <w:rFonts w:ascii="Verdana" w:eastAsia="Calibri" w:hAnsi="Verdana" w:cs="Calibri"/>
          <w:sz w:val="20"/>
          <w:szCs w:val="20"/>
          <w:u w:val="single"/>
          <w:lang w:eastAsia="en-US"/>
        </w:rPr>
      </w:pPr>
      <w:r w:rsidRPr="002A07ED">
        <w:rPr>
          <w:rFonts w:ascii="Verdana" w:eastAsia="Calibri" w:hAnsi="Verdana" w:cs="Calibri"/>
          <w:sz w:val="20"/>
          <w:szCs w:val="20"/>
          <w:u w:val="single"/>
          <w:lang w:eastAsia="en-US"/>
        </w:rPr>
        <w:t>30213000-5 – Komputery osobiste</w:t>
      </w:r>
    </w:p>
    <w:p w:rsidR="002A07ED" w:rsidRPr="0082065D" w:rsidRDefault="002A07ED" w:rsidP="002A07ED">
      <w:pPr>
        <w:pStyle w:val="Akapitzlist"/>
        <w:jc w:val="both"/>
        <w:rPr>
          <w:rFonts w:ascii="Verdana" w:hAnsi="Verdana"/>
          <w:color w:val="auto"/>
          <w:sz w:val="20"/>
          <w:szCs w:val="20"/>
          <w:u w:val="single"/>
        </w:rPr>
      </w:pPr>
      <w:r w:rsidRPr="0082065D">
        <w:rPr>
          <w:rFonts w:ascii="Verdana" w:hAnsi="Verdana"/>
          <w:color w:val="auto"/>
          <w:sz w:val="20"/>
          <w:szCs w:val="20"/>
          <w:u w:val="single"/>
        </w:rPr>
        <w:t>48620000-0 Systemy operacyjne</w:t>
      </w:r>
    </w:p>
    <w:p w:rsidR="002A07ED" w:rsidRPr="0082065D" w:rsidRDefault="002A07ED" w:rsidP="002A07ED">
      <w:pPr>
        <w:pStyle w:val="Akapitzlist"/>
        <w:jc w:val="both"/>
        <w:rPr>
          <w:rFonts w:ascii="Verdana" w:hAnsi="Verdana"/>
          <w:color w:val="auto"/>
          <w:sz w:val="20"/>
          <w:szCs w:val="20"/>
          <w:u w:val="single"/>
        </w:rPr>
      </w:pPr>
      <w:r w:rsidRPr="0082065D">
        <w:rPr>
          <w:rFonts w:ascii="Verdana" w:hAnsi="Verdana"/>
          <w:color w:val="auto"/>
          <w:sz w:val="20"/>
          <w:szCs w:val="20"/>
          <w:u w:val="single"/>
        </w:rPr>
        <w:t xml:space="preserve">48900000-7 </w:t>
      </w:r>
      <w:hyperlink r:id="rId9" w:history="1">
        <w:r w:rsidRPr="0082065D">
          <w:rPr>
            <w:rStyle w:val="Hipercze"/>
            <w:rFonts w:ascii="Verdana" w:hAnsi="Verdana"/>
            <w:color w:val="auto"/>
            <w:sz w:val="20"/>
            <w:szCs w:val="20"/>
          </w:rPr>
          <w:t>Różne pakiety oprogramowania i systemy komputerowe</w:t>
        </w:r>
      </w:hyperlink>
    </w:p>
    <w:p w:rsidR="002A07ED" w:rsidRPr="0082065D" w:rsidRDefault="002A07ED" w:rsidP="002A07ED">
      <w:pPr>
        <w:pStyle w:val="Nagwek1"/>
        <w:spacing w:before="0" w:after="0"/>
        <w:ind w:left="720"/>
        <w:rPr>
          <w:rFonts w:ascii="Verdana" w:hAnsi="Verdana"/>
          <w:b w:val="0"/>
          <w:sz w:val="20"/>
          <w:szCs w:val="20"/>
          <w:u w:val="single"/>
        </w:rPr>
      </w:pPr>
      <w:r w:rsidRPr="0082065D">
        <w:rPr>
          <w:rFonts w:ascii="Verdana" w:hAnsi="Verdana"/>
          <w:b w:val="0"/>
          <w:sz w:val="20"/>
          <w:szCs w:val="20"/>
          <w:u w:val="single"/>
        </w:rPr>
        <w:t>30234000-8  Nośniki do przechowywania</w:t>
      </w:r>
    </w:p>
    <w:p w:rsidR="002A07ED" w:rsidRPr="0082065D" w:rsidRDefault="002A07ED" w:rsidP="002A07ED">
      <w:pPr>
        <w:pStyle w:val="Nagwek1"/>
        <w:spacing w:before="0" w:after="0"/>
        <w:ind w:left="720"/>
        <w:rPr>
          <w:rFonts w:ascii="Verdana" w:hAnsi="Verdana"/>
          <w:b w:val="0"/>
          <w:sz w:val="20"/>
          <w:szCs w:val="20"/>
          <w:u w:val="single"/>
        </w:rPr>
      </w:pPr>
      <w:r w:rsidRPr="0082065D">
        <w:rPr>
          <w:rFonts w:ascii="Verdana" w:hAnsi="Verdana"/>
          <w:b w:val="0"/>
          <w:sz w:val="20"/>
          <w:szCs w:val="20"/>
          <w:u w:val="single"/>
        </w:rPr>
        <w:t>42962000-7 Urządzenia drukujące i graficzne</w:t>
      </w:r>
    </w:p>
    <w:p w:rsidR="00DC3A95" w:rsidRDefault="00DC3A95" w:rsidP="00DC3A95">
      <w:pPr>
        <w:pStyle w:val="Akapitzlist"/>
        <w:spacing w:line="276" w:lineRule="auto"/>
        <w:ind w:left="426"/>
        <w:rPr>
          <w:rFonts w:ascii="Verdana" w:hAnsi="Verdana" w:cs="Arial"/>
          <w:sz w:val="18"/>
          <w:szCs w:val="18"/>
        </w:rPr>
      </w:pPr>
    </w:p>
    <w:p w:rsidR="00DC3A95" w:rsidRPr="005406C3" w:rsidRDefault="00DC3A95" w:rsidP="00DC3A95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5406C3">
        <w:rPr>
          <w:rFonts w:ascii="Verdana" w:hAnsi="Verdana"/>
          <w:bCs/>
          <w:sz w:val="18"/>
          <w:szCs w:val="18"/>
        </w:rPr>
        <w:t>Wykonawca mo</w:t>
      </w:r>
      <w:r w:rsidRPr="005406C3">
        <w:rPr>
          <w:rFonts w:ascii="Verdana" w:hAnsi="Verdana" w:hint="cs"/>
          <w:bCs/>
          <w:sz w:val="18"/>
          <w:szCs w:val="18"/>
        </w:rPr>
        <w:t>ż</w:t>
      </w:r>
      <w:r w:rsidRPr="005406C3">
        <w:rPr>
          <w:rFonts w:ascii="Verdana" w:hAnsi="Verdana"/>
          <w:bCs/>
          <w:sz w:val="18"/>
          <w:szCs w:val="18"/>
        </w:rPr>
        <w:t>e zwr</w:t>
      </w:r>
      <w:r w:rsidRPr="005406C3">
        <w:rPr>
          <w:rFonts w:ascii="Verdana" w:hAnsi="Verdana" w:hint="cs"/>
          <w:bCs/>
          <w:sz w:val="18"/>
          <w:szCs w:val="18"/>
        </w:rPr>
        <w:t>ó</w:t>
      </w:r>
      <w:r w:rsidRPr="005406C3">
        <w:rPr>
          <w:rFonts w:ascii="Verdana" w:hAnsi="Verdana"/>
          <w:bCs/>
          <w:sz w:val="18"/>
          <w:szCs w:val="18"/>
        </w:rPr>
        <w:t>ci</w:t>
      </w:r>
      <w:r w:rsidRPr="005406C3">
        <w:rPr>
          <w:rFonts w:ascii="Verdana" w:hAnsi="Verdana" w:hint="cs"/>
          <w:bCs/>
          <w:sz w:val="18"/>
          <w:szCs w:val="18"/>
        </w:rPr>
        <w:t>ć</w:t>
      </w:r>
      <w:r w:rsidRPr="005406C3">
        <w:rPr>
          <w:rFonts w:ascii="Verdana" w:hAnsi="Verdana"/>
          <w:bCs/>
          <w:sz w:val="18"/>
          <w:szCs w:val="18"/>
        </w:rPr>
        <w:t xml:space="preserve"> si</w:t>
      </w:r>
      <w:r w:rsidRPr="005406C3">
        <w:rPr>
          <w:rFonts w:ascii="Verdana" w:hAnsi="Verdana" w:hint="cs"/>
          <w:bCs/>
          <w:sz w:val="18"/>
          <w:szCs w:val="18"/>
        </w:rPr>
        <w:t>ę</w:t>
      </w:r>
      <w:r w:rsidRPr="005406C3">
        <w:rPr>
          <w:rFonts w:ascii="Verdana" w:hAnsi="Verdana"/>
          <w:bCs/>
          <w:sz w:val="18"/>
          <w:szCs w:val="18"/>
        </w:rPr>
        <w:t xml:space="preserve"> do zamawiaj</w:t>
      </w:r>
      <w:r w:rsidRPr="005406C3">
        <w:rPr>
          <w:rFonts w:ascii="Verdana" w:hAnsi="Verdana" w:hint="cs"/>
          <w:bCs/>
          <w:sz w:val="18"/>
          <w:szCs w:val="18"/>
        </w:rPr>
        <w:t>ą</w:t>
      </w:r>
      <w:r w:rsidRPr="005406C3">
        <w:rPr>
          <w:rFonts w:ascii="Verdana" w:hAnsi="Verdana"/>
          <w:bCs/>
          <w:sz w:val="18"/>
          <w:szCs w:val="18"/>
        </w:rPr>
        <w:t>cego z wnioskiem o wyja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nienie tre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ci SWZ.</w:t>
      </w:r>
    </w:p>
    <w:p w:rsidR="00DC3A95" w:rsidRPr="005406C3" w:rsidRDefault="00DC3A95" w:rsidP="00DC3A95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5406C3">
        <w:rPr>
          <w:rFonts w:ascii="Verdana" w:hAnsi="Verdana"/>
          <w:bCs/>
          <w:sz w:val="18"/>
          <w:szCs w:val="18"/>
        </w:rPr>
        <w:t>Zamawiaj</w:t>
      </w:r>
      <w:r w:rsidRPr="005406C3">
        <w:rPr>
          <w:rFonts w:ascii="Verdana" w:hAnsi="Verdana" w:hint="cs"/>
          <w:bCs/>
          <w:sz w:val="18"/>
          <w:szCs w:val="18"/>
        </w:rPr>
        <w:t>ą</w:t>
      </w:r>
      <w:r w:rsidRPr="005406C3">
        <w:rPr>
          <w:rFonts w:ascii="Verdana" w:hAnsi="Verdana"/>
          <w:bCs/>
          <w:sz w:val="18"/>
          <w:szCs w:val="18"/>
        </w:rPr>
        <w:t>cy jest obowi</w:t>
      </w:r>
      <w:r w:rsidRPr="005406C3">
        <w:rPr>
          <w:rFonts w:ascii="Verdana" w:hAnsi="Verdana" w:hint="cs"/>
          <w:bCs/>
          <w:sz w:val="18"/>
          <w:szCs w:val="18"/>
        </w:rPr>
        <w:t>ą</w:t>
      </w:r>
      <w:r w:rsidRPr="005406C3">
        <w:rPr>
          <w:rFonts w:ascii="Verdana" w:hAnsi="Verdana"/>
          <w:bCs/>
          <w:sz w:val="18"/>
          <w:szCs w:val="18"/>
        </w:rPr>
        <w:t>zany udzieli</w:t>
      </w:r>
      <w:r w:rsidRPr="005406C3">
        <w:rPr>
          <w:rFonts w:ascii="Verdana" w:hAnsi="Verdana" w:hint="cs"/>
          <w:bCs/>
          <w:sz w:val="18"/>
          <w:szCs w:val="18"/>
        </w:rPr>
        <w:t>ć</w:t>
      </w:r>
      <w:r w:rsidRPr="005406C3">
        <w:rPr>
          <w:rFonts w:ascii="Verdana" w:hAnsi="Verdana"/>
          <w:bCs/>
          <w:sz w:val="18"/>
          <w:szCs w:val="18"/>
        </w:rPr>
        <w:t xml:space="preserve"> wyja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nie</w:t>
      </w:r>
      <w:r w:rsidRPr="005406C3">
        <w:rPr>
          <w:rFonts w:ascii="Verdana" w:hAnsi="Verdana" w:hint="cs"/>
          <w:bCs/>
          <w:sz w:val="18"/>
          <w:szCs w:val="18"/>
        </w:rPr>
        <w:t>ń</w:t>
      </w:r>
      <w:r w:rsidRPr="005406C3">
        <w:rPr>
          <w:rFonts w:ascii="Verdana" w:hAnsi="Verdana"/>
          <w:bCs/>
          <w:sz w:val="18"/>
          <w:szCs w:val="18"/>
        </w:rPr>
        <w:t xml:space="preserve"> niezw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ocznie, jednak nie p</w:t>
      </w:r>
      <w:r w:rsidRPr="005406C3">
        <w:rPr>
          <w:rFonts w:ascii="Verdana" w:hAnsi="Verdana" w:hint="cs"/>
          <w:bCs/>
          <w:sz w:val="18"/>
          <w:szCs w:val="18"/>
        </w:rPr>
        <w:t>óź</w:t>
      </w:r>
      <w:r w:rsidRPr="005406C3">
        <w:rPr>
          <w:rFonts w:ascii="Verdana" w:hAnsi="Verdana"/>
          <w:bCs/>
          <w:sz w:val="18"/>
          <w:szCs w:val="18"/>
        </w:rPr>
        <w:t>niej ni</w:t>
      </w:r>
      <w:r w:rsidRPr="005406C3">
        <w:rPr>
          <w:rFonts w:ascii="Verdana" w:hAnsi="Verdana" w:hint="cs"/>
          <w:bCs/>
          <w:sz w:val="18"/>
          <w:szCs w:val="18"/>
        </w:rPr>
        <w:t>ż</w:t>
      </w:r>
      <w:r w:rsidRPr="005406C3">
        <w:rPr>
          <w:rFonts w:ascii="Verdana" w:hAnsi="Verdana"/>
          <w:bCs/>
          <w:sz w:val="18"/>
          <w:szCs w:val="18"/>
        </w:rPr>
        <w:t xml:space="preserve"> na 2 dni przed up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ywem terminu sk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 xml:space="preserve">adania ofert, pod warunkiem </w:t>
      </w:r>
      <w:r w:rsidRPr="005406C3">
        <w:rPr>
          <w:rFonts w:ascii="Verdana" w:hAnsi="Verdana" w:hint="cs"/>
          <w:bCs/>
          <w:sz w:val="18"/>
          <w:szCs w:val="18"/>
        </w:rPr>
        <w:t>ż</w:t>
      </w:r>
      <w:r w:rsidRPr="005406C3">
        <w:rPr>
          <w:rFonts w:ascii="Verdana" w:hAnsi="Verdana"/>
          <w:bCs/>
          <w:sz w:val="18"/>
          <w:szCs w:val="18"/>
        </w:rPr>
        <w:t>e wniosek o wyja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nienie tre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ci SWZ wp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yn</w:t>
      </w:r>
      <w:r w:rsidRPr="005406C3">
        <w:rPr>
          <w:rFonts w:ascii="Verdana" w:hAnsi="Verdana" w:hint="cs"/>
          <w:bCs/>
          <w:sz w:val="18"/>
          <w:szCs w:val="18"/>
        </w:rPr>
        <w:t>ął</w:t>
      </w:r>
      <w:r w:rsidRPr="005406C3">
        <w:rPr>
          <w:rFonts w:ascii="Verdana" w:hAnsi="Verdana"/>
          <w:bCs/>
          <w:sz w:val="18"/>
          <w:szCs w:val="18"/>
        </w:rPr>
        <w:t xml:space="preserve"> do zamawiaj</w:t>
      </w:r>
      <w:r w:rsidRPr="005406C3">
        <w:rPr>
          <w:rFonts w:ascii="Verdana" w:hAnsi="Verdana" w:hint="cs"/>
          <w:bCs/>
          <w:sz w:val="18"/>
          <w:szCs w:val="18"/>
        </w:rPr>
        <w:t>ą</w:t>
      </w:r>
      <w:r w:rsidRPr="005406C3">
        <w:rPr>
          <w:rFonts w:ascii="Verdana" w:hAnsi="Verdana"/>
          <w:bCs/>
          <w:sz w:val="18"/>
          <w:szCs w:val="18"/>
        </w:rPr>
        <w:t>cego nie p</w:t>
      </w:r>
      <w:r w:rsidRPr="005406C3">
        <w:rPr>
          <w:rFonts w:ascii="Verdana" w:hAnsi="Verdana" w:hint="cs"/>
          <w:bCs/>
          <w:sz w:val="18"/>
          <w:szCs w:val="18"/>
        </w:rPr>
        <w:t>óź</w:t>
      </w:r>
      <w:r w:rsidRPr="005406C3">
        <w:rPr>
          <w:rFonts w:ascii="Verdana" w:hAnsi="Verdana"/>
          <w:bCs/>
          <w:sz w:val="18"/>
          <w:szCs w:val="18"/>
        </w:rPr>
        <w:t>niej ni</w:t>
      </w:r>
      <w:r w:rsidRPr="005406C3">
        <w:rPr>
          <w:rFonts w:ascii="Verdana" w:hAnsi="Verdana" w:hint="cs"/>
          <w:bCs/>
          <w:sz w:val="18"/>
          <w:szCs w:val="18"/>
        </w:rPr>
        <w:t>ż</w:t>
      </w:r>
      <w:r w:rsidRPr="005406C3">
        <w:rPr>
          <w:rFonts w:ascii="Verdana" w:hAnsi="Verdana"/>
          <w:bCs/>
          <w:sz w:val="18"/>
          <w:szCs w:val="18"/>
        </w:rPr>
        <w:t xml:space="preserve"> na 4 dni przed up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ywem terminu sk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adania ofert .</w:t>
      </w:r>
    </w:p>
    <w:p w:rsidR="00DC3A95" w:rsidRPr="005406C3" w:rsidRDefault="00DC3A95" w:rsidP="00DC3A95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5406C3">
        <w:rPr>
          <w:rFonts w:ascii="Verdana" w:hAnsi="Verdana"/>
          <w:bCs/>
          <w:sz w:val="18"/>
          <w:szCs w:val="18"/>
        </w:rPr>
        <w:t>Je</w:t>
      </w:r>
      <w:r w:rsidRPr="005406C3">
        <w:rPr>
          <w:rFonts w:ascii="Verdana" w:hAnsi="Verdana" w:hint="cs"/>
          <w:bCs/>
          <w:sz w:val="18"/>
          <w:szCs w:val="18"/>
        </w:rPr>
        <w:t>ż</w:t>
      </w:r>
      <w:r w:rsidRPr="005406C3">
        <w:rPr>
          <w:rFonts w:ascii="Verdana" w:hAnsi="Verdana"/>
          <w:bCs/>
          <w:sz w:val="18"/>
          <w:szCs w:val="18"/>
        </w:rPr>
        <w:t>eli zamawiaj</w:t>
      </w:r>
      <w:r w:rsidRPr="005406C3">
        <w:rPr>
          <w:rFonts w:ascii="Verdana" w:hAnsi="Verdana" w:hint="cs"/>
          <w:bCs/>
          <w:sz w:val="18"/>
          <w:szCs w:val="18"/>
        </w:rPr>
        <w:t>ą</w:t>
      </w:r>
      <w:r w:rsidRPr="005406C3">
        <w:rPr>
          <w:rFonts w:ascii="Verdana" w:hAnsi="Verdana"/>
          <w:bCs/>
          <w:sz w:val="18"/>
          <w:szCs w:val="18"/>
        </w:rPr>
        <w:t>cy nie udzieli wyja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nie</w:t>
      </w:r>
      <w:r w:rsidRPr="005406C3">
        <w:rPr>
          <w:rFonts w:ascii="Verdana" w:hAnsi="Verdana" w:hint="cs"/>
          <w:bCs/>
          <w:sz w:val="18"/>
          <w:szCs w:val="18"/>
        </w:rPr>
        <w:t>ń</w:t>
      </w:r>
      <w:r w:rsidRPr="005406C3">
        <w:rPr>
          <w:rFonts w:ascii="Verdana" w:hAnsi="Verdana"/>
          <w:bCs/>
          <w:sz w:val="18"/>
          <w:szCs w:val="18"/>
        </w:rPr>
        <w:t xml:space="preserve"> w terminie, o kt</w:t>
      </w:r>
      <w:r w:rsidRPr="005406C3">
        <w:rPr>
          <w:rFonts w:ascii="Verdana" w:hAnsi="Verdana" w:hint="cs"/>
          <w:bCs/>
          <w:sz w:val="18"/>
          <w:szCs w:val="18"/>
        </w:rPr>
        <w:t>ó</w:t>
      </w:r>
      <w:r w:rsidRPr="005406C3">
        <w:rPr>
          <w:rFonts w:ascii="Verdana" w:hAnsi="Verdana"/>
          <w:bCs/>
          <w:sz w:val="18"/>
          <w:szCs w:val="18"/>
        </w:rPr>
        <w:t xml:space="preserve">rym mowa w ust. </w:t>
      </w:r>
      <w:r>
        <w:rPr>
          <w:rFonts w:ascii="Verdana" w:hAnsi="Verdana"/>
          <w:bCs/>
          <w:sz w:val="18"/>
          <w:szCs w:val="18"/>
        </w:rPr>
        <w:t>6</w:t>
      </w:r>
      <w:r w:rsidRPr="005406C3">
        <w:rPr>
          <w:rFonts w:ascii="Verdana" w:hAnsi="Verdana"/>
          <w:bCs/>
          <w:sz w:val="18"/>
          <w:szCs w:val="18"/>
        </w:rPr>
        <w:t>, przed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u</w:t>
      </w:r>
      <w:r w:rsidRPr="005406C3">
        <w:rPr>
          <w:rFonts w:ascii="Verdana" w:hAnsi="Verdana" w:hint="cs"/>
          <w:bCs/>
          <w:sz w:val="18"/>
          <w:szCs w:val="18"/>
        </w:rPr>
        <w:t>ż</w:t>
      </w:r>
      <w:r w:rsidRPr="005406C3">
        <w:rPr>
          <w:rFonts w:ascii="Verdana" w:hAnsi="Verdana"/>
          <w:bCs/>
          <w:sz w:val="18"/>
          <w:szCs w:val="18"/>
        </w:rPr>
        <w:t>a termin sk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adania ofert o czas niezb</w:t>
      </w:r>
      <w:r w:rsidRPr="005406C3">
        <w:rPr>
          <w:rFonts w:ascii="Verdana" w:hAnsi="Verdana" w:hint="cs"/>
          <w:bCs/>
          <w:sz w:val="18"/>
          <w:szCs w:val="18"/>
        </w:rPr>
        <w:t>ę</w:t>
      </w:r>
      <w:r w:rsidRPr="005406C3">
        <w:rPr>
          <w:rFonts w:ascii="Verdana" w:hAnsi="Verdana"/>
          <w:bCs/>
          <w:sz w:val="18"/>
          <w:szCs w:val="18"/>
        </w:rPr>
        <w:t>dny do zapoznania si</w:t>
      </w:r>
      <w:r w:rsidRPr="005406C3">
        <w:rPr>
          <w:rFonts w:ascii="Verdana" w:hAnsi="Verdana" w:hint="cs"/>
          <w:bCs/>
          <w:sz w:val="18"/>
          <w:szCs w:val="18"/>
        </w:rPr>
        <w:t>ę</w:t>
      </w:r>
      <w:r w:rsidRPr="005406C3">
        <w:rPr>
          <w:rFonts w:ascii="Verdana" w:hAnsi="Verdana"/>
          <w:bCs/>
          <w:sz w:val="18"/>
          <w:szCs w:val="18"/>
        </w:rPr>
        <w:t xml:space="preserve"> wszystkich zainteresowanych wykonawc</w:t>
      </w:r>
      <w:r w:rsidRPr="005406C3">
        <w:rPr>
          <w:rFonts w:ascii="Verdana" w:hAnsi="Verdana" w:hint="cs"/>
          <w:bCs/>
          <w:sz w:val="18"/>
          <w:szCs w:val="18"/>
        </w:rPr>
        <w:t>ó</w:t>
      </w:r>
      <w:r w:rsidRPr="005406C3">
        <w:rPr>
          <w:rFonts w:ascii="Verdana" w:hAnsi="Verdana"/>
          <w:bCs/>
          <w:sz w:val="18"/>
          <w:szCs w:val="18"/>
        </w:rPr>
        <w:t>w z wyja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nieniami niezb</w:t>
      </w:r>
      <w:r w:rsidRPr="005406C3">
        <w:rPr>
          <w:rFonts w:ascii="Verdana" w:hAnsi="Verdana" w:hint="cs"/>
          <w:bCs/>
          <w:sz w:val="18"/>
          <w:szCs w:val="18"/>
        </w:rPr>
        <w:t>ę</w:t>
      </w:r>
      <w:r w:rsidRPr="005406C3">
        <w:rPr>
          <w:rFonts w:ascii="Verdana" w:hAnsi="Verdana"/>
          <w:bCs/>
          <w:sz w:val="18"/>
          <w:szCs w:val="18"/>
        </w:rPr>
        <w:t>dnymi do nale</w:t>
      </w:r>
      <w:r w:rsidRPr="005406C3">
        <w:rPr>
          <w:rFonts w:ascii="Verdana" w:hAnsi="Verdana" w:hint="cs"/>
          <w:bCs/>
          <w:sz w:val="18"/>
          <w:szCs w:val="18"/>
        </w:rPr>
        <w:t>ż</w:t>
      </w:r>
      <w:r w:rsidRPr="005406C3">
        <w:rPr>
          <w:rFonts w:ascii="Verdana" w:hAnsi="Verdana"/>
          <w:bCs/>
          <w:sz w:val="18"/>
          <w:szCs w:val="18"/>
        </w:rPr>
        <w:t>ytego przygotowania i z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o</w:t>
      </w:r>
      <w:r w:rsidRPr="005406C3">
        <w:rPr>
          <w:rFonts w:ascii="Verdana" w:hAnsi="Verdana" w:hint="cs"/>
          <w:bCs/>
          <w:sz w:val="18"/>
          <w:szCs w:val="18"/>
        </w:rPr>
        <w:t>ż</w:t>
      </w:r>
      <w:r w:rsidRPr="005406C3">
        <w:rPr>
          <w:rFonts w:ascii="Verdana" w:hAnsi="Verdana"/>
          <w:bCs/>
          <w:sz w:val="18"/>
          <w:szCs w:val="18"/>
        </w:rPr>
        <w:t xml:space="preserve">enia ofert. </w:t>
      </w:r>
    </w:p>
    <w:p w:rsidR="00DC3A95" w:rsidRPr="005406C3" w:rsidRDefault="00DC3A95" w:rsidP="00DC3A95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5406C3">
        <w:rPr>
          <w:rFonts w:ascii="Verdana" w:hAnsi="Verdana"/>
          <w:bCs/>
          <w:sz w:val="18"/>
          <w:szCs w:val="18"/>
        </w:rPr>
        <w:t>W przypadku gdy wniosek o wyja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nienie tre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ci SWZ nie wp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yn</w:t>
      </w:r>
      <w:r w:rsidRPr="005406C3">
        <w:rPr>
          <w:rFonts w:ascii="Verdana" w:hAnsi="Verdana" w:hint="cs"/>
          <w:bCs/>
          <w:sz w:val="18"/>
          <w:szCs w:val="18"/>
        </w:rPr>
        <w:t>ął</w:t>
      </w:r>
      <w:r w:rsidRPr="005406C3">
        <w:rPr>
          <w:rFonts w:ascii="Verdana" w:hAnsi="Verdana"/>
          <w:bCs/>
          <w:sz w:val="18"/>
          <w:szCs w:val="18"/>
        </w:rPr>
        <w:t xml:space="preserve"> w terminie, o kt</w:t>
      </w:r>
      <w:r w:rsidRPr="005406C3">
        <w:rPr>
          <w:rFonts w:ascii="Verdana" w:hAnsi="Verdana" w:hint="cs"/>
          <w:bCs/>
          <w:sz w:val="18"/>
          <w:szCs w:val="18"/>
        </w:rPr>
        <w:t>ó</w:t>
      </w:r>
      <w:r w:rsidRPr="005406C3">
        <w:rPr>
          <w:rFonts w:ascii="Verdana" w:hAnsi="Verdana"/>
          <w:bCs/>
          <w:sz w:val="18"/>
          <w:szCs w:val="18"/>
        </w:rPr>
        <w:t xml:space="preserve">rym mowa w ust. </w:t>
      </w:r>
      <w:r>
        <w:rPr>
          <w:rFonts w:ascii="Verdana" w:hAnsi="Verdana"/>
          <w:bCs/>
          <w:sz w:val="18"/>
          <w:szCs w:val="18"/>
        </w:rPr>
        <w:t>6</w:t>
      </w:r>
      <w:r w:rsidRPr="005406C3">
        <w:rPr>
          <w:rFonts w:ascii="Verdana" w:hAnsi="Verdana"/>
          <w:bCs/>
          <w:sz w:val="18"/>
          <w:szCs w:val="18"/>
        </w:rPr>
        <w:t>, zamawiaj</w:t>
      </w:r>
      <w:r w:rsidRPr="005406C3">
        <w:rPr>
          <w:rFonts w:ascii="Verdana" w:hAnsi="Verdana" w:hint="cs"/>
          <w:bCs/>
          <w:sz w:val="18"/>
          <w:szCs w:val="18"/>
        </w:rPr>
        <w:t>ą</w:t>
      </w:r>
      <w:r w:rsidRPr="005406C3">
        <w:rPr>
          <w:rFonts w:ascii="Verdana" w:hAnsi="Verdana"/>
          <w:bCs/>
          <w:sz w:val="18"/>
          <w:szCs w:val="18"/>
        </w:rPr>
        <w:t>cy nie ma obowi</w:t>
      </w:r>
      <w:r w:rsidRPr="005406C3">
        <w:rPr>
          <w:rFonts w:ascii="Verdana" w:hAnsi="Verdana" w:hint="cs"/>
          <w:bCs/>
          <w:sz w:val="18"/>
          <w:szCs w:val="18"/>
        </w:rPr>
        <w:t>ą</w:t>
      </w:r>
      <w:r w:rsidRPr="005406C3">
        <w:rPr>
          <w:rFonts w:ascii="Verdana" w:hAnsi="Verdana"/>
          <w:bCs/>
          <w:sz w:val="18"/>
          <w:szCs w:val="18"/>
        </w:rPr>
        <w:t>zku udzielania wyja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nie</w:t>
      </w:r>
      <w:r w:rsidRPr="005406C3">
        <w:rPr>
          <w:rFonts w:ascii="Verdana" w:hAnsi="Verdana" w:hint="cs"/>
          <w:bCs/>
          <w:sz w:val="18"/>
          <w:szCs w:val="18"/>
        </w:rPr>
        <w:t>ń</w:t>
      </w:r>
      <w:r w:rsidRPr="005406C3">
        <w:rPr>
          <w:rFonts w:ascii="Verdana" w:hAnsi="Verdana"/>
          <w:bCs/>
          <w:sz w:val="18"/>
          <w:szCs w:val="18"/>
        </w:rPr>
        <w:t xml:space="preserve"> SWZ oraz obowi</w:t>
      </w:r>
      <w:r w:rsidRPr="005406C3">
        <w:rPr>
          <w:rFonts w:ascii="Verdana" w:hAnsi="Verdana" w:hint="cs"/>
          <w:bCs/>
          <w:sz w:val="18"/>
          <w:szCs w:val="18"/>
        </w:rPr>
        <w:t>ą</w:t>
      </w:r>
      <w:r w:rsidRPr="005406C3">
        <w:rPr>
          <w:rFonts w:ascii="Verdana" w:hAnsi="Verdana"/>
          <w:bCs/>
          <w:sz w:val="18"/>
          <w:szCs w:val="18"/>
        </w:rPr>
        <w:t>zku przed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u</w:t>
      </w:r>
      <w:r w:rsidRPr="005406C3">
        <w:rPr>
          <w:rFonts w:ascii="Verdana" w:hAnsi="Verdana" w:hint="cs"/>
          <w:bCs/>
          <w:sz w:val="18"/>
          <w:szCs w:val="18"/>
        </w:rPr>
        <w:t>ż</w:t>
      </w:r>
      <w:r w:rsidRPr="005406C3">
        <w:rPr>
          <w:rFonts w:ascii="Verdana" w:hAnsi="Verdana"/>
          <w:bCs/>
          <w:sz w:val="18"/>
          <w:szCs w:val="18"/>
        </w:rPr>
        <w:t>enia terminu sk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adania ofert.</w:t>
      </w:r>
    </w:p>
    <w:p w:rsidR="00DC3A95" w:rsidRPr="005406C3" w:rsidRDefault="00DC3A95" w:rsidP="00DC3A95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5406C3">
        <w:rPr>
          <w:rFonts w:ascii="Verdana" w:hAnsi="Verdana"/>
          <w:bCs/>
          <w:sz w:val="18"/>
          <w:szCs w:val="18"/>
        </w:rPr>
        <w:t>Przed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u</w:t>
      </w:r>
      <w:r w:rsidRPr="005406C3">
        <w:rPr>
          <w:rFonts w:ascii="Verdana" w:hAnsi="Verdana" w:hint="cs"/>
          <w:bCs/>
          <w:sz w:val="18"/>
          <w:szCs w:val="18"/>
        </w:rPr>
        <w:t>ż</w:t>
      </w:r>
      <w:r w:rsidRPr="005406C3">
        <w:rPr>
          <w:rFonts w:ascii="Verdana" w:hAnsi="Verdana"/>
          <w:bCs/>
          <w:sz w:val="18"/>
          <w:szCs w:val="18"/>
        </w:rPr>
        <w:t>enie terminu sk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adania ofert, o kt</w:t>
      </w:r>
      <w:r w:rsidRPr="005406C3">
        <w:rPr>
          <w:rFonts w:ascii="Verdana" w:hAnsi="Verdana" w:hint="cs"/>
          <w:bCs/>
          <w:sz w:val="18"/>
          <w:szCs w:val="18"/>
        </w:rPr>
        <w:t>ó</w:t>
      </w:r>
      <w:r w:rsidRPr="005406C3">
        <w:rPr>
          <w:rFonts w:ascii="Verdana" w:hAnsi="Verdana"/>
          <w:bCs/>
          <w:sz w:val="18"/>
          <w:szCs w:val="18"/>
        </w:rPr>
        <w:t xml:space="preserve">rym mowa w ust. </w:t>
      </w:r>
      <w:r>
        <w:rPr>
          <w:rFonts w:ascii="Verdana" w:hAnsi="Verdana"/>
          <w:bCs/>
          <w:sz w:val="18"/>
          <w:szCs w:val="18"/>
        </w:rPr>
        <w:t>7</w:t>
      </w:r>
      <w:r w:rsidRPr="005406C3">
        <w:rPr>
          <w:rFonts w:ascii="Verdana" w:hAnsi="Verdana"/>
          <w:bCs/>
          <w:sz w:val="18"/>
          <w:szCs w:val="18"/>
        </w:rPr>
        <w:t xml:space="preserve"> nie wp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ywa na bieg terminu sk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adania wniosku o wyja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nienie tre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ci SWZ.</w:t>
      </w:r>
    </w:p>
    <w:p w:rsidR="00DC3A95" w:rsidRPr="005406C3" w:rsidRDefault="00DC3A95" w:rsidP="00DC3A95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5406C3">
        <w:rPr>
          <w:rFonts w:ascii="Verdana" w:hAnsi="Verdana"/>
          <w:bCs/>
          <w:sz w:val="18"/>
          <w:szCs w:val="18"/>
        </w:rPr>
        <w:t>Tre</w:t>
      </w:r>
      <w:r w:rsidRPr="005406C3">
        <w:rPr>
          <w:rFonts w:ascii="Verdana" w:hAnsi="Verdana" w:hint="cs"/>
          <w:bCs/>
          <w:sz w:val="18"/>
          <w:szCs w:val="18"/>
        </w:rPr>
        <w:t>ść</w:t>
      </w:r>
      <w:r w:rsidRPr="005406C3">
        <w:rPr>
          <w:rFonts w:ascii="Verdana" w:hAnsi="Verdana"/>
          <w:bCs/>
          <w:sz w:val="18"/>
          <w:szCs w:val="18"/>
        </w:rPr>
        <w:t xml:space="preserve"> zapyta</w:t>
      </w:r>
      <w:r w:rsidRPr="005406C3">
        <w:rPr>
          <w:rFonts w:ascii="Verdana" w:hAnsi="Verdana" w:hint="cs"/>
          <w:bCs/>
          <w:sz w:val="18"/>
          <w:szCs w:val="18"/>
        </w:rPr>
        <w:t>ń</w:t>
      </w:r>
      <w:r w:rsidRPr="005406C3">
        <w:rPr>
          <w:rFonts w:ascii="Verdana" w:hAnsi="Verdana"/>
          <w:bCs/>
          <w:sz w:val="18"/>
          <w:szCs w:val="18"/>
        </w:rPr>
        <w:t xml:space="preserve"> wraz z wyja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nieniami zamawiaj</w:t>
      </w:r>
      <w:r w:rsidRPr="005406C3">
        <w:rPr>
          <w:rFonts w:ascii="Verdana" w:hAnsi="Verdana" w:hint="cs"/>
          <w:bCs/>
          <w:sz w:val="18"/>
          <w:szCs w:val="18"/>
        </w:rPr>
        <w:t>ą</w:t>
      </w:r>
      <w:r w:rsidRPr="005406C3">
        <w:rPr>
          <w:rFonts w:ascii="Verdana" w:hAnsi="Verdana"/>
          <w:bCs/>
          <w:sz w:val="18"/>
          <w:szCs w:val="18"/>
        </w:rPr>
        <w:t>cy udost</w:t>
      </w:r>
      <w:r w:rsidRPr="005406C3">
        <w:rPr>
          <w:rFonts w:ascii="Verdana" w:hAnsi="Verdana" w:hint="cs"/>
          <w:bCs/>
          <w:sz w:val="18"/>
          <w:szCs w:val="18"/>
        </w:rPr>
        <w:t>ę</w:t>
      </w:r>
      <w:r w:rsidRPr="005406C3">
        <w:rPr>
          <w:rFonts w:ascii="Verdana" w:hAnsi="Verdana"/>
          <w:bCs/>
          <w:sz w:val="18"/>
          <w:szCs w:val="18"/>
        </w:rPr>
        <w:t xml:space="preserve">pnia, bez ujawniania </w:t>
      </w:r>
      <w:r w:rsidRPr="005406C3">
        <w:rPr>
          <w:rFonts w:ascii="Verdana" w:hAnsi="Verdana" w:hint="cs"/>
          <w:bCs/>
          <w:sz w:val="18"/>
          <w:szCs w:val="18"/>
        </w:rPr>
        <w:t>ź</w:t>
      </w:r>
      <w:r w:rsidRPr="005406C3">
        <w:rPr>
          <w:rFonts w:ascii="Verdana" w:hAnsi="Verdana"/>
          <w:bCs/>
          <w:sz w:val="18"/>
          <w:szCs w:val="18"/>
        </w:rPr>
        <w:t>r</w:t>
      </w:r>
      <w:r w:rsidRPr="005406C3">
        <w:rPr>
          <w:rFonts w:ascii="Verdana" w:hAnsi="Verdana" w:hint="cs"/>
          <w:bCs/>
          <w:sz w:val="18"/>
          <w:szCs w:val="18"/>
        </w:rPr>
        <w:t>ó</w:t>
      </w:r>
      <w:r w:rsidRPr="005406C3">
        <w:rPr>
          <w:rFonts w:ascii="Verdana" w:hAnsi="Verdana"/>
          <w:bCs/>
          <w:sz w:val="18"/>
          <w:szCs w:val="18"/>
        </w:rPr>
        <w:t>d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a zapytania, na stronie internetowej prowadzonego post</w:t>
      </w:r>
      <w:r w:rsidRPr="005406C3">
        <w:rPr>
          <w:rFonts w:ascii="Verdana" w:hAnsi="Verdana" w:hint="cs"/>
          <w:bCs/>
          <w:sz w:val="18"/>
          <w:szCs w:val="18"/>
        </w:rPr>
        <w:t>ę</w:t>
      </w:r>
      <w:r w:rsidRPr="005406C3">
        <w:rPr>
          <w:rFonts w:ascii="Verdana" w:hAnsi="Verdana"/>
          <w:bCs/>
          <w:sz w:val="18"/>
          <w:szCs w:val="18"/>
        </w:rPr>
        <w:t>powania, a w przypadkach, o kt</w:t>
      </w:r>
      <w:r w:rsidRPr="005406C3">
        <w:rPr>
          <w:rFonts w:ascii="Verdana" w:hAnsi="Verdana" w:hint="cs"/>
          <w:bCs/>
          <w:sz w:val="18"/>
          <w:szCs w:val="18"/>
        </w:rPr>
        <w:t>ó</w:t>
      </w:r>
      <w:r w:rsidRPr="005406C3">
        <w:rPr>
          <w:rFonts w:ascii="Verdana" w:hAnsi="Verdana"/>
          <w:bCs/>
          <w:sz w:val="18"/>
          <w:szCs w:val="18"/>
        </w:rPr>
        <w:t>rych mowa w art. 280 ust. 2 i 3, przekazuje wykonawcom, kt</w:t>
      </w:r>
      <w:r w:rsidRPr="005406C3">
        <w:rPr>
          <w:rFonts w:ascii="Verdana" w:hAnsi="Verdana" w:hint="cs"/>
          <w:bCs/>
          <w:sz w:val="18"/>
          <w:szCs w:val="18"/>
        </w:rPr>
        <w:t>ó</w:t>
      </w:r>
      <w:r w:rsidRPr="005406C3">
        <w:rPr>
          <w:rFonts w:ascii="Verdana" w:hAnsi="Verdana"/>
          <w:bCs/>
          <w:sz w:val="18"/>
          <w:szCs w:val="18"/>
        </w:rPr>
        <w:t>rym udost</w:t>
      </w:r>
      <w:r w:rsidRPr="005406C3">
        <w:rPr>
          <w:rFonts w:ascii="Verdana" w:hAnsi="Verdana" w:hint="cs"/>
          <w:bCs/>
          <w:sz w:val="18"/>
          <w:szCs w:val="18"/>
        </w:rPr>
        <w:t>ę</w:t>
      </w:r>
      <w:r w:rsidRPr="005406C3">
        <w:rPr>
          <w:rFonts w:ascii="Verdana" w:hAnsi="Verdana"/>
          <w:bCs/>
          <w:sz w:val="18"/>
          <w:szCs w:val="18"/>
        </w:rPr>
        <w:t>pni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 xml:space="preserve"> SWZ .</w:t>
      </w:r>
    </w:p>
    <w:p w:rsidR="00DC3A95" w:rsidRPr="00335CC4" w:rsidRDefault="00DC3A95" w:rsidP="00DC3A95">
      <w:pPr>
        <w:pStyle w:val="Akapitzlist"/>
        <w:spacing w:line="276" w:lineRule="auto"/>
        <w:ind w:left="426"/>
        <w:rPr>
          <w:rFonts w:ascii="Verdana" w:hAnsi="Verdana"/>
          <w:b/>
          <w:sz w:val="18"/>
        </w:rPr>
      </w:pPr>
    </w:p>
    <w:p w:rsidR="00DC3A95" w:rsidRPr="00335CC4" w:rsidRDefault="00DC3A95" w:rsidP="00DC3A95">
      <w:pPr>
        <w:pStyle w:val="Nagwek1"/>
        <w:numPr>
          <w:ilvl w:val="0"/>
          <w:numId w:val="9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ind w:hanging="720"/>
        <w:rPr>
          <w:rFonts w:ascii="Verdana" w:hAnsi="Verdana"/>
          <w:spacing w:val="5"/>
          <w:sz w:val="18"/>
        </w:rPr>
      </w:pPr>
      <w:bookmarkStart w:id="3" w:name="_Toc64559020"/>
      <w:r w:rsidRPr="00335CC4">
        <w:rPr>
          <w:rFonts w:ascii="Verdana" w:hAnsi="Verdana"/>
          <w:spacing w:val="5"/>
          <w:sz w:val="18"/>
        </w:rPr>
        <w:t>Informacja o przedmiotowych środkach dowodowych</w:t>
      </w:r>
      <w:bookmarkEnd w:id="3"/>
    </w:p>
    <w:p w:rsidR="00DC3A95" w:rsidRDefault="00DC3A95" w:rsidP="00DC3A95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C3A95" w:rsidRDefault="00DC3A95" w:rsidP="00DC3A95">
      <w:pPr>
        <w:widowControl/>
        <w:suppressAutoHyphens w:val="0"/>
        <w:spacing w:after="200"/>
        <w:jc w:val="both"/>
        <w:textAlignment w:val="top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Nie dotyczy.</w:t>
      </w:r>
    </w:p>
    <w:p w:rsidR="00DC3A95" w:rsidRPr="00335CC4" w:rsidRDefault="00DC3A95" w:rsidP="00DC3A9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ind w:left="709" w:hanging="709"/>
        <w:rPr>
          <w:rFonts w:ascii="Verdana" w:hAnsi="Verdana"/>
          <w:spacing w:val="5"/>
          <w:sz w:val="18"/>
        </w:rPr>
      </w:pPr>
      <w:bookmarkStart w:id="4" w:name="_Toc64559021"/>
      <w:r w:rsidRPr="00335CC4">
        <w:rPr>
          <w:rFonts w:ascii="Verdana" w:hAnsi="Verdana"/>
          <w:spacing w:val="5"/>
          <w:sz w:val="18"/>
        </w:rPr>
        <w:t>Termin wykonania zamówienia</w:t>
      </w:r>
      <w:bookmarkEnd w:id="4"/>
    </w:p>
    <w:p w:rsidR="00DC3A95" w:rsidRDefault="00DC3A95" w:rsidP="00DC3A95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C3A95" w:rsidRPr="00335CC4" w:rsidRDefault="00DC3A95" w:rsidP="00DC3A95">
      <w:pPr>
        <w:tabs>
          <w:tab w:val="left" w:pos="426"/>
        </w:tabs>
        <w:jc w:val="both"/>
        <w:rPr>
          <w:rFonts w:ascii="Verdana" w:hAnsi="Verdana"/>
          <w:sz w:val="18"/>
        </w:rPr>
      </w:pPr>
      <w:r w:rsidRPr="0082065D">
        <w:rPr>
          <w:rFonts w:ascii="Verdana" w:hAnsi="Verdana"/>
          <w:sz w:val="20"/>
          <w:szCs w:val="20"/>
        </w:rPr>
        <w:t xml:space="preserve">Termin wykonania zamówienia ustala się na okres </w:t>
      </w:r>
      <w:r>
        <w:rPr>
          <w:rFonts w:ascii="Verdana" w:hAnsi="Verdana"/>
          <w:sz w:val="18"/>
          <w:szCs w:val="18"/>
        </w:rPr>
        <w:t>–</w:t>
      </w:r>
      <w:r w:rsidRPr="00335CC4">
        <w:rPr>
          <w:rFonts w:ascii="Verdana" w:hAnsi="Verdana"/>
          <w:b/>
          <w:sz w:val="18"/>
          <w:szCs w:val="18"/>
        </w:rPr>
        <w:t>maksymalnie</w:t>
      </w:r>
      <w:r>
        <w:rPr>
          <w:rFonts w:ascii="Verdana" w:hAnsi="Verdana"/>
          <w:b/>
          <w:sz w:val="18"/>
          <w:szCs w:val="18"/>
        </w:rPr>
        <w:t xml:space="preserve"> 14</w:t>
      </w:r>
      <w:r w:rsidRPr="00335CC4">
        <w:rPr>
          <w:rFonts w:ascii="Verdana" w:hAnsi="Verdana"/>
          <w:b/>
          <w:sz w:val="18"/>
        </w:rPr>
        <w:t xml:space="preserve"> dni od dnia podpisania </w:t>
      </w:r>
      <w:r w:rsidRPr="00335CC4">
        <w:rPr>
          <w:rFonts w:ascii="Verdana" w:hAnsi="Verdana"/>
          <w:b/>
          <w:sz w:val="18"/>
          <w:szCs w:val="18"/>
        </w:rPr>
        <w:t>umowy</w:t>
      </w:r>
      <w:r w:rsidRPr="00335CC4">
        <w:rPr>
          <w:rFonts w:ascii="Verdana" w:hAnsi="Verdana"/>
          <w:sz w:val="18"/>
          <w:szCs w:val="18"/>
        </w:rPr>
        <w:t>(zgodnie z terminem zadeklarowanym przez Wykonawcę w Formularzu ofertowym, podlegającym ocenie</w:t>
      </w:r>
      <w:r>
        <w:rPr>
          <w:rFonts w:ascii="Verdana" w:hAnsi="Verdana"/>
          <w:sz w:val="18"/>
          <w:szCs w:val="18"/>
        </w:rPr>
        <w:t xml:space="preserve"> w ramach </w:t>
      </w:r>
      <w:r>
        <w:rPr>
          <w:rFonts w:ascii="Verdana" w:hAnsi="Verdana"/>
          <w:sz w:val="18"/>
        </w:rPr>
        <w:t>kryterium oceny ofert</w:t>
      </w:r>
      <w:r w:rsidRPr="00335CC4">
        <w:rPr>
          <w:rFonts w:ascii="Verdana" w:hAnsi="Verdana"/>
          <w:sz w:val="18"/>
        </w:rPr>
        <w:t>)</w:t>
      </w:r>
    </w:p>
    <w:p w:rsidR="00DC3A95" w:rsidRPr="00335CC4" w:rsidRDefault="00DC3A95" w:rsidP="00DC3A95">
      <w:pPr>
        <w:tabs>
          <w:tab w:val="left" w:pos="426"/>
        </w:tabs>
        <w:spacing w:line="276" w:lineRule="auto"/>
        <w:jc w:val="both"/>
        <w:rPr>
          <w:rFonts w:ascii="Verdana" w:hAnsi="Verdana"/>
          <w:sz w:val="18"/>
        </w:rPr>
      </w:pPr>
    </w:p>
    <w:p w:rsidR="00DC3A95" w:rsidRPr="00335CC4" w:rsidRDefault="00DC3A95" w:rsidP="00DC3A9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color w:val="auto"/>
          <w:sz w:val="18"/>
        </w:rPr>
      </w:pPr>
      <w:bookmarkStart w:id="5" w:name="_Toc64559022"/>
      <w:r w:rsidRPr="00335CC4">
        <w:rPr>
          <w:rFonts w:ascii="Verdana" w:hAnsi="Verdana"/>
          <w:color w:val="auto"/>
          <w:spacing w:val="5"/>
          <w:sz w:val="18"/>
        </w:rPr>
        <w:t xml:space="preserve">Podstawy wykluczenia, o których mowa w art. 108 Ustawy </w:t>
      </w:r>
      <w:proofErr w:type="spellStart"/>
      <w:r w:rsidRPr="00335CC4">
        <w:rPr>
          <w:rFonts w:ascii="Verdana" w:hAnsi="Verdana"/>
          <w:color w:val="auto"/>
          <w:spacing w:val="5"/>
          <w:sz w:val="18"/>
        </w:rPr>
        <w:t>Pzp</w:t>
      </w:r>
      <w:bookmarkEnd w:id="5"/>
      <w:proofErr w:type="spellEnd"/>
      <w:r w:rsidRPr="00335CC4">
        <w:rPr>
          <w:rFonts w:ascii="Verdana" w:hAnsi="Verdana"/>
          <w:color w:val="auto"/>
          <w:spacing w:val="5"/>
          <w:sz w:val="18"/>
          <w:szCs w:val="18"/>
        </w:rPr>
        <w:t xml:space="preserve"> oraz w ustawie o szczególnych rozwiązaniach w zakresie przeciwdziałania wspieraniu agresji na Ukrainę oraz służących ochronie bezpieczeństwa narodowego.</w:t>
      </w:r>
    </w:p>
    <w:p w:rsidR="00DC3A95" w:rsidRDefault="00DC3A95" w:rsidP="00DC3A95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C3A95" w:rsidRPr="00D5684D" w:rsidRDefault="00DC3A95" w:rsidP="00DC3A95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Z postępowania o udzielenie zamówienia wyklucza się Wykonawcę:</w:t>
      </w:r>
    </w:p>
    <w:p w:rsidR="00DC3A95" w:rsidRPr="00D5684D" w:rsidRDefault="00DC3A95" w:rsidP="00DC3A95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DC3A95" w:rsidRPr="00D5684D" w:rsidRDefault="00DC3A95" w:rsidP="00DC3A95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I.</w:t>
      </w:r>
      <w:r w:rsidRPr="00D5684D">
        <w:rPr>
          <w:rFonts w:ascii="Verdana" w:hAnsi="Verdana"/>
          <w:color w:val="auto"/>
          <w:sz w:val="20"/>
          <w:szCs w:val="20"/>
        </w:rPr>
        <w:tab/>
        <w:t xml:space="preserve">Na podstawie art. 108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>:</w:t>
      </w:r>
    </w:p>
    <w:p w:rsidR="00DC3A95" w:rsidRPr="00D5684D" w:rsidRDefault="00DC3A95" w:rsidP="00DC3A95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DC3A95" w:rsidRPr="00D5684D" w:rsidRDefault="00DC3A95" w:rsidP="00DC3A95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1)</w:t>
      </w:r>
      <w:r w:rsidRPr="00D5684D">
        <w:rPr>
          <w:rFonts w:ascii="Verdana" w:hAnsi="Verdana"/>
          <w:color w:val="auto"/>
          <w:sz w:val="20"/>
          <w:szCs w:val="20"/>
        </w:rPr>
        <w:tab/>
        <w:t>będącego osobą fizyczną, którego prawomocnie skazano za przestępstwo:</w:t>
      </w:r>
    </w:p>
    <w:p w:rsidR="00DC3A95" w:rsidRPr="00D5684D" w:rsidRDefault="00DC3A95" w:rsidP="00DC3A95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a)</w:t>
      </w:r>
      <w:r w:rsidRPr="00D5684D">
        <w:rPr>
          <w:rFonts w:ascii="Verdana" w:hAnsi="Verdana"/>
          <w:color w:val="auto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:rsidR="00DC3A95" w:rsidRPr="00D5684D" w:rsidRDefault="00DC3A95" w:rsidP="00DC3A95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b)</w:t>
      </w:r>
      <w:r w:rsidRPr="00D5684D">
        <w:rPr>
          <w:rFonts w:ascii="Verdana" w:hAnsi="Verdana"/>
          <w:color w:val="auto"/>
          <w:sz w:val="20"/>
          <w:szCs w:val="20"/>
        </w:rPr>
        <w:tab/>
        <w:t>handlu ludźmi, o którym mowa w art. 189a Kodeksu karnego,</w:t>
      </w:r>
    </w:p>
    <w:p w:rsidR="00DC3A95" w:rsidRPr="00D5684D" w:rsidRDefault="00DC3A95" w:rsidP="00DC3A95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c)</w:t>
      </w:r>
      <w:r w:rsidRPr="00D5684D">
        <w:rPr>
          <w:rFonts w:ascii="Verdana" w:hAnsi="Verdana"/>
          <w:color w:val="auto"/>
          <w:sz w:val="20"/>
          <w:szCs w:val="20"/>
        </w:rPr>
        <w:tab/>
        <w:t>o którym mowa w art. 228-230a, art. 250a Kodeksu karnego lub w art. 46-48 ustawy z dnia 25 czerwca 2010 r. o sporcie (Dz. U. z 2020 r. poz. 1133 oraz z 2021 r. poz. 2054) lub w art.54 ust. 1-4 ustawy z dnia 12 maja 2011r. o refundacji leków, środków spożywczych specjalnego przeznaczenia żywieniowego oraz wyrobów medycznych (Dz. U. z 2021 r. poz. 523,1292, 1559 i 2054),</w:t>
      </w:r>
    </w:p>
    <w:p w:rsidR="00DC3A95" w:rsidRPr="00D5684D" w:rsidRDefault="00DC3A95" w:rsidP="00DC3A95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d)</w:t>
      </w:r>
      <w:r w:rsidRPr="00D5684D">
        <w:rPr>
          <w:rFonts w:ascii="Verdana" w:hAnsi="Verdana"/>
          <w:color w:val="auto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DC3A95" w:rsidRPr="00D5684D" w:rsidRDefault="00DC3A95" w:rsidP="00DC3A95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e)</w:t>
      </w:r>
      <w:r w:rsidRPr="00D5684D">
        <w:rPr>
          <w:rFonts w:ascii="Verdana" w:hAnsi="Verdana"/>
          <w:color w:val="auto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:rsidR="00DC3A95" w:rsidRPr="00D5684D" w:rsidRDefault="00DC3A95" w:rsidP="00DC3A95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f)</w:t>
      </w:r>
      <w:r w:rsidRPr="00D5684D">
        <w:rPr>
          <w:rFonts w:ascii="Verdana" w:hAnsi="Verdana"/>
          <w:color w:val="auto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DC3A95" w:rsidRPr="00D5684D" w:rsidRDefault="00DC3A95" w:rsidP="00DC3A95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g)</w:t>
      </w:r>
      <w:r w:rsidRPr="00D5684D">
        <w:rPr>
          <w:rFonts w:ascii="Verdana" w:hAnsi="Verdana"/>
          <w:color w:val="auto"/>
          <w:sz w:val="20"/>
          <w:szCs w:val="20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DC3A95" w:rsidRPr="00D5684D" w:rsidRDefault="00DC3A95" w:rsidP="00DC3A95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h)</w:t>
      </w:r>
      <w:r w:rsidRPr="00D5684D">
        <w:rPr>
          <w:rFonts w:ascii="Verdana" w:hAnsi="Verdana"/>
          <w:color w:val="auto"/>
          <w:sz w:val="20"/>
          <w:szCs w:val="20"/>
        </w:rPr>
        <w:tab/>
        <w:t>o którym mowa w art. 9 ust. 1 i 3 lub art. 10 ustawy z dnia 15 czerwca 2012 r. o skutkach powierzania wykonywania pracy cudzoziemcom przebywającym wbrew przepisom na terytorium Rzeczypospolitej Polskiej,</w:t>
      </w:r>
    </w:p>
    <w:p w:rsidR="00DC3A95" w:rsidRPr="00D5684D" w:rsidRDefault="00DC3A95" w:rsidP="00DC3A95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- lub za odpowiedni czyn zabroniony określony w przepisach prawa obcego;</w:t>
      </w:r>
    </w:p>
    <w:p w:rsidR="00DC3A95" w:rsidRPr="00D5684D" w:rsidRDefault="00DC3A95" w:rsidP="00DC3A95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2)</w:t>
      </w:r>
      <w:r w:rsidRPr="00D5684D">
        <w:rPr>
          <w:rFonts w:ascii="Verdana" w:hAnsi="Verdana"/>
          <w:color w:val="auto"/>
          <w:sz w:val="20"/>
          <w:szCs w:val="20"/>
        </w:rPr>
        <w:tab/>
        <w:t xml:space="preserve">jeżeli urzędującego członka jego organu zarządzającego lub nadzorczego, wspólnika spółki w spółce jawnej lub partnerskiej albo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komplementariusza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 xml:space="preserve"> w spółce komandytowej lub komandytowo-akcyjnej lub prokurenta prawomocnie skazano za przestępstwo, o którym mowa w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 xml:space="preserve"> 1;</w:t>
      </w:r>
    </w:p>
    <w:p w:rsidR="00DC3A95" w:rsidRPr="00D5684D" w:rsidRDefault="00DC3A95" w:rsidP="00DC3A95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3)</w:t>
      </w:r>
      <w:r w:rsidRPr="00D5684D">
        <w:rPr>
          <w:rFonts w:ascii="Verdana" w:hAnsi="Verdana"/>
          <w:color w:val="auto"/>
          <w:sz w:val="20"/>
          <w:szCs w:val="20"/>
        </w:rPr>
        <w:tab/>
        <w:t xml:space="preserve">wobec którego wydano prawomocny wyrok sądu lub ostateczną decyzję administracyjną o </w:t>
      </w:r>
      <w:r w:rsidRPr="00D5684D">
        <w:rPr>
          <w:rFonts w:ascii="Verdana" w:hAnsi="Verdana"/>
          <w:color w:val="auto"/>
          <w:sz w:val="20"/>
          <w:szCs w:val="20"/>
        </w:rPr>
        <w:lastRenderedPageBreak/>
        <w:t>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DC3A95" w:rsidRPr="00D5684D" w:rsidRDefault="00DC3A95" w:rsidP="00DC3A95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4)</w:t>
      </w:r>
      <w:r w:rsidRPr="00D5684D">
        <w:rPr>
          <w:rFonts w:ascii="Verdana" w:hAnsi="Verdana"/>
          <w:color w:val="auto"/>
          <w:sz w:val="20"/>
          <w:szCs w:val="20"/>
        </w:rPr>
        <w:tab/>
        <w:t>wobec którego prawomocnie orzeczono zakaz ubiegania się o zamówienia publiczne;</w:t>
      </w:r>
    </w:p>
    <w:p w:rsidR="00DC3A95" w:rsidRPr="00D5684D" w:rsidRDefault="00DC3A95" w:rsidP="00DC3A95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5)</w:t>
      </w:r>
      <w:r w:rsidRPr="00D5684D">
        <w:rPr>
          <w:rFonts w:ascii="Verdana" w:hAnsi="Verdana"/>
          <w:color w:val="auto"/>
          <w:sz w:val="20"/>
          <w:szCs w:val="20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DC3A95" w:rsidRPr="00D5684D" w:rsidRDefault="00DC3A95" w:rsidP="00DC3A95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6)</w:t>
      </w:r>
      <w:r w:rsidRPr="00D5684D">
        <w:rPr>
          <w:rFonts w:ascii="Verdana" w:hAnsi="Verdana"/>
          <w:color w:val="auto"/>
          <w:sz w:val="20"/>
          <w:szCs w:val="20"/>
        </w:rPr>
        <w:tab/>
        <w:t xml:space="preserve">jeżeli, w przypadkach, o których mowa w art. 85 ust. 1 ustawy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DC3A95" w:rsidRPr="00D5684D" w:rsidRDefault="00DC3A95" w:rsidP="00DC3A95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DC3A95" w:rsidRPr="00D5684D" w:rsidRDefault="00DC3A95" w:rsidP="00DC3A95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II.</w:t>
      </w:r>
      <w:r w:rsidRPr="00D5684D">
        <w:rPr>
          <w:rFonts w:ascii="Verdana" w:hAnsi="Verdana"/>
          <w:color w:val="auto"/>
          <w:sz w:val="20"/>
          <w:szCs w:val="20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>”):</w:t>
      </w:r>
    </w:p>
    <w:p w:rsidR="00DC3A95" w:rsidRPr="00D5684D" w:rsidRDefault="00DC3A95" w:rsidP="00DC3A95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DC3A95" w:rsidRPr="00D5684D" w:rsidRDefault="00DC3A95" w:rsidP="00DC3A95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1)</w:t>
      </w:r>
      <w:r w:rsidRPr="00D5684D">
        <w:rPr>
          <w:rFonts w:ascii="Verdana" w:hAnsi="Verdana"/>
          <w:color w:val="auto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uObn</w:t>
      </w:r>
      <w:proofErr w:type="spellEnd"/>
    </w:p>
    <w:p w:rsidR="00DC3A95" w:rsidRPr="00D5684D" w:rsidRDefault="00DC3A95" w:rsidP="00DC3A95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2)</w:t>
      </w:r>
      <w:r w:rsidRPr="00D5684D">
        <w:rPr>
          <w:rFonts w:ascii="Verdana" w:hAnsi="Verdana"/>
          <w:color w:val="auto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>;</w:t>
      </w:r>
    </w:p>
    <w:p w:rsidR="00DC3A95" w:rsidRPr="00D5684D" w:rsidRDefault="00DC3A95" w:rsidP="00DC3A95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3)</w:t>
      </w:r>
      <w:r w:rsidRPr="00D5684D">
        <w:rPr>
          <w:rFonts w:ascii="Verdana" w:hAnsi="Verdana"/>
          <w:color w:val="auto"/>
          <w:sz w:val="20"/>
          <w:szCs w:val="20"/>
        </w:rPr>
        <w:tab/>
        <w:t xml:space="preserve">wykonawcę, którego jednostką dominującą w rozumieniu art. 3 ust. 1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 xml:space="preserve">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>.</w:t>
      </w:r>
    </w:p>
    <w:p w:rsidR="00DC3A95" w:rsidRPr="00335CC4" w:rsidRDefault="00DC3A95" w:rsidP="00DC3A95">
      <w:pPr>
        <w:tabs>
          <w:tab w:val="left" w:pos="426"/>
        </w:tabs>
        <w:spacing w:line="276" w:lineRule="auto"/>
        <w:jc w:val="both"/>
        <w:rPr>
          <w:rFonts w:ascii="Verdana" w:hAnsi="Verdana"/>
          <w:sz w:val="18"/>
        </w:rPr>
      </w:pPr>
    </w:p>
    <w:p w:rsidR="00DC3A95" w:rsidRPr="00335CC4" w:rsidRDefault="00DC3A95" w:rsidP="00DC3A9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18"/>
        </w:rPr>
      </w:pPr>
      <w:bookmarkStart w:id="6" w:name="_Toc64559023"/>
      <w:r w:rsidRPr="00335CC4">
        <w:rPr>
          <w:rFonts w:ascii="Verdana" w:hAnsi="Verdana"/>
          <w:spacing w:val="5"/>
          <w:sz w:val="18"/>
        </w:rPr>
        <w:t xml:space="preserve">Podstawy wykluczenia, o których mowa w art. 109 ust. 1 Ustawy </w:t>
      </w:r>
      <w:proofErr w:type="spellStart"/>
      <w:r w:rsidRPr="00335CC4">
        <w:rPr>
          <w:rFonts w:ascii="Verdana" w:hAnsi="Verdana"/>
          <w:spacing w:val="5"/>
          <w:sz w:val="18"/>
        </w:rPr>
        <w:t>Pzp</w:t>
      </w:r>
      <w:proofErr w:type="spellEnd"/>
      <w:r w:rsidRPr="00335CC4">
        <w:rPr>
          <w:rFonts w:ascii="Verdana" w:hAnsi="Verdana"/>
          <w:spacing w:val="5"/>
          <w:sz w:val="18"/>
        </w:rPr>
        <w:t>.</w:t>
      </w:r>
      <w:bookmarkEnd w:id="6"/>
    </w:p>
    <w:p w:rsidR="00DC3A95" w:rsidRPr="00335CC4" w:rsidRDefault="00DC3A95" w:rsidP="00DC3A95">
      <w:pPr>
        <w:tabs>
          <w:tab w:val="left" w:pos="709"/>
        </w:tabs>
        <w:spacing w:line="276" w:lineRule="auto"/>
        <w:ind w:left="426"/>
        <w:jc w:val="both"/>
        <w:rPr>
          <w:rFonts w:ascii="Verdana" w:hAnsi="Verdana"/>
          <w:sz w:val="18"/>
          <w:shd w:val="clear" w:color="auto" w:fill="FFFFFF"/>
        </w:rPr>
      </w:pPr>
      <w:r w:rsidRPr="00335CC4">
        <w:rPr>
          <w:rFonts w:ascii="Verdana" w:hAnsi="Verdana"/>
          <w:sz w:val="18"/>
          <w:shd w:val="clear" w:color="auto" w:fill="FFFFFF"/>
        </w:rPr>
        <w:t>Nie dotyczy</w:t>
      </w:r>
      <w:r w:rsidRPr="0082065D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DC3A95" w:rsidRPr="00335CC4" w:rsidRDefault="00DC3A95" w:rsidP="00DC3A95">
      <w:pPr>
        <w:tabs>
          <w:tab w:val="left" w:pos="709"/>
        </w:tabs>
        <w:spacing w:line="276" w:lineRule="auto"/>
        <w:ind w:left="426"/>
        <w:jc w:val="both"/>
        <w:rPr>
          <w:rFonts w:ascii="Verdana" w:hAnsi="Verdana"/>
          <w:sz w:val="18"/>
        </w:rPr>
      </w:pPr>
    </w:p>
    <w:p w:rsidR="00DC3A95" w:rsidRPr="00335CC4" w:rsidRDefault="00DC3A95" w:rsidP="00DC3A9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120" w:line="276" w:lineRule="auto"/>
        <w:ind w:left="0" w:firstLine="0"/>
        <w:rPr>
          <w:rFonts w:ascii="Verdana" w:hAnsi="Verdana"/>
          <w:smallCaps/>
          <w:sz w:val="18"/>
        </w:rPr>
      </w:pPr>
      <w:bookmarkStart w:id="7" w:name="_Toc64559024"/>
      <w:r w:rsidRPr="00335CC4">
        <w:rPr>
          <w:rFonts w:ascii="Verdana" w:hAnsi="Verdana"/>
          <w:spacing w:val="5"/>
          <w:sz w:val="18"/>
        </w:rPr>
        <w:t>Informacja o warunkach udziału w postępowaniu o udzielenie zamówienia</w:t>
      </w:r>
      <w:bookmarkEnd w:id="7"/>
    </w:p>
    <w:p w:rsidR="00DC3A95" w:rsidRPr="0082065D" w:rsidRDefault="00DC3A95" w:rsidP="00DC3A95">
      <w:pPr>
        <w:ind w:firstLine="567"/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 xml:space="preserve">Zamawiający nie stawia </w:t>
      </w:r>
    </w:p>
    <w:p w:rsidR="00DC3A95" w:rsidRPr="0082065D" w:rsidRDefault="00DC3A95" w:rsidP="00DC3A95">
      <w:pPr>
        <w:jc w:val="both"/>
        <w:rPr>
          <w:rFonts w:ascii="Verdana" w:hAnsi="Verdana" w:cstheme="minorHAnsi"/>
          <w:sz w:val="20"/>
          <w:szCs w:val="20"/>
        </w:rPr>
      </w:pPr>
      <w:r w:rsidRPr="0082065D">
        <w:rPr>
          <w:rFonts w:ascii="Verdana" w:hAnsi="Verdana" w:cstheme="minorHAnsi"/>
          <w:sz w:val="20"/>
          <w:szCs w:val="20"/>
        </w:rPr>
        <w:t>.</w:t>
      </w:r>
    </w:p>
    <w:p w:rsidR="00DC3A95" w:rsidRPr="00335CC4" w:rsidRDefault="00DC3A95" w:rsidP="00DC3A9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left="0" w:firstLine="0"/>
        <w:rPr>
          <w:rFonts w:ascii="Verdana" w:hAnsi="Verdana"/>
          <w:smallCaps/>
          <w:sz w:val="18"/>
        </w:rPr>
      </w:pPr>
      <w:bookmarkStart w:id="8" w:name="_Toc64559025"/>
      <w:r w:rsidRPr="00335CC4">
        <w:rPr>
          <w:rFonts w:ascii="Verdana" w:hAnsi="Verdana"/>
          <w:spacing w:val="5"/>
          <w:sz w:val="18"/>
        </w:rPr>
        <w:t>Wykaz podmiotowych środków dowodowych</w:t>
      </w:r>
      <w:bookmarkEnd w:id="8"/>
    </w:p>
    <w:p w:rsidR="00DC3A95" w:rsidRPr="00321639" w:rsidRDefault="00DC3A95" w:rsidP="00DC3A95">
      <w:pPr>
        <w:pStyle w:val="Akapitzlist"/>
        <w:widowControl/>
        <w:numPr>
          <w:ilvl w:val="0"/>
          <w:numId w:val="25"/>
        </w:numPr>
        <w:tabs>
          <w:tab w:val="left" w:pos="-3060"/>
        </w:tabs>
        <w:suppressAutoHyphens w:val="0"/>
        <w:ind w:left="426" w:hanging="426"/>
        <w:contextualSpacing w:val="0"/>
        <w:jc w:val="both"/>
        <w:rPr>
          <w:rFonts w:ascii="Verdana" w:hAnsi="Verdana"/>
          <w:sz w:val="18"/>
        </w:rPr>
      </w:pPr>
      <w:r w:rsidRPr="00321639">
        <w:rPr>
          <w:rFonts w:ascii="Verdana" w:hAnsi="Verdana"/>
          <w:sz w:val="18"/>
        </w:rPr>
        <w:t xml:space="preserve">Do oferty wykonawca dołącza oświadczenie o niepodleganiu wykluczeniu </w:t>
      </w:r>
      <w:r w:rsidRPr="00321639">
        <w:rPr>
          <w:rFonts w:ascii="Verdana" w:hAnsi="Verdana" w:cs="Arial"/>
          <w:sz w:val="18"/>
          <w:szCs w:val="18"/>
        </w:rPr>
        <w:t xml:space="preserve">oraz spełnianiu warunków udziału w postępowaniu </w:t>
      </w:r>
      <w:r w:rsidRPr="00321639">
        <w:rPr>
          <w:rFonts w:ascii="Verdana" w:hAnsi="Verdana"/>
          <w:sz w:val="18"/>
        </w:rPr>
        <w:t xml:space="preserve">zgodnie ze wzorem </w:t>
      </w:r>
      <w:r w:rsidRPr="00321639">
        <w:rPr>
          <w:rFonts w:ascii="Verdana" w:hAnsi="Verdana" w:cs="Arial"/>
          <w:sz w:val="18"/>
          <w:szCs w:val="18"/>
        </w:rPr>
        <w:t xml:space="preserve">– </w:t>
      </w:r>
      <w:r w:rsidRPr="008423D3">
        <w:rPr>
          <w:rFonts w:ascii="Verdana" w:hAnsi="Verdana" w:cs="Arial"/>
          <w:sz w:val="18"/>
          <w:szCs w:val="18"/>
        </w:rPr>
        <w:t xml:space="preserve">załącznik </w:t>
      </w:r>
      <w:r w:rsidRPr="008423D3">
        <w:rPr>
          <w:rFonts w:ascii="Verdana" w:hAnsi="Verdana"/>
          <w:sz w:val="18"/>
        </w:rPr>
        <w:t>nr</w:t>
      </w:r>
      <w:r>
        <w:rPr>
          <w:rFonts w:ascii="Verdana" w:hAnsi="Verdana"/>
          <w:sz w:val="18"/>
        </w:rPr>
        <w:t>4</w:t>
      </w:r>
      <w:r w:rsidRPr="00321639">
        <w:rPr>
          <w:rFonts w:ascii="Verdana" w:hAnsi="Verdana"/>
          <w:sz w:val="18"/>
        </w:rPr>
        <w:t>do SWZ.</w:t>
      </w:r>
    </w:p>
    <w:p w:rsidR="00DC3A95" w:rsidRPr="00321639" w:rsidRDefault="00DC3A95" w:rsidP="00DC3A95">
      <w:pPr>
        <w:pStyle w:val="Akapitzlist"/>
        <w:widowControl/>
        <w:tabs>
          <w:tab w:val="left" w:pos="-3060"/>
        </w:tabs>
        <w:suppressAutoHyphens w:val="0"/>
        <w:ind w:left="426"/>
        <w:contextualSpacing w:val="0"/>
        <w:jc w:val="both"/>
        <w:rPr>
          <w:rFonts w:ascii="Verdana" w:hAnsi="Verdana" w:cs="Arial"/>
          <w:sz w:val="18"/>
          <w:szCs w:val="18"/>
        </w:rPr>
      </w:pPr>
    </w:p>
    <w:p w:rsidR="00DC3A95" w:rsidRPr="00321639" w:rsidRDefault="00DC3A95" w:rsidP="00DC3A95">
      <w:pPr>
        <w:pStyle w:val="Akapitzlist"/>
        <w:widowControl/>
        <w:numPr>
          <w:ilvl w:val="0"/>
          <w:numId w:val="25"/>
        </w:numPr>
        <w:tabs>
          <w:tab w:val="left" w:pos="-3060"/>
        </w:tabs>
        <w:suppressAutoHyphens w:val="0"/>
        <w:ind w:left="426" w:hanging="426"/>
        <w:contextualSpacing w:val="0"/>
        <w:jc w:val="both"/>
        <w:rPr>
          <w:rFonts w:ascii="Verdana" w:hAnsi="Verdana"/>
          <w:sz w:val="18"/>
        </w:rPr>
      </w:pPr>
      <w:r w:rsidRPr="00321639">
        <w:rPr>
          <w:rFonts w:ascii="Verdana" w:hAnsi="Verdana"/>
          <w:sz w:val="18"/>
        </w:rPr>
        <w:t>W przypadku wspólnego ubiegania się o zamówienie przez wykonawców, oświadczenie, o którym mowa w ust. 1, składa każdy z wykonawców. Dokumenty te potwierdzają brak podstaw wykluczenia</w:t>
      </w:r>
      <w:r w:rsidRPr="0082065D">
        <w:rPr>
          <w:rFonts w:ascii="Verdana" w:hAnsi="Verdana"/>
          <w:sz w:val="20"/>
          <w:szCs w:val="20"/>
        </w:rPr>
        <w:t xml:space="preserve"> w zakresie, w którym każdy z wykonawców wykazuje brak podstaw wykluczenia.</w:t>
      </w:r>
      <w:r w:rsidRPr="00321639">
        <w:rPr>
          <w:rFonts w:ascii="Verdana" w:hAnsi="Verdana"/>
          <w:sz w:val="18"/>
          <w:szCs w:val="18"/>
        </w:rPr>
        <w:t xml:space="preserve">. </w:t>
      </w:r>
    </w:p>
    <w:p w:rsidR="00DC3A95" w:rsidRPr="00335CC4" w:rsidRDefault="00DC3A95" w:rsidP="00DC3A95">
      <w:pPr>
        <w:pStyle w:val="Akapitzlist"/>
        <w:tabs>
          <w:tab w:val="left" w:pos="709"/>
        </w:tabs>
        <w:spacing w:line="276" w:lineRule="auto"/>
        <w:ind w:left="426"/>
        <w:jc w:val="both"/>
        <w:rPr>
          <w:rFonts w:ascii="Verdana" w:hAnsi="Verdana"/>
          <w:b/>
          <w:sz w:val="18"/>
          <w:shd w:val="clear" w:color="auto" w:fill="FFFFFF"/>
        </w:rPr>
      </w:pPr>
    </w:p>
    <w:p w:rsidR="00DC3A95" w:rsidRPr="00335CC4" w:rsidRDefault="00DC3A95" w:rsidP="00DC3A95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left="0" w:firstLine="0"/>
        <w:jc w:val="both"/>
        <w:rPr>
          <w:rStyle w:val="Tytuksiki"/>
          <w:rFonts w:ascii="Verdana" w:hAnsi="Verdana"/>
          <w:sz w:val="18"/>
        </w:rPr>
      </w:pPr>
      <w:bookmarkStart w:id="9" w:name="_Toc64559026"/>
      <w:r w:rsidRPr="00335CC4">
        <w:rPr>
          <w:rFonts w:ascii="Verdana" w:hAnsi="Verdana"/>
          <w:spacing w:val="5"/>
          <w:sz w:val="18"/>
        </w:rPr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  <w:bookmarkEnd w:id="9"/>
      <w:r w:rsidRPr="00335CC4">
        <w:rPr>
          <w:rFonts w:ascii="Verdana" w:hAnsi="Verdana"/>
          <w:spacing w:val="5"/>
          <w:sz w:val="18"/>
        </w:rPr>
        <w:t xml:space="preserve"> oraz sposób złożenia oferty</w:t>
      </w:r>
    </w:p>
    <w:p w:rsidR="00DC3A95" w:rsidRPr="00335CC4" w:rsidRDefault="00DC3A95" w:rsidP="00DC3A95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/>
          <w:sz w:val="18"/>
        </w:rPr>
      </w:pPr>
    </w:p>
    <w:p w:rsidR="00DC3A95" w:rsidRPr="000A792D" w:rsidRDefault="00DC3A95" w:rsidP="00DC3A95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0A792D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10" w:history="1">
        <w:r w:rsidRPr="000A792D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0A792D">
        <w:rPr>
          <w:rFonts w:ascii="Verdana" w:eastAsia="Times New Roman" w:hAnsi="Verdana"/>
          <w:sz w:val="20"/>
          <w:szCs w:val="20"/>
        </w:rPr>
        <w:t>.</w:t>
      </w:r>
    </w:p>
    <w:p w:rsidR="00DC3A95" w:rsidRPr="000A792D" w:rsidRDefault="00DC3A95" w:rsidP="00DC3A95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DC3A95" w:rsidRPr="000A792D" w:rsidRDefault="00DC3A95" w:rsidP="00DC3A95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Szczegółowa instrukcja korzystania z SKE stanowi załącznik nr </w:t>
      </w:r>
      <w:r>
        <w:rPr>
          <w:rFonts w:ascii="Verdana" w:eastAsia="Times New Roman" w:hAnsi="Verdana"/>
          <w:sz w:val="20"/>
          <w:szCs w:val="20"/>
        </w:rPr>
        <w:t>7</w:t>
      </w:r>
      <w:r w:rsidRPr="000A792D">
        <w:rPr>
          <w:rFonts w:ascii="Verdana" w:eastAsia="Times New Roman" w:hAnsi="Verdana"/>
          <w:sz w:val="20"/>
          <w:szCs w:val="20"/>
        </w:rPr>
        <w:t xml:space="preserve"> do SWZ.</w:t>
      </w:r>
    </w:p>
    <w:p w:rsidR="00DC3A95" w:rsidRPr="000A792D" w:rsidRDefault="00DC3A95" w:rsidP="00DC3A95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i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DC3A95" w:rsidRPr="000A792D" w:rsidRDefault="00DC3A95" w:rsidP="00DC3A95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DC3A95" w:rsidRPr="000A792D" w:rsidRDefault="00DC3A95" w:rsidP="00DC3A95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DC3A95" w:rsidRPr="000A792D" w:rsidRDefault="00DC3A95" w:rsidP="00DC3A95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0A792D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0A792D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DC3A95" w:rsidRPr="000A792D" w:rsidRDefault="00DC3A95" w:rsidP="00DC3A95">
      <w:pPr>
        <w:pStyle w:val="Akapitzlist"/>
        <w:numPr>
          <w:ilvl w:val="0"/>
          <w:numId w:val="42"/>
        </w:numPr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  <w:u w:val="single"/>
        </w:rPr>
        <w:t>Wykonawca chcąc złożyć ofertę</w:t>
      </w:r>
      <w:r w:rsidRPr="000A792D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DC3A95" w:rsidRPr="000A792D" w:rsidRDefault="00DC3A95" w:rsidP="00DC3A95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DC3A95" w:rsidRPr="000A792D" w:rsidRDefault="00DC3A95" w:rsidP="00DC3A95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DC3A95" w:rsidRPr="000A792D" w:rsidRDefault="00DC3A95" w:rsidP="00DC3A95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– „GPG </w:t>
      </w:r>
      <w:proofErr w:type="spellStart"/>
      <w:r w:rsidRPr="000A792D">
        <w:rPr>
          <w:rFonts w:ascii="Verdana" w:hAnsi="Verdana"/>
          <w:sz w:val="20"/>
          <w:szCs w:val="20"/>
        </w:rPr>
        <w:t>Suite</w:t>
      </w:r>
      <w:proofErr w:type="spellEnd"/>
      <w:r w:rsidRPr="000A792D">
        <w:rPr>
          <w:rFonts w:ascii="Verdana" w:hAnsi="Verdana"/>
          <w:sz w:val="20"/>
          <w:szCs w:val="20"/>
        </w:rPr>
        <w:t xml:space="preserve">” udostępnionym na stronie  </w:t>
      </w:r>
    </w:p>
    <w:p w:rsidR="00DC3A95" w:rsidRPr="000A792D" w:rsidRDefault="0055679F" w:rsidP="00DC3A95">
      <w:pPr>
        <w:ind w:left="715" w:hanging="6"/>
        <w:rPr>
          <w:rFonts w:ascii="Verdana" w:hAnsi="Verdana"/>
          <w:sz w:val="20"/>
          <w:szCs w:val="20"/>
        </w:rPr>
      </w:pPr>
      <w:hyperlink r:id="rId11" w:history="1">
        <w:r w:rsidR="00DC3A95" w:rsidRPr="000A792D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DC3A95" w:rsidRPr="000A792D">
        <w:rPr>
          <w:rFonts w:ascii="Verdana" w:hAnsi="Verdana"/>
          <w:sz w:val="20"/>
          <w:szCs w:val="20"/>
        </w:rPr>
        <w:t xml:space="preserve"> (</w:t>
      </w:r>
      <w:proofErr w:type="spellStart"/>
      <w:r w:rsidR="00DC3A95" w:rsidRPr="000A792D">
        <w:rPr>
          <w:rFonts w:ascii="Verdana" w:hAnsi="Verdana"/>
          <w:sz w:val="20"/>
          <w:szCs w:val="20"/>
        </w:rPr>
        <w:t>MacOS</w:t>
      </w:r>
      <w:proofErr w:type="spellEnd"/>
      <w:r w:rsidR="00DC3A95" w:rsidRPr="000A792D">
        <w:rPr>
          <w:rFonts w:ascii="Verdana" w:hAnsi="Verdana"/>
          <w:sz w:val="20"/>
          <w:szCs w:val="20"/>
        </w:rPr>
        <w:t>, Linux) (patrz pkt. 7.2.2 instrukcji SKE)</w:t>
      </w:r>
    </w:p>
    <w:p w:rsidR="00DC3A95" w:rsidRDefault="00DC3A95" w:rsidP="00DC3A95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0A792D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C3A95" w:rsidRPr="00335CC4" w:rsidRDefault="00DC3A95" w:rsidP="00DC3A95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auto"/>
          <w:sz w:val="18"/>
        </w:rPr>
      </w:pPr>
    </w:p>
    <w:p w:rsidR="00DC3A95" w:rsidRPr="00335CC4" w:rsidRDefault="00DC3A95" w:rsidP="00DC3A9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18"/>
        </w:rPr>
      </w:pPr>
      <w:bookmarkStart w:id="10" w:name="_Toc64559027"/>
      <w:r w:rsidRPr="00335CC4">
        <w:rPr>
          <w:rFonts w:ascii="Verdana" w:hAnsi="Verdana"/>
          <w:spacing w:val="5"/>
          <w:sz w:val="18"/>
        </w:rPr>
        <w:t xml:space="preserve">Informacje o sposobie komunikowania się Zamawiającego z Wykonawcami w inny sposób niż przy użyciu środków komunikacji elektronicznej, w przypadku zaistnienia jednej z sytuacji określonych w art. 65 ust. 1, art. 66 i art. 69 Ustawy </w:t>
      </w:r>
      <w:proofErr w:type="spellStart"/>
      <w:r w:rsidRPr="00335CC4">
        <w:rPr>
          <w:rFonts w:ascii="Verdana" w:hAnsi="Verdana"/>
          <w:spacing w:val="5"/>
          <w:sz w:val="18"/>
        </w:rPr>
        <w:t>Pzp</w:t>
      </w:r>
      <w:bookmarkEnd w:id="10"/>
      <w:proofErr w:type="spellEnd"/>
    </w:p>
    <w:p w:rsidR="00DC3A95" w:rsidRDefault="00DC3A95" w:rsidP="00DC3A95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C3A95" w:rsidRPr="00335CC4" w:rsidRDefault="00DC3A95" w:rsidP="00DC3A95">
      <w:pPr>
        <w:tabs>
          <w:tab w:val="left" w:pos="426"/>
        </w:tabs>
        <w:spacing w:line="276" w:lineRule="auto"/>
        <w:jc w:val="both"/>
        <w:rPr>
          <w:rFonts w:ascii="Verdana" w:hAnsi="Verdana"/>
          <w:sz w:val="18"/>
        </w:rPr>
      </w:pPr>
      <w:r w:rsidRPr="00335CC4">
        <w:rPr>
          <w:rFonts w:ascii="Verdana" w:hAnsi="Verdana"/>
          <w:sz w:val="18"/>
        </w:rPr>
        <w:t xml:space="preserve">Zamawiający </w:t>
      </w:r>
      <w:r w:rsidRPr="00335CC4">
        <w:rPr>
          <w:rFonts w:ascii="Verdana" w:hAnsi="Verdana"/>
          <w:b/>
          <w:sz w:val="18"/>
        </w:rPr>
        <w:t>nie przewiduje</w:t>
      </w:r>
      <w:r w:rsidRPr="00335CC4">
        <w:rPr>
          <w:rFonts w:ascii="Verdana" w:hAnsi="Verdana"/>
          <w:sz w:val="18"/>
        </w:rPr>
        <w:t xml:space="preserve"> innego sposobu komunikowania się Zamawiającego z Wykonawcami, niż te opisane w Rozdziale X SWZ</w:t>
      </w:r>
      <w:r w:rsidRPr="0082065D">
        <w:rPr>
          <w:rFonts w:ascii="Verdana" w:hAnsi="Verdana"/>
          <w:sz w:val="20"/>
          <w:szCs w:val="20"/>
        </w:rPr>
        <w:t xml:space="preserve"> – za wyjątkiem składania próbek.</w:t>
      </w:r>
    </w:p>
    <w:p w:rsidR="00DC3A95" w:rsidRPr="00335CC4" w:rsidRDefault="00DC3A95" w:rsidP="00DC3A95">
      <w:pPr>
        <w:tabs>
          <w:tab w:val="left" w:pos="426"/>
        </w:tabs>
        <w:spacing w:line="276" w:lineRule="auto"/>
        <w:jc w:val="both"/>
        <w:rPr>
          <w:rFonts w:ascii="Verdana" w:hAnsi="Verdana"/>
          <w:sz w:val="18"/>
        </w:rPr>
      </w:pPr>
    </w:p>
    <w:p w:rsidR="00DC3A95" w:rsidRPr="00335CC4" w:rsidRDefault="00DC3A95" w:rsidP="00DC3A9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Style w:val="Tytuksiki"/>
          <w:rFonts w:ascii="Verdana" w:hAnsi="Verdana"/>
          <w:sz w:val="18"/>
        </w:rPr>
      </w:pPr>
      <w:bookmarkStart w:id="11" w:name="_Toc64559028"/>
      <w:r w:rsidRPr="00335CC4">
        <w:rPr>
          <w:rFonts w:ascii="Verdana" w:hAnsi="Verdana"/>
          <w:spacing w:val="5"/>
          <w:sz w:val="18"/>
        </w:rPr>
        <w:lastRenderedPageBreak/>
        <w:t>Wskazanie osób uprawnionych do komunikowania się z Wykonawcami</w:t>
      </w:r>
      <w:bookmarkEnd w:id="11"/>
    </w:p>
    <w:p w:rsidR="00DC3A95" w:rsidRDefault="00DC3A95" w:rsidP="00DC3A95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C3A95" w:rsidRPr="00335CC4" w:rsidRDefault="00DC3A95" w:rsidP="00DC3A95">
      <w:pPr>
        <w:tabs>
          <w:tab w:val="left" w:pos="426"/>
        </w:tabs>
        <w:spacing w:line="276" w:lineRule="auto"/>
        <w:jc w:val="both"/>
        <w:rPr>
          <w:rFonts w:ascii="Verdana" w:hAnsi="Verdana"/>
          <w:sz w:val="18"/>
        </w:rPr>
      </w:pPr>
      <w:r w:rsidRPr="0082065D">
        <w:rPr>
          <w:rFonts w:ascii="Verdana" w:hAnsi="Verdana"/>
          <w:sz w:val="20"/>
          <w:szCs w:val="20"/>
        </w:rPr>
        <w:t>1)</w:t>
      </w:r>
      <w:r w:rsidRPr="0082065D">
        <w:rPr>
          <w:rFonts w:ascii="Verdana" w:hAnsi="Verdana"/>
          <w:sz w:val="20"/>
          <w:szCs w:val="20"/>
        </w:rPr>
        <w:tab/>
      </w:r>
      <w:r w:rsidRPr="00335CC4">
        <w:rPr>
          <w:rFonts w:ascii="Verdana" w:hAnsi="Verdana"/>
          <w:sz w:val="18"/>
        </w:rPr>
        <w:t xml:space="preserve">w sprawach formalnych – Agnieszka </w:t>
      </w:r>
      <w:proofErr w:type="spellStart"/>
      <w:r w:rsidRPr="00335CC4">
        <w:rPr>
          <w:rFonts w:ascii="Verdana" w:hAnsi="Verdana"/>
          <w:sz w:val="18"/>
        </w:rPr>
        <w:t>Sewastynowicz</w:t>
      </w:r>
      <w:proofErr w:type="spellEnd"/>
      <w:r w:rsidRPr="00335CC4">
        <w:rPr>
          <w:rFonts w:ascii="Verdana" w:hAnsi="Verdana"/>
          <w:sz w:val="18"/>
        </w:rPr>
        <w:t xml:space="preserve"> Tel. 61 66 </w:t>
      </w:r>
      <w:r w:rsidRPr="00335CC4">
        <w:rPr>
          <w:rFonts w:ascii="Verdana" w:hAnsi="Verdana"/>
          <w:sz w:val="18"/>
          <w:szCs w:val="18"/>
        </w:rPr>
        <w:t>54 </w:t>
      </w:r>
      <w:r w:rsidRPr="00335CC4">
        <w:rPr>
          <w:rFonts w:ascii="Verdana" w:hAnsi="Verdana"/>
          <w:sz w:val="18"/>
        </w:rPr>
        <w:t>255</w:t>
      </w:r>
    </w:p>
    <w:p w:rsidR="00DC3A95" w:rsidRPr="0082065D" w:rsidRDefault="00DC3A95" w:rsidP="00DC3A95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2)</w:t>
      </w:r>
      <w:r w:rsidRPr="0082065D">
        <w:rPr>
          <w:rFonts w:ascii="Verdana" w:hAnsi="Verdana"/>
          <w:sz w:val="20"/>
          <w:szCs w:val="20"/>
        </w:rPr>
        <w:tab/>
        <w:t>w sprawach merytorycznych – Paweł Kominek Tel. 61 66 54 221, 224</w:t>
      </w:r>
    </w:p>
    <w:p w:rsidR="00DC3A95" w:rsidRPr="00335CC4" w:rsidRDefault="00DC3A95" w:rsidP="00DC3A95">
      <w:pPr>
        <w:tabs>
          <w:tab w:val="left" w:pos="426"/>
        </w:tabs>
        <w:spacing w:line="276" w:lineRule="auto"/>
        <w:jc w:val="both"/>
        <w:rPr>
          <w:rFonts w:ascii="Verdana" w:hAnsi="Verdana"/>
          <w:sz w:val="18"/>
        </w:rPr>
      </w:pPr>
    </w:p>
    <w:p w:rsidR="00DC3A95" w:rsidRPr="00335CC4" w:rsidRDefault="00DC3A95" w:rsidP="00DC3A9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18"/>
        </w:rPr>
      </w:pPr>
      <w:bookmarkStart w:id="12" w:name="_Toc64559029"/>
      <w:r w:rsidRPr="00335CC4">
        <w:rPr>
          <w:rFonts w:ascii="Verdana" w:hAnsi="Verdana"/>
          <w:spacing w:val="5"/>
          <w:sz w:val="18"/>
        </w:rPr>
        <w:t>Termin związania ofertą</w:t>
      </w:r>
      <w:bookmarkEnd w:id="12"/>
    </w:p>
    <w:p w:rsidR="00DC3A95" w:rsidRDefault="00DC3A95" w:rsidP="00DC3A95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DC3A95" w:rsidRPr="00335CC4" w:rsidRDefault="00DC3A95" w:rsidP="00DC3A95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sz w:val="18"/>
        </w:rPr>
      </w:pPr>
      <w:r w:rsidRPr="00335CC4">
        <w:rPr>
          <w:rFonts w:ascii="Verdana" w:hAnsi="Verdana"/>
          <w:b/>
          <w:sz w:val="18"/>
        </w:rPr>
        <w:t xml:space="preserve">Wykonawca jest związany ofertą do dnia </w:t>
      </w:r>
      <w:r w:rsidR="00815E1B" w:rsidRPr="00815E1B">
        <w:rPr>
          <w:rFonts w:ascii="Verdana" w:hAnsi="Verdana"/>
          <w:b/>
          <w:bCs/>
          <w:sz w:val="20"/>
          <w:szCs w:val="20"/>
        </w:rPr>
        <w:t>09.02.2023</w:t>
      </w:r>
      <w:r w:rsidRPr="00335CC4">
        <w:rPr>
          <w:rFonts w:ascii="Verdana" w:hAnsi="Verdana"/>
          <w:b/>
          <w:sz w:val="18"/>
        </w:rPr>
        <w:t>r.</w:t>
      </w:r>
    </w:p>
    <w:p w:rsidR="00DC3A95" w:rsidRPr="00335CC4" w:rsidRDefault="00DC3A95" w:rsidP="00DC3A95">
      <w:pPr>
        <w:tabs>
          <w:tab w:val="left" w:pos="426"/>
        </w:tabs>
        <w:spacing w:line="276" w:lineRule="auto"/>
        <w:jc w:val="both"/>
        <w:rPr>
          <w:rFonts w:ascii="Verdana" w:hAnsi="Verdana"/>
          <w:sz w:val="18"/>
        </w:rPr>
      </w:pPr>
    </w:p>
    <w:p w:rsidR="00DC3A95" w:rsidRPr="00335CC4" w:rsidRDefault="00DC3A95" w:rsidP="00DC3A9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18"/>
        </w:rPr>
      </w:pPr>
      <w:bookmarkStart w:id="13" w:name="_Toc64559030"/>
      <w:r w:rsidRPr="00335CC4">
        <w:rPr>
          <w:rFonts w:ascii="Verdana" w:hAnsi="Verdana"/>
          <w:spacing w:val="5"/>
          <w:sz w:val="18"/>
        </w:rPr>
        <w:t>Opis sposobu przygotowania oferty</w:t>
      </w:r>
      <w:bookmarkEnd w:id="13"/>
    </w:p>
    <w:p w:rsidR="00DC3A95" w:rsidRPr="00335CC4" w:rsidRDefault="00DC3A95" w:rsidP="00DC3A95">
      <w:pPr>
        <w:spacing w:line="276" w:lineRule="auto"/>
        <w:ind w:left="993"/>
        <w:jc w:val="both"/>
        <w:rPr>
          <w:rFonts w:ascii="Verdana" w:hAnsi="Verdana"/>
          <w:sz w:val="18"/>
        </w:rPr>
      </w:pPr>
    </w:p>
    <w:p w:rsidR="00DC3A95" w:rsidRPr="0048076B" w:rsidRDefault="00DC3A95" w:rsidP="00DC3A95">
      <w:pPr>
        <w:widowControl/>
        <w:numPr>
          <w:ilvl w:val="1"/>
          <w:numId w:val="14"/>
        </w:numPr>
        <w:suppressAutoHyphens w:val="0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48076B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DC3A95" w:rsidRPr="00613274" w:rsidRDefault="00DC3A95" w:rsidP="00DC3A95">
      <w:pPr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8076B">
        <w:rPr>
          <w:rFonts w:ascii="Verdana" w:eastAsia="Calibri" w:hAnsi="Verdana"/>
          <w:bCs/>
          <w:sz w:val="20"/>
          <w:szCs w:val="20"/>
          <w:lang w:eastAsia="ar-SA"/>
        </w:rPr>
        <w:t>wypełniony Formularz ofertowy – załącznik nr 1</w:t>
      </w:r>
    </w:p>
    <w:p w:rsidR="00DC3A95" w:rsidRPr="0048076B" w:rsidRDefault="00DC3A95" w:rsidP="00DC3A95">
      <w:pPr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>
        <w:rPr>
          <w:rFonts w:ascii="Verdana" w:eastAsia="Calibri" w:hAnsi="Verdana"/>
          <w:bCs/>
          <w:sz w:val="20"/>
          <w:szCs w:val="20"/>
          <w:lang w:eastAsia="ar-SA"/>
        </w:rPr>
        <w:t>wypełniony Formularz cenowy – załącznik nr 2</w:t>
      </w:r>
    </w:p>
    <w:p w:rsidR="00DC3A95" w:rsidRPr="0048076B" w:rsidRDefault="00DC3A95" w:rsidP="00DC3A95">
      <w:pPr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8076B">
        <w:rPr>
          <w:rFonts w:ascii="Verdana" w:eastAsia="Calibri" w:hAnsi="Verdana"/>
          <w:bCs/>
          <w:sz w:val="20"/>
          <w:szCs w:val="20"/>
          <w:lang w:eastAsia="ar-SA"/>
        </w:rPr>
        <w:t xml:space="preserve">wypełnione oświadczenie o niepodleganiu wykluczeniu- załącznik nr </w:t>
      </w:r>
      <w:r>
        <w:rPr>
          <w:rFonts w:ascii="Verdana" w:eastAsia="Calibri" w:hAnsi="Verdana"/>
          <w:bCs/>
          <w:sz w:val="20"/>
          <w:szCs w:val="20"/>
          <w:lang w:eastAsia="ar-SA"/>
        </w:rPr>
        <w:t>4</w:t>
      </w:r>
      <w:r w:rsidRPr="0048076B">
        <w:rPr>
          <w:rFonts w:ascii="Verdana" w:eastAsia="Calibri" w:hAnsi="Verdana"/>
          <w:bCs/>
          <w:sz w:val="20"/>
          <w:szCs w:val="20"/>
          <w:lang w:eastAsia="ar-SA"/>
        </w:rPr>
        <w:t xml:space="preserve"> do SWZ, przy czym:</w:t>
      </w:r>
    </w:p>
    <w:p w:rsidR="00DC3A95" w:rsidRPr="0048076B" w:rsidRDefault="00DC3A95" w:rsidP="00DC3A95">
      <w:pPr>
        <w:widowControl/>
        <w:numPr>
          <w:ilvl w:val="3"/>
          <w:numId w:val="14"/>
        </w:numPr>
        <w:suppressAutoHyphens w:val="0"/>
        <w:ind w:left="1134" w:hanging="28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48076B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</w:t>
      </w:r>
    </w:p>
    <w:p w:rsidR="00DC3A95" w:rsidRDefault="00DC3A95" w:rsidP="00DC3A95">
      <w:pPr>
        <w:widowControl/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</w:p>
    <w:p w:rsidR="00DC3A95" w:rsidRPr="0048076B" w:rsidRDefault="00DC3A95" w:rsidP="00DC3A95">
      <w:pPr>
        <w:widowControl/>
        <w:suppressAutoHyphens w:val="0"/>
        <w:jc w:val="both"/>
        <w:rPr>
          <w:rFonts w:ascii="Verdana" w:eastAsia="Calibri" w:hAnsi="Verdana"/>
          <w:b/>
          <w:spacing w:val="4"/>
          <w:sz w:val="20"/>
          <w:szCs w:val="20"/>
        </w:rPr>
      </w:pPr>
    </w:p>
    <w:p w:rsidR="00DC3A95" w:rsidRPr="0048076B" w:rsidRDefault="00DC3A95" w:rsidP="00DC3A95">
      <w:pPr>
        <w:numPr>
          <w:ilvl w:val="1"/>
          <w:numId w:val="14"/>
        </w:num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>Dodatkowo:</w:t>
      </w:r>
    </w:p>
    <w:p w:rsidR="00DC3A95" w:rsidRPr="0048076B" w:rsidRDefault="00DC3A95" w:rsidP="00DC3A95">
      <w:pPr>
        <w:numPr>
          <w:ilvl w:val="2"/>
          <w:numId w:val="14"/>
        </w:numPr>
        <w:tabs>
          <w:tab w:val="left" w:pos="426"/>
        </w:tabs>
        <w:ind w:left="851" w:hanging="425"/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DC3A95" w:rsidRPr="0048076B" w:rsidRDefault="00DC3A95" w:rsidP="00DC3A95">
      <w:pPr>
        <w:numPr>
          <w:ilvl w:val="2"/>
          <w:numId w:val="14"/>
        </w:numPr>
        <w:tabs>
          <w:tab w:val="left" w:pos="426"/>
        </w:tabs>
        <w:ind w:left="851" w:hanging="425"/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</w:t>
      </w:r>
      <w:proofErr w:type="spellStart"/>
      <w:r w:rsidRPr="0048076B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8076B">
        <w:rPr>
          <w:rFonts w:ascii="Verdana" w:hAnsi="Verdana"/>
          <w:color w:val="auto"/>
          <w:sz w:val="20"/>
          <w:szCs w:val="20"/>
        </w:rPr>
        <w:t xml:space="preserve"> 1, jeżeli Zamawiający może je uzyskać za pomocą bezpłatnych i ogólnodostępnych baz danych, o ile wykonawca wskazał dane umożliwiające dostęp do tych dokumentów</w:t>
      </w:r>
    </w:p>
    <w:p w:rsidR="00DC3A95" w:rsidRPr="0048076B" w:rsidRDefault="00DC3A95" w:rsidP="00DC3A95">
      <w:pPr>
        <w:numPr>
          <w:ilvl w:val="2"/>
          <w:numId w:val="14"/>
        </w:numPr>
        <w:tabs>
          <w:tab w:val="left" w:pos="851"/>
        </w:tabs>
        <w:ind w:left="851" w:hanging="425"/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 xml:space="preserve">jeżeli w imieniu wykonawcy działa osoba, której umocowanie do jego reprezentowania nie wynika z dokumentów, o których mowa w </w:t>
      </w:r>
      <w:proofErr w:type="spellStart"/>
      <w:r w:rsidRPr="0048076B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8076B">
        <w:rPr>
          <w:rFonts w:ascii="Verdana" w:hAnsi="Verdana"/>
          <w:color w:val="auto"/>
          <w:sz w:val="20"/>
          <w:szCs w:val="20"/>
        </w:rPr>
        <w:t xml:space="preserve"> 1, zamawiający żąda od wykonawcy pełnomocnictwa lub innego dokumentu potwierdzającego umocowanie do reprezentowania wykonawcy</w:t>
      </w:r>
    </w:p>
    <w:p w:rsidR="00DC3A95" w:rsidRPr="0048076B" w:rsidRDefault="00DC3A95" w:rsidP="00DC3A95">
      <w:pPr>
        <w:numPr>
          <w:ilvl w:val="2"/>
          <w:numId w:val="14"/>
        </w:numPr>
        <w:tabs>
          <w:tab w:val="left" w:pos="426"/>
          <w:tab w:val="left" w:pos="567"/>
        </w:tabs>
        <w:ind w:left="567" w:hanging="283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48076B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8076B">
        <w:rPr>
          <w:rFonts w:ascii="Verdana" w:hAnsi="Verdana"/>
          <w:color w:val="auto"/>
          <w:sz w:val="20"/>
          <w:szCs w:val="20"/>
        </w:rPr>
        <w:t xml:space="preserve"> 3 stosuje się odpowiednio do osoby działającej w imieniu wykonawców wspólnie ubiegających się o udzielenie zamówienia publicznego</w:t>
      </w:r>
    </w:p>
    <w:p w:rsidR="00DC3A95" w:rsidRDefault="00DC3A95" w:rsidP="00DC3A95">
      <w:pPr>
        <w:pStyle w:val="Akapitzlist"/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A026E6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A026E6">
        <w:rPr>
          <w:rFonts w:ascii="Verdana" w:hAnsi="Verdana"/>
          <w:color w:val="auto"/>
          <w:sz w:val="20"/>
          <w:szCs w:val="20"/>
        </w:rPr>
        <w:t xml:space="preserve"> 1-3 stosuje się odpowiednio do osoby działającej w imieniu podmiotu udostępniającego zasoby na zasadach określonych w art. 118 ustawy lub podwykonawcy niebędącego podmiotem udostępniającym zasoby na takich zasadach</w:t>
      </w:r>
    </w:p>
    <w:p w:rsidR="00DC3A95" w:rsidRPr="00E27F6B" w:rsidRDefault="00DC3A95" w:rsidP="00DC3A95">
      <w:pPr>
        <w:pStyle w:val="Akapitzlist"/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18"/>
          <w:szCs w:val="18"/>
        </w:rPr>
      </w:pPr>
    </w:p>
    <w:p w:rsidR="00DC3A95" w:rsidRPr="00335CC4" w:rsidRDefault="00DC3A95" w:rsidP="00DC3A9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18"/>
        </w:rPr>
      </w:pPr>
      <w:bookmarkStart w:id="14" w:name="_Toc64559031"/>
      <w:r w:rsidRPr="00335CC4">
        <w:rPr>
          <w:rFonts w:ascii="Verdana" w:hAnsi="Verdana"/>
          <w:spacing w:val="5"/>
          <w:sz w:val="18"/>
        </w:rPr>
        <w:t>Termin składania ofert</w:t>
      </w:r>
      <w:bookmarkEnd w:id="14"/>
    </w:p>
    <w:p w:rsidR="00DC3A95" w:rsidRDefault="00DC3A95" w:rsidP="00DC3A95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DC3A95" w:rsidRPr="00335CC4" w:rsidRDefault="00DC3A95" w:rsidP="00DC3A95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color w:val="auto"/>
          <w:sz w:val="18"/>
        </w:rPr>
      </w:pPr>
      <w:r w:rsidRPr="00335CC4">
        <w:rPr>
          <w:rFonts w:ascii="Verdana" w:hAnsi="Verdana"/>
          <w:b/>
          <w:color w:val="auto"/>
          <w:sz w:val="18"/>
        </w:rPr>
        <w:t>Termin składania ofert upływa dnia</w:t>
      </w:r>
      <w:r w:rsidR="00815E1B">
        <w:rPr>
          <w:rFonts w:ascii="Verdana" w:hAnsi="Verdana"/>
          <w:b/>
          <w:color w:val="auto"/>
          <w:sz w:val="18"/>
        </w:rPr>
        <w:t xml:space="preserve"> </w:t>
      </w:r>
      <w:r w:rsidR="00815E1B">
        <w:rPr>
          <w:rFonts w:ascii="Verdana" w:eastAsia="Times New Roman" w:hAnsi="Verdana"/>
          <w:b/>
          <w:color w:val="auto"/>
          <w:sz w:val="20"/>
          <w:szCs w:val="20"/>
        </w:rPr>
        <w:t xml:space="preserve">11.01.2023r. </w:t>
      </w:r>
      <w:r w:rsidRPr="0082065D">
        <w:rPr>
          <w:rFonts w:ascii="Verdana" w:eastAsia="Times New Roman" w:hAnsi="Verdana"/>
          <w:b/>
          <w:color w:val="auto"/>
          <w:sz w:val="20"/>
          <w:szCs w:val="20"/>
        </w:rPr>
        <w:t>godz</w:t>
      </w:r>
      <w:r>
        <w:rPr>
          <w:rFonts w:ascii="Verdana" w:eastAsia="Times New Roman" w:hAnsi="Verdana"/>
          <w:b/>
          <w:color w:val="auto"/>
          <w:sz w:val="20"/>
          <w:szCs w:val="20"/>
        </w:rPr>
        <w:t>. 09:00.</w:t>
      </w:r>
    </w:p>
    <w:p w:rsidR="00DC3A95" w:rsidRPr="00335CC4" w:rsidRDefault="00DC3A95" w:rsidP="00DC3A95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/>
          <w:sz w:val="18"/>
        </w:rPr>
      </w:pPr>
    </w:p>
    <w:p w:rsidR="00DC3A95" w:rsidRPr="00335CC4" w:rsidRDefault="00DC3A95" w:rsidP="00DC3A9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18"/>
        </w:rPr>
      </w:pPr>
      <w:bookmarkStart w:id="15" w:name="_Toc64559032"/>
      <w:r w:rsidRPr="00335CC4">
        <w:rPr>
          <w:rFonts w:ascii="Verdana" w:hAnsi="Verdana"/>
          <w:spacing w:val="5"/>
          <w:sz w:val="18"/>
        </w:rPr>
        <w:t>Termin otwarcia ofert</w:t>
      </w:r>
      <w:bookmarkEnd w:id="15"/>
    </w:p>
    <w:p w:rsidR="00DC3A95" w:rsidRPr="0082065D" w:rsidRDefault="00DC3A95" w:rsidP="00DC3A95">
      <w:pPr>
        <w:ind w:left="425"/>
        <w:jc w:val="both"/>
        <w:rPr>
          <w:rFonts w:ascii="Verdana" w:hAnsi="Verdana"/>
          <w:b/>
          <w:sz w:val="20"/>
          <w:szCs w:val="20"/>
        </w:rPr>
      </w:pPr>
    </w:p>
    <w:p w:rsidR="00DC3A95" w:rsidRPr="00335CC4" w:rsidRDefault="00DC3A95" w:rsidP="00DC3A95">
      <w:pPr>
        <w:numPr>
          <w:ilvl w:val="1"/>
          <w:numId w:val="12"/>
        </w:numPr>
        <w:tabs>
          <w:tab w:val="clear" w:pos="567"/>
        </w:tabs>
        <w:spacing w:line="276" w:lineRule="auto"/>
        <w:ind w:left="425" w:hanging="425"/>
        <w:jc w:val="both"/>
        <w:rPr>
          <w:rFonts w:ascii="Verdana" w:hAnsi="Verdana"/>
          <w:b/>
          <w:sz w:val="18"/>
        </w:rPr>
      </w:pPr>
      <w:r w:rsidRPr="00335CC4">
        <w:rPr>
          <w:rFonts w:ascii="Verdana" w:hAnsi="Verdana"/>
          <w:b/>
          <w:sz w:val="18"/>
        </w:rPr>
        <w:t>Termin otwarcia ofert</w:t>
      </w:r>
      <w:r w:rsidRPr="0082065D">
        <w:rPr>
          <w:rFonts w:ascii="Verdana" w:hAnsi="Verdana"/>
          <w:sz w:val="20"/>
          <w:szCs w:val="20"/>
        </w:rPr>
        <w:t xml:space="preserve"> : </w:t>
      </w:r>
      <w:r w:rsidR="00815E1B">
        <w:rPr>
          <w:rFonts w:ascii="Verdana" w:hAnsi="Verdana"/>
          <w:b/>
          <w:sz w:val="20"/>
          <w:szCs w:val="20"/>
        </w:rPr>
        <w:t>11.01.2023</w:t>
      </w:r>
      <w:r w:rsidRPr="0082065D">
        <w:rPr>
          <w:rFonts w:ascii="Verdana" w:hAnsi="Verdana"/>
          <w:b/>
          <w:sz w:val="20"/>
          <w:szCs w:val="20"/>
        </w:rPr>
        <w:t xml:space="preserve">r. </w:t>
      </w:r>
      <w:r w:rsidRPr="00335CC4">
        <w:rPr>
          <w:rFonts w:ascii="Verdana" w:eastAsia="Times New Roman" w:hAnsi="Verdana"/>
          <w:b/>
          <w:color w:val="auto"/>
          <w:sz w:val="18"/>
          <w:szCs w:val="18"/>
        </w:rPr>
        <w:t xml:space="preserve"> o godzinie</w:t>
      </w:r>
      <w:r w:rsidRPr="00335CC4">
        <w:rPr>
          <w:rFonts w:ascii="Verdana" w:hAnsi="Verdana"/>
          <w:b/>
          <w:color w:val="auto"/>
          <w:sz w:val="18"/>
        </w:rPr>
        <w:t xml:space="preserve"> 10:00</w:t>
      </w:r>
      <w:r w:rsidRPr="0082065D">
        <w:rPr>
          <w:rFonts w:ascii="Verdana" w:hAnsi="Verdana"/>
          <w:b/>
          <w:sz w:val="20"/>
          <w:szCs w:val="20"/>
        </w:rPr>
        <w:t>.</w:t>
      </w:r>
    </w:p>
    <w:p w:rsidR="00DC3A95" w:rsidRPr="00335CC4" w:rsidRDefault="00DC3A95" w:rsidP="00DC3A95">
      <w:pPr>
        <w:numPr>
          <w:ilvl w:val="1"/>
          <w:numId w:val="12"/>
        </w:numPr>
        <w:tabs>
          <w:tab w:val="clear" w:pos="567"/>
        </w:tabs>
        <w:spacing w:line="276" w:lineRule="auto"/>
        <w:ind w:left="426" w:hanging="426"/>
        <w:jc w:val="both"/>
        <w:rPr>
          <w:rFonts w:ascii="Verdana" w:hAnsi="Verdana"/>
          <w:color w:val="FF0000"/>
          <w:sz w:val="18"/>
        </w:rPr>
      </w:pPr>
      <w:r w:rsidRPr="00335CC4">
        <w:rPr>
          <w:rFonts w:ascii="Verdana" w:hAnsi="Verdana"/>
          <w:sz w:val="18"/>
        </w:rPr>
        <w:t>Otwarcie ofert nastąpi za pośrednictwem aplikacji do deszyfrowania gpg4win (</w:t>
      </w:r>
      <w:r w:rsidRPr="00335CC4">
        <w:rPr>
          <w:rFonts w:ascii="Verdana" w:hAnsi="Verdana"/>
          <w:b/>
          <w:sz w:val="18"/>
        </w:rPr>
        <w:t>Kleopatra</w:t>
      </w:r>
      <w:r w:rsidRPr="00335CC4">
        <w:rPr>
          <w:rFonts w:ascii="Verdana" w:hAnsi="Verdana"/>
          <w:sz w:val="18"/>
        </w:rPr>
        <w:t xml:space="preserve">),udostępnionej za pośrednictwem SKE lub na stronie internetowej </w:t>
      </w:r>
      <w:hyperlink r:id="rId12" w:history="1">
        <w:r w:rsidRPr="00335CC4">
          <w:rPr>
            <w:rStyle w:val="Hipercze"/>
            <w:rFonts w:ascii="Verdana" w:hAnsi="Verdana"/>
            <w:sz w:val="18"/>
          </w:rPr>
          <w:t>https://www.gpg4win.org/index.html</w:t>
        </w:r>
      </w:hyperlink>
      <w:r w:rsidRPr="00335CC4">
        <w:rPr>
          <w:rFonts w:ascii="Verdana" w:hAnsi="Verdana"/>
          <w:sz w:val="18"/>
        </w:rPr>
        <w:t>. Odszyfrowanie następuje przy użyciu klucza prywatnego .</w:t>
      </w:r>
    </w:p>
    <w:p w:rsidR="00DC3A95" w:rsidRPr="00335CC4" w:rsidRDefault="00DC3A95" w:rsidP="00DC3A95">
      <w:pPr>
        <w:spacing w:line="276" w:lineRule="auto"/>
        <w:ind w:left="426"/>
        <w:jc w:val="both"/>
        <w:rPr>
          <w:rFonts w:ascii="Verdana" w:hAnsi="Verdana"/>
          <w:color w:val="FF0000"/>
          <w:sz w:val="18"/>
        </w:rPr>
      </w:pPr>
    </w:p>
    <w:p w:rsidR="00DC3A95" w:rsidRPr="00335CC4" w:rsidRDefault="00DC3A95" w:rsidP="00DC3A9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18"/>
        </w:rPr>
      </w:pPr>
      <w:bookmarkStart w:id="16" w:name="_Toc64559033"/>
      <w:r w:rsidRPr="00335CC4">
        <w:rPr>
          <w:rFonts w:ascii="Verdana" w:hAnsi="Verdana"/>
          <w:spacing w:val="5"/>
          <w:sz w:val="18"/>
        </w:rPr>
        <w:t>Sposób obliczenia ceny</w:t>
      </w:r>
      <w:bookmarkEnd w:id="16"/>
    </w:p>
    <w:p w:rsidR="00DC3A95" w:rsidRDefault="00DC3A95" w:rsidP="00DC3A95">
      <w:pPr>
        <w:ind w:left="850"/>
        <w:jc w:val="both"/>
        <w:rPr>
          <w:rFonts w:ascii="Verdana" w:hAnsi="Verdana"/>
          <w:sz w:val="20"/>
          <w:szCs w:val="20"/>
        </w:rPr>
      </w:pPr>
    </w:p>
    <w:p w:rsidR="00DC3A95" w:rsidRPr="0048076B" w:rsidRDefault="00DC3A95" w:rsidP="00DC3A95">
      <w:pPr>
        <w:pStyle w:val="Akapitzlist"/>
        <w:numPr>
          <w:ilvl w:val="0"/>
          <w:numId w:val="43"/>
        </w:numPr>
        <w:jc w:val="both"/>
        <w:rPr>
          <w:rFonts w:ascii="Verdana" w:hAnsi="Verdana"/>
          <w:sz w:val="20"/>
          <w:szCs w:val="20"/>
        </w:rPr>
      </w:pPr>
      <w:bookmarkStart w:id="17" w:name="_Toc64559034"/>
      <w:r w:rsidRPr="0048076B">
        <w:rPr>
          <w:rStyle w:val="tekstdokbold"/>
          <w:rFonts w:ascii="Verdana" w:hAnsi="Verdana"/>
          <w:sz w:val="20"/>
          <w:szCs w:val="20"/>
        </w:rPr>
        <w:t>Cena oferty jest ceną brutto. Cena musi być podana w PLN cyfrowo, z wyodrębnieniem należytego podatku VAT.</w:t>
      </w:r>
    </w:p>
    <w:p w:rsidR="00DC3A95" w:rsidRPr="0048076B" w:rsidRDefault="00DC3A95" w:rsidP="00DC3A95">
      <w:pPr>
        <w:pStyle w:val="Akapitzlist"/>
        <w:numPr>
          <w:ilvl w:val="0"/>
          <w:numId w:val="43"/>
        </w:numPr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lastRenderedPageBreak/>
        <w:t>Cenę oferty należy podać „FORMULARZU OFERTOWYM” (ZAŁĄCZNIK NR 1).</w:t>
      </w:r>
    </w:p>
    <w:p w:rsidR="00DC3A95" w:rsidRPr="0048076B" w:rsidRDefault="00DC3A95" w:rsidP="00DC3A95">
      <w:pPr>
        <w:numPr>
          <w:ilvl w:val="0"/>
          <w:numId w:val="43"/>
        </w:numPr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Cena ofertowa</w:t>
      </w:r>
      <w:r w:rsidR="00815E1B">
        <w:rPr>
          <w:rFonts w:ascii="Verdana" w:hAnsi="Verdana"/>
          <w:sz w:val="20"/>
          <w:szCs w:val="20"/>
        </w:rPr>
        <w:t xml:space="preserve"> </w:t>
      </w:r>
      <w:r w:rsidRPr="0048076B">
        <w:rPr>
          <w:rFonts w:ascii="Verdana" w:hAnsi="Verdana"/>
          <w:sz w:val="20"/>
          <w:szCs w:val="20"/>
        </w:rPr>
        <w:t>musi</w:t>
      </w:r>
      <w:r w:rsidR="00815E1B">
        <w:rPr>
          <w:rFonts w:ascii="Verdana" w:hAnsi="Verdana"/>
          <w:sz w:val="20"/>
          <w:szCs w:val="20"/>
        </w:rPr>
        <w:t xml:space="preserve"> </w:t>
      </w:r>
      <w:r w:rsidRPr="0048076B">
        <w:rPr>
          <w:rFonts w:ascii="Verdana" w:hAnsi="Verdana"/>
          <w:sz w:val="20"/>
          <w:szCs w:val="20"/>
        </w:rPr>
        <w:t>być wyrażona w złotych polskich z dokładnością do dwóch miejsc po przecinku. W złotych polskich będą prowadzone rozliczenia między stronami.</w:t>
      </w:r>
    </w:p>
    <w:p w:rsidR="00DC3A95" w:rsidRPr="0048076B" w:rsidRDefault="00DC3A95" w:rsidP="00DC3A95">
      <w:pPr>
        <w:numPr>
          <w:ilvl w:val="0"/>
          <w:numId w:val="43"/>
        </w:numPr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DC3A95" w:rsidRPr="0048076B" w:rsidRDefault="00DC3A95" w:rsidP="00DC3A95">
      <w:pPr>
        <w:numPr>
          <w:ilvl w:val="0"/>
          <w:numId w:val="43"/>
        </w:numPr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DC3A95" w:rsidRPr="0048076B" w:rsidRDefault="00DC3A95" w:rsidP="00DC3A95">
      <w:pPr>
        <w:numPr>
          <w:ilvl w:val="0"/>
          <w:numId w:val="44"/>
        </w:numPr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48076B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DC3A95" w:rsidRPr="0048076B" w:rsidRDefault="00DC3A95" w:rsidP="00DC3A95">
      <w:pPr>
        <w:numPr>
          <w:ilvl w:val="0"/>
          <w:numId w:val="44"/>
        </w:numPr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48076B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DC3A95" w:rsidRPr="0048076B" w:rsidRDefault="00DC3A95" w:rsidP="00DC3A95">
      <w:pPr>
        <w:numPr>
          <w:ilvl w:val="0"/>
          <w:numId w:val="44"/>
        </w:numPr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48076B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DC3A95" w:rsidRPr="0048076B" w:rsidRDefault="00DC3A95" w:rsidP="00DC3A95">
      <w:pPr>
        <w:numPr>
          <w:ilvl w:val="0"/>
          <w:numId w:val="44"/>
        </w:numPr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48076B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DC3A95" w:rsidRPr="00335CC4" w:rsidRDefault="00DC3A95" w:rsidP="00DC3A95">
      <w:pPr>
        <w:tabs>
          <w:tab w:val="left" w:pos="284"/>
        </w:tabs>
        <w:spacing w:line="276" w:lineRule="auto"/>
        <w:ind w:left="1134" w:hanging="425"/>
        <w:jc w:val="both"/>
        <w:rPr>
          <w:rFonts w:ascii="Verdana" w:hAnsi="Verdana"/>
          <w:bCs/>
          <w:sz w:val="18"/>
          <w:szCs w:val="18"/>
        </w:rPr>
      </w:pPr>
      <w:r w:rsidRPr="00335CC4">
        <w:rPr>
          <w:rFonts w:ascii="Verdana" w:hAnsi="Verdana"/>
          <w:bCs/>
          <w:sz w:val="18"/>
          <w:szCs w:val="18"/>
        </w:rPr>
        <w:tab/>
      </w:r>
    </w:p>
    <w:p w:rsidR="00DC3A95" w:rsidRPr="00335CC4" w:rsidRDefault="00DC3A95" w:rsidP="00DC3A9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18"/>
        </w:rPr>
      </w:pPr>
      <w:r w:rsidRPr="00335CC4">
        <w:rPr>
          <w:rFonts w:ascii="Verdana" w:hAnsi="Verdana"/>
          <w:spacing w:val="5"/>
          <w:sz w:val="18"/>
        </w:rPr>
        <w:t>Opis kryteriów oceny ofert, wraz z podaniem wag tych kryteriów i sposobu oceny ofert</w:t>
      </w:r>
      <w:bookmarkEnd w:id="17"/>
    </w:p>
    <w:p w:rsidR="00DC3A95" w:rsidRPr="00335CC4" w:rsidRDefault="00DC3A95" w:rsidP="00DC3A95">
      <w:pPr>
        <w:pStyle w:val="Tekstpodstawowy21"/>
        <w:spacing w:before="0" w:line="276" w:lineRule="auto"/>
        <w:rPr>
          <w:rFonts w:ascii="Verdana" w:eastAsia="HG Mincho Light J" w:hAnsi="Verdana"/>
          <w:b w:val="0"/>
          <w:color w:val="000000"/>
          <w:spacing w:val="4"/>
          <w:sz w:val="18"/>
        </w:rPr>
      </w:pPr>
    </w:p>
    <w:p w:rsidR="00DC3A95" w:rsidRPr="0082065D" w:rsidRDefault="00DC3A95" w:rsidP="00DC3A95">
      <w:pPr>
        <w:pStyle w:val="Tekstpodstawowy21"/>
        <w:spacing w:before="0"/>
        <w:rPr>
          <w:rFonts w:ascii="Verdana" w:hAnsi="Verdana" w:cstheme="minorHAnsi"/>
          <w:b w:val="0"/>
          <w:spacing w:val="4"/>
          <w:sz w:val="20"/>
          <w:szCs w:val="20"/>
        </w:rPr>
      </w:pPr>
      <w:r w:rsidRPr="0082065D">
        <w:rPr>
          <w:rFonts w:ascii="Verdana" w:hAnsi="Verdana" w:cstheme="minorHAnsi"/>
          <w:b w:val="0"/>
          <w:spacing w:val="4"/>
          <w:sz w:val="20"/>
          <w:szCs w:val="20"/>
        </w:rPr>
        <w:t>1. PrzydokonywaniuwyboruofertyZamawiającystosowaćbędzienastępującekryteria:</w:t>
      </w:r>
    </w:p>
    <w:p w:rsidR="00DC3A95" w:rsidRPr="0082065D" w:rsidRDefault="00DC3A95" w:rsidP="00DC3A95">
      <w:pPr>
        <w:pStyle w:val="Tekstpodstawowy21"/>
        <w:spacing w:before="0"/>
        <w:rPr>
          <w:rFonts w:ascii="Verdana" w:hAnsi="Verdana"/>
          <w:b w:val="0"/>
          <w:sz w:val="20"/>
          <w:szCs w:val="20"/>
        </w:rPr>
      </w:pPr>
    </w:p>
    <w:p w:rsidR="00DC3A95" w:rsidRPr="00335CC4" w:rsidRDefault="00DC3A95" w:rsidP="00DC3A95">
      <w:pPr>
        <w:pStyle w:val="Tekstpodstawowy21"/>
        <w:spacing w:before="0" w:line="276" w:lineRule="auto"/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</w:pPr>
      <w:r w:rsidRPr="00335CC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>Przy dokonywaniu wyboru oferty Zamawiający stosować będzie następujące kryteria:</w:t>
      </w:r>
    </w:p>
    <w:p w:rsidR="00DC3A95" w:rsidRDefault="00DC3A95" w:rsidP="00DC3A95">
      <w:pPr>
        <w:pStyle w:val="Tekstpodstawowy21"/>
        <w:spacing w:before="0" w:line="276" w:lineRule="auto"/>
        <w:rPr>
          <w:rFonts w:ascii="Verdana" w:eastAsia="HG Mincho Light J" w:hAnsi="Verdana" w:cs="Times New Roman"/>
          <w:color w:val="000000"/>
          <w:spacing w:val="4"/>
          <w:sz w:val="18"/>
          <w:szCs w:val="18"/>
          <w:lang w:eastAsia="pl-PL"/>
        </w:rPr>
      </w:pPr>
    </w:p>
    <w:p w:rsidR="00DC3A95" w:rsidRPr="00335CC4" w:rsidRDefault="00DC3A95" w:rsidP="00DC3A95">
      <w:pPr>
        <w:pStyle w:val="Tekstpodstawowy21"/>
        <w:spacing w:before="0" w:line="276" w:lineRule="auto"/>
        <w:rPr>
          <w:rFonts w:ascii="Verdana" w:eastAsia="HG Mincho Light J" w:hAnsi="Verdana"/>
          <w:color w:val="000000"/>
          <w:spacing w:val="4"/>
          <w:sz w:val="18"/>
        </w:rPr>
      </w:pPr>
      <w:r>
        <w:rPr>
          <w:rFonts w:ascii="Verdana" w:eastAsia="HG Mincho Light J" w:hAnsi="Verdana" w:cs="Times New Roman"/>
          <w:color w:val="000000"/>
          <w:spacing w:val="4"/>
          <w:sz w:val="18"/>
          <w:szCs w:val="18"/>
          <w:lang w:eastAsia="pl-PL"/>
        </w:rPr>
        <w:t>C</w:t>
      </w:r>
      <w:r w:rsidRPr="00335CC4">
        <w:rPr>
          <w:rFonts w:ascii="Verdana" w:eastAsia="HG Mincho Light J" w:hAnsi="Verdana" w:cs="Times New Roman"/>
          <w:color w:val="000000"/>
          <w:spacing w:val="4"/>
          <w:sz w:val="18"/>
          <w:szCs w:val="18"/>
          <w:lang w:eastAsia="pl-PL"/>
        </w:rPr>
        <w:t>ena</w:t>
      </w:r>
      <w:r w:rsidRPr="00335CC4">
        <w:rPr>
          <w:rFonts w:ascii="Verdana" w:eastAsia="HG Mincho Light J" w:hAnsi="Verdana"/>
          <w:color w:val="000000"/>
          <w:spacing w:val="4"/>
          <w:sz w:val="18"/>
        </w:rPr>
        <w:t xml:space="preserve"> (C) – waga 60</w:t>
      </w:r>
      <w:r w:rsidRPr="0082065D">
        <w:rPr>
          <w:rFonts w:ascii="Verdana" w:hAnsi="Verdana"/>
          <w:b w:val="0"/>
          <w:sz w:val="20"/>
          <w:szCs w:val="20"/>
        </w:rPr>
        <w:t xml:space="preserve">% </w:t>
      </w:r>
      <w:r w:rsidRPr="00335CC4">
        <w:rPr>
          <w:rFonts w:ascii="Verdana" w:eastAsia="HG Mincho Light J" w:hAnsi="Verdana" w:cs="Times New Roman"/>
          <w:color w:val="000000"/>
          <w:spacing w:val="4"/>
          <w:sz w:val="18"/>
          <w:szCs w:val="18"/>
          <w:lang w:eastAsia="pl-PL"/>
        </w:rPr>
        <w:t xml:space="preserve"> %</w:t>
      </w:r>
    </w:p>
    <w:p w:rsidR="00DC3A95" w:rsidRPr="0010394F" w:rsidRDefault="00DC3A95" w:rsidP="00DC3A95">
      <w:pPr>
        <w:pStyle w:val="Tekstpodstawowy21"/>
        <w:spacing w:befor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Czas </w:t>
      </w:r>
      <w:r w:rsidRPr="0010394F">
        <w:rPr>
          <w:rFonts w:ascii="Verdana" w:hAnsi="Verdana"/>
          <w:sz w:val="20"/>
          <w:szCs w:val="20"/>
        </w:rPr>
        <w:t>dostawy (D) – waga 40%</w:t>
      </w:r>
    </w:p>
    <w:p w:rsidR="00DC3A95" w:rsidRPr="0082065D" w:rsidRDefault="00DC3A95" w:rsidP="00DC3A95">
      <w:pPr>
        <w:pStyle w:val="Tekstpodstawowy21"/>
        <w:spacing w:before="0"/>
        <w:rPr>
          <w:rFonts w:ascii="Verdana" w:hAnsi="Verdana"/>
          <w:b w:val="0"/>
          <w:sz w:val="20"/>
          <w:szCs w:val="20"/>
        </w:rPr>
      </w:pPr>
    </w:p>
    <w:p w:rsidR="00DC3A95" w:rsidRPr="0082065D" w:rsidRDefault="00DC3A95" w:rsidP="00DC3A95">
      <w:pPr>
        <w:pStyle w:val="Tekstpodstawowy21"/>
        <w:spacing w:before="0"/>
        <w:rPr>
          <w:rFonts w:ascii="Verdana" w:hAnsi="Verdana"/>
          <w:b w:val="0"/>
          <w:sz w:val="20"/>
          <w:szCs w:val="20"/>
        </w:rPr>
      </w:pPr>
    </w:p>
    <w:p w:rsidR="00DC3A95" w:rsidRDefault="00DC3A95" w:rsidP="00DC3A95">
      <w:pPr>
        <w:pStyle w:val="Tekstpodstawowy21"/>
        <w:spacing w:before="0" w:line="276" w:lineRule="auto"/>
        <w:rPr>
          <w:rFonts w:ascii="Verdana" w:hAnsi="Verdana"/>
          <w:sz w:val="20"/>
          <w:szCs w:val="20"/>
        </w:rPr>
      </w:pPr>
      <w:r w:rsidRPr="0010394F">
        <w:rPr>
          <w:rFonts w:ascii="Verdana" w:eastAsia="HG Mincho Light J" w:hAnsi="Verdana"/>
          <w:color w:val="000000"/>
          <w:spacing w:val="4"/>
          <w:sz w:val="18"/>
        </w:rPr>
        <w:t xml:space="preserve">Kryterium </w:t>
      </w:r>
      <w:r w:rsidRPr="0010394F">
        <w:rPr>
          <w:rFonts w:ascii="Verdana" w:eastAsia="Verdana" w:hAnsi="Verdana"/>
          <w:spacing w:val="-1"/>
          <w:sz w:val="20"/>
          <w:szCs w:val="20"/>
        </w:rPr>
        <w:t>„</w:t>
      </w:r>
      <w:r w:rsidRPr="0010394F">
        <w:rPr>
          <w:rFonts w:ascii="Verdana" w:hAnsi="Verdana"/>
          <w:spacing w:val="-1"/>
          <w:sz w:val="20"/>
          <w:szCs w:val="20"/>
        </w:rPr>
        <w:t>Cena</w:t>
      </w:r>
      <w:r w:rsidRPr="0010394F">
        <w:rPr>
          <w:rFonts w:ascii="Verdana" w:eastAsia="HG Mincho Light J" w:hAnsi="Verdana"/>
          <w:color w:val="000000"/>
          <w:spacing w:val="4"/>
          <w:sz w:val="18"/>
        </w:rPr>
        <w:t xml:space="preserve"> (C)</w:t>
      </w:r>
      <w:r w:rsidRPr="0010394F">
        <w:rPr>
          <w:rFonts w:ascii="Verdana" w:eastAsia="Verdana" w:hAnsi="Verdana"/>
          <w:spacing w:val="-1"/>
          <w:sz w:val="20"/>
          <w:szCs w:val="20"/>
        </w:rPr>
        <w:t>”</w:t>
      </w:r>
      <w:r w:rsidRPr="0010394F">
        <w:rPr>
          <w:rFonts w:ascii="Verdana" w:hAnsi="Verdana"/>
          <w:b w:val="0"/>
          <w:sz w:val="20"/>
          <w:szCs w:val="20"/>
        </w:rPr>
        <w:t>(maksymalna liczba punktów – 60),</w:t>
      </w:r>
      <w:r w:rsidRPr="0010394F">
        <w:rPr>
          <w:rFonts w:ascii="Verdana" w:eastAsia="HG Mincho Light J" w:hAnsi="Verdana"/>
          <w:b w:val="0"/>
          <w:color w:val="000000"/>
          <w:spacing w:val="4"/>
          <w:sz w:val="18"/>
        </w:rPr>
        <w:t xml:space="preserve"> będzie rozpatrywane na podstawie ceny brutto </w:t>
      </w:r>
      <w:r w:rsidRPr="0010394F">
        <w:rPr>
          <w:rFonts w:ascii="Verdana" w:hAnsi="Verdana"/>
          <w:b w:val="0"/>
          <w:spacing w:val="-1"/>
          <w:sz w:val="20"/>
          <w:szCs w:val="20"/>
        </w:rPr>
        <w:t>za</w:t>
      </w:r>
      <w:r w:rsidR="00815E1B">
        <w:rPr>
          <w:rFonts w:ascii="Verdana" w:hAnsi="Verdana"/>
          <w:b w:val="0"/>
          <w:spacing w:val="-1"/>
          <w:sz w:val="20"/>
          <w:szCs w:val="20"/>
        </w:rPr>
        <w:t xml:space="preserve"> </w:t>
      </w:r>
      <w:r w:rsidRPr="0010394F">
        <w:rPr>
          <w:rFonts w:ascii="Verdana" w:hAnsi="Verdana"/>
          <w:b w:val="0"/>
          <w:spacing w:val="-1"/>
          <w:sz w:val="20"/>
          <w:szCs w:val="20"/>
        </w:rPr>
        <w:t>wykonanie</w:t>
      </w:r>
      <w:r w:rsidR="00815E1B">
        <w:rPr>
          <w:rFonts w:ascii="Verdana" w:hAnsi="Verdana"/>
          <w:b w:val="0"/>
          <w:spacing w:val="-1"/>
          <w:sz w:val="20"/>
          <w:szCs w:val="20"/>
        </w:rPr>
        <w:t xml:space="preserve"> </w:t>
      </w:r>
      <w:r w:rsidRPr="0010394F">
        <w:rPr>
          <w:rFonts w:ascii="Verdana" w:hAnsi="Verdana"/>
          <w:b w:val="0"/>
          <w:spacing w:val="-1"/>
          <w:sz w:val="20"/>
          <w:szCs w:val="20"/>
        </w:rPr>
        <w:t>przedmiotu</w:t>
      </w:r>
      <w:r w:rsidR="00815E1B">
        <w:rPr>
          <w:rFonts w:ascii="Verdana" w:hAnsi="Verdana"/>
          <w:b w:val="0"/>
          <w:spacing w:val="-1"/>
          <w:sz w:val="20"/>
          <w:szCs w:val="20"/>
        </w:rPr>
        <w:t xml:space="preserve"> </w:t>
      </w:r>
      <w:r w:rsidRPr="0010394F">
        <w:rPr>
          <w:rFonts w:ascii="Verdana" w:hAnsi="Verdana"/>
          <w:b w:val="0"/>
          <w:spacing w:val="-1"/>
          <w:sz w:val="20"/>
          <w:szCs w:val="20"/>
        </w:rPr>
        <w:t>zamówienia,</w:t>
      </w:r>
      <w:r w:rsidR="00815E1B">
        <w:rPr>
          <w:rFonts w:ascii="Verdana" w:hAnsi="Verdana"/>
          <w:b w:val="0"/>
          <w:spacing w:val="-1"/>
          <w:sz w:val="20"/>
          <w:szCs w:val="20"/>
        </w:rPr>
        <w:t xml:space="preserve"> </w:t>
      </w:r>
      <w:r w:rsidRPr="0010394F">
        <w:rPr>
          <w:rFonts w:ascii="Verdana" w:eastAsia="HG Mincho Light J" w:hAnsi="Verdana"/>
          <w:b w:val="0"/>
          <w:color w:val="000000"/>
          <w:spacing w:val="4"/>
          <w:sz w:val="18"/>
        </w:rPr>
        <w:t>podanej przez Wykonawcę w ofercie</w:t>
      </w:r>
      <w:r w:rsidRPr="0010394F">
        <w:rPr>
          <w:rFonts w:ascii="Verdana" w:hAnsi="Verdana"/>
          <w:b w:val="0"/>
          <w:spacing w:val="-1"/>
          <w:sz w:val="20"/>
          <w:szCs w:val="20"/>
        </w:rPr>
        <w:t xml:space="preserve"> (zgodnie z załącznikiem nr 1 – formularz ofertowy).</w:t>
      </w:r>
    </w:p>
    <w:p w:rsidR="00DC3A95" w:rsidRPr="0010394F" w:rsidRDefault="00DC3A95" w:rsidP="00DC3A95">
      <w:pPr>
        <w:pStyle w:val="Tekstpodstawowy21"/>
        <w:spacing w:before="0" w:line="276" w:lineRule="auto"/>
        <w:rPr>
          <w:rFonts w:ascii="Verdana" w:hAnsi="Verdana"/>
          <w:spacing w:val="-1"/>
          <w:sz w:val="20"/>
          <w:szCs w:val="20"/>
        </w:rPr>
      </w:pPr>
    </w:p>
    <w:p w:rsidR="00DC3A95" w:rsidRPr="00335CC4" w:rsidRDefault="00DC3A95" w:rsidP="00DC3A95">
      <w:pPr>
        <w:pStyle w:val="Tekstpodstawowy21"/>
        <w:spacing w:before="0" w:line="276" w:lineRule="auto"/>
        <w:rPr>
          <w:rFonts w:ascii="Verdana" w:eastAsia="HG Mincho Light J" w:hAnsi="Verdana"/>
          <w:b w:val="0"/>
          <w:color w:val="000000"/>
          <w:spacing w:val="4"/>
          <w:sz w:val="18"/>
        </w:rPr>
      </w:pPr>
      <w:r w:rsidRPr="00335CC4">
        <w:rPr>
          <w:rFonts w:ascii="Verdana" w:eastAsia="HG Mincho Light J" w:hAnsi="Verdana"/>
          <w:b w:val="0"/>
          <w:color w:val="000000"/>
          <w:spacing w:val="4"/>
          <w:sz w:val="18"/>
        </w:rPr>
        <w:t>Zamawiający przyzna punkty na podstawie poniższego wzoru:</w:t>
      </w:r>
    </w:p>
    <w:p w:rsidR="00DC3A95" w:rsidRPr="00335CC4" w:rsidRDefault="00DC3A95" w:rsidP="00DC3A95">
      <w:pPr>
        <w:pStyle w:val="Tekstpodstawowy21"/>
        <w:spacing w:before="0" w:line="276" w:lineRule="auto"/>
        <w:ind w:left="360"/>
        <w:rPr>
          <w:rFonts w:ascii="Verdana" w:eastAsia="HG Mincho Light J" w:hAnsi="Verdana"/>
          <w:b w:val="0"/>
          <w:color w:val="000000"/>
          <w:spacing w:val="4"/>
          <w:sz w:val="18"/>
        </w:rPr>
      </w:pPr>
    </w:p>
    <w:p w:rsidR="00DC3A95" w:rsidRPr="00335CC4" w:rsidRDefault="00DC3A95" w:rsidP="00DC3A95">
      <w:pPr>
        <w:pStyle w:val="Tekstpodstawowy21"/>
        <w:spacing w:before="0" w:line="276" w:lineRule="auto"/>
        <w:ind w:left="360"/>
        <w:rPr>
          <w:rFonts w:ascii="Verdana" w:eastAsia="HG Mincho Light J" w:hAnsi="Verdana"/>
          <w:b w:val="0"/>
          <w:color w:val="000000"/>
          <w:spacing w:val="4"/>
          <w:sz w:val="18"/>
        </w:rPr>
      </w:pPr>
      <w:r w:rsidRPr="0082065D">
        <w:rPr>
          <w:rFonts w:ascii="Verdana" w:hAnsi="Verdana"/>
          <w:b w:val="0"/>
          <w:sz w:val="20"/>
          <w:szCs w:val="20"/>
        </w:rPr>
        <w:t>C=</w:t>
      </w:r>
      <w:r w:rsidRPr="00335CC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ab/>
      </w:r>
      <w:proofErr w:type="spellStart"/>
      <w:r w:rsidRPr="00335CC4">
        <w:rPr>
          <w:rFonts w:ascii="Verdana" w:eastAsia="HG Mincho Light J" w:hAnsi="Verdana"/>
          <w:b w:val="0"/>
          <w:color w:val="000000"/>
          <w:spacing w:val="4"/>
          <w:sz w:val="18"/>
        </w:rPr>
        <w:t>Cmin</w:t>
      </w:r>
      <w:proofErr w:type="spellEnd"/>
      <w:r w:rsidRPr="0082065D">
        <w:rPr>
          <w:rFonts w:ascii="Verdana" w:hAnsi="Verdana"/>
          <w:b w:val="0"/>
          <w:sz w:val="20"/>
          <w:szCs w:val="20"/>
        </w:rPr>
        <w:t xml:space="preserve"> / Co</w:t>
      </w:r>
      <w:r w:rsidRPr="00335CC4">
        <w:rPr>
          <w:rFonts w:ascii="Verdana" w:eastAsia="HG Mincho Light J" w:hAnsi="Verdana"/>
          <w:b w:val="0"/>
          <w:color w:val="000000"/>
          <w:spacing w:val="4"/>
          <w:sz w:val="18"/>
        </w:rPr>
        <w:t xml:space="preserve"> x 60 </w:t>
      </w:r>
      <w:proofErr w:type="spellStart"/>
      <w:r w:rsidRPr="00335CC4">
        <w:rPr>
          <w:rFonts w:ascii="Verdana" w:eastAsia="HG Mincho Light J" w:hAnsi="Verdana"/>
          <w:b w:val="0"/>
          <w:color w:val="000000"/>
          <w:spacing w:val="4"/>
          <w:sz w:val="18"/>
        </w:rPr>
        <w:t>pkt</w:t>
      </w:r>
      <w:proofErr w:type="spellEnd"/>
    </w:p>
    <w:p w:rsidR="00DC3A95" w:rsidRPr="00335CC4" w:rsidRDefault="00DC3A95" w:rsidP="00DC3A95">
      <w:pPr>
        <w:pStyle w:val="Tekstpodstawowy21"/>
        <w:spacing w:before="0" w:line="276" w:lineRule="auto"/>
        <w:ind w:left="360"/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</w:pPr>
      <w:r w:rsidRPr="00335CC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ab/>
      </w:r>
      <w:r w:rsidRPr="00335CC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ab/>
      </w:r>
    </w:p>
    <w:p w:rsidR="00DC3A95" w:rsidRPr="00335CC4" w:rsidRDefault="00DC3A95" w:rsidP="00DC3A95">
      <w:pPr>
        <w:pStyle w:val="Tekstpodstawowy21"/>
        <w:spacing w:before="0" w:line="276" w:lineRule="auto"/>
        <w:ind w:left="360"/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</w:pPr>
    </w:p>
    <w:p w:rsidR="00DC3A95" w:rsidRPr="00335CC4" w:rsidRDefault="00DC3A95" w:rsidP="00DC3A95">
      <w:pPr>
        <w:pStyle w:val="Tekstpodstawowy21"/>
        <w:spacing w:before="0" w:line="276" w:lineRule="auto"/>
        <w:ind w:left="360"/>
        <w:rPr>
          <w:rFonts w:ascii="Verdana" w:eastAsia="HG Mincho Light J" w:hAnsi="Verdana"/>
          <w:b w:val="0"/>
          <w:color w:val="000000"/>
          <w:spacing w:val="4"/>
          <w:sz w:val="18"/>
        </w:rPr>
      </w:pPr>
      <w:r w:rsidRPr="00335CC4">
        <w:rPr>
          <w:rFonts w:ascii="Verdana" w:eastAsia="HG Mincho Light J" w:hAnsi="Verdana"/>
          <w:b w:val="0"/>
          <w:color w:val="000000"/>
          <w:spacing w:val="4"/>
          <w:sz w:val="18"/>
        </w:rPr>
        <w:t>gdzie:</w:t>
      </w:r>
    </w:p>
    <w:p w:rsidR="00DC3A95" w:rsidRPr="00335CC4" w:rsidRDefault="00DC3A95" w:rsidP="00DC3A95">
      <w:pPr>
        <w:pStyle w:val="Tekstpodstawowy21"/>
        <w:spacing w:before="0" w:line="276" w:lineRule="auto"/>
        <w:ind w:left="360"/>
        <w:rPr>
          <w:rFonts w:ascii="Verdana" w:eastAsia="HG Mincho Light J" w:hAnsi="Verdana"/>
          <w:b w:val="0"/>
          <w:color w:val="000000"/>
          <w:spacing w:val="4"/>
          <w:sz w:val="18"/>
        </w:rPr>
      </w:pPr>
      <w:proofErr w:type="spellStart"/>
      <w:r w:rsidRPr="00335CC4">
        <w:rPr>
          <w:rFonts w:ascii="Verdana" w:eastAsia="HG Mincho Light J" w:hAnsi="Verdana"/>
          <w:b w:val="0"/>
          <w:color w:val="000000"/>
          <w:spacing w:val="4"/>
          <w:sz w:val="18"/>
        </w:rPr>
        <w:t>Cmin</w:t>
      </w:r>
      <w:proofErr w:type="spellEnd"/>
      <w:r w:rsidRPr="00335CC4">
        <w:rPr>
          <w:rFonts w:ascii="Verdana" w:eastAsia="HG Mincho Light J" w:hAnsi="Verdana"/>
          <w:b w:val="0"/>
          <w:color w:val="000000"/>
          <w:spacing w:val="4"/>
          <w:sz w:val="18"/>
        </w:rPr>
        <w:t>– cena brutto oferty najtańszej</w:t>
      </w:r>
      <w:r w:rsidRPr="00BB5D68">
        <w:rPr>
          <w:rFonts w:ascii="Verdana" w:hAnsi="Verdana" w:cstheme="minorHAnsi"/>
          <w:b w:val="0"/>
          <w:spacing w:val="-1"/>
          <w:sz w:val="20"/>
          <w:szCs w:val="20"/>
        </w:rPr>
        <w:t>,</w:t>
      </w:r>
      <w:r w:rsidRPr="00335CC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 xml:space="preserve"> spośród ofert niepodlegających odrzuceniu</w:t>
      </w:r>
    </w:p>
    <w:p w:rsidR="00DC3A95" w:rsidRPr="00335CC4" w:rsidRDefault="00DC3A95" w:rsidP="00DC3A95">
      <w:pPr>
        <w:pStyle w:val="Tekstpodstawowy21"/>
        <w:spacing w:before="0" w:line="276" w:lineRule="auto"/>
        <w:ind w:left="360"/>
        <w:rPr>
          <w:rFonts w:ascii="Verdana" w:eastAsia="HG Mincho Light J" w:hAnsi="Verdana"/>
          <w:b w:val="0"/>
          <w:color w:val="000000"/>
          <w:spacing w:val="4"/>
          <w:sz w:val="18"/>
        </w:rPr>
      </w:pPr>
      <w:r w:rsidRPr="00335CC4">
        <w:rPr>
          <w:rFonts w:ascii="Verdana" w:eastAsia="HG Mincho Light J" w:hAnsi="Verdana"/>
          <w:b w:val="0"/>
          <w:color w:val="000000"/>
          <w:spacing w:val="4"/>
          <w:sz w:val="18"/>
        </w:rPr>
        <w:t>Co –cena brutto oferty ocenianej</w:t>
      </w:r>
    </w:p>
    <w:p w:rsidR="00DC3A95" w:rsidRPr="00335CC4" w:rsidRDefault="00DC3A95" w:rsidP="00DC3A95">
      <w:pPr>
        <w:pStyle w:val="Tekstpodstawowy21"/>
        <w:spacing w:before="0" w:line="276" w:lineRule="auto"/>
        <w:ind w:left="360"/>
        <w:rPr>
          <w:rFonts w:ascii="Verdana" w:eastAsia="HG Mincho Light J" w:hAnsi="Verdana"/>
          <w:b w:val="0"/>
          <w:color w:val="000000"/>
          <w:spacing w:val="4"/>
          <w:sz w:val="18"/>
        </w:rPr>
      </w:pPr>
    </w:p>
    <w:p w:rsidR="00DC3A95" w:rsidRPr="0082065D" w:rsidRDefault="00DC3A95" w:rsidP="00DC3A95">
      <w:pPr>
        <w:pStyle w:val="Tekstpodstawowy21"/>
        <w:spacing w:before="0"/>
        <w:rPr>
          <w:rFonts w:ascii="Verdana" w:hAnsi="Verdana"/>
          <w:b w:val="0"/>
          <w:spacing w:val="-1"/>
          <w:sz w:val="20"/>
          <w:szCs w:val="20"/>
        </w:rPr>
      </w:pPr>
      <w:r w:rsidRPr="0082065D">
        <w:rPr>
          <w:rFonts w:ascii="Verdana" w:hAnsi="Verdana"/>
          <w:bCs w:val="0"/>
          <w:iCs/>
          <w:sz w:val="20"/>
          <w:szCs w:val="20"/>
        </w:rPr>
        <w:t xml:space="preserve">Kryterium </w:t>
      </w:r>
      <w:r w:rsidRPr="0082065D">
        <w:rPr>
          <w:rFonts w:ascii="Verdana" w:hAnsi="Verdana"/>
          <w:bCs w:val="0"/>
          <w:sz w:val="20"/>
          <w:szCs w:val="20"/>
        </w:rPr>
        <w:t>– czas dostawy (D</w:t>
      </w:r>
      <w:r>
        <w:rPr>
          <w:rFonts w:ascii="Verdana" w:hAnsi="Verdana"/>
          <w:bCs w:val="0"/>
          <w:sz w:val="20"/>
          <w:szCs w:val="20"/>
        </w:rPr>
        <w:t xml:space="preserve">) </w:t>
      </w:r>
      <w:r>
        <w:rPr>
          <w:rFonts w:ascii="Verdana" w:hAnsi="Verdana"/>
          <w:b w:val="0"/>
          <w:sz w:val="20"/>
          <w:szCs w:val="20"/>
        </w:rPr>
        <w:t>(maksymalna liczba punktów – 4</w:t>
      </w:r>
      <w:r w:rsidRPr="0082065D">
        <w:rPr>
          <w:rFonts w:ascii="Verdana" w:hAnsi="Verdana"/>
          <w:b w:val="0"/>
          <w:sz w:val="20"/>
          <w:szCs w:val="20"/>
        </w:rPr>
        <w:t>0), będzie rozpatrywane na podstawie terminu podanego przez Wykonawcę w ofercie (zgodnie z załącznikiem nr 1 – formularz ofertowy)</w:t>
      </w:r>
    </w:p>
    <w:p w:rsidR="00DC3A95" w:rsidRPr="0082065D" w:rsidRDefault="00DC3A95" w:rsidP="00DC3A95">
      <w:pPr>
        <w:pStyle w:val="Tekstpodstawowy32"/>
        <w:rPr>
          <w:rFonts w:ascii="Verdana" w:hAnsi="Verdana"/>
          <w:i w:val="0"/>
          <w:spacing w:val="-1"/>
          <w:sz w:val="20"/>
          <w:szCs w:val="20"/>
        </w:rPr>
      </w:pPr>
      <w:r w:rsidRPr="0082065D">
        <w:rPr>
          <w:rFonts w:ascii="Verdana" w:hAnsi="Verdana"/>
          <w:i w:val="0"/>
          <w:spacing w:val="-1"/>
          <w:sz w:val="20"/>
          <w:szCs w:val="20"/>
        </w:rPr>
        <w:t>Zamawiający przyzna punkty na podstawie poniższego wzoru:</w:t>
      </w:r>
    </w:p>
    <w:p w:rsidR="00DC3A95" w:rsidRPr="0082065D" w:rsidRDefault="00DC3A95" w:rsidP="00DC3A95">
      <w:pPr>
        <w:pStyle w:val="Tekstpodstawowy21"/>
        <w:spacing w:before="0"/>
        <w:ind w:firstLine="1250"/>
        <w:rPr>
          <w:rFonts w:ascii="Verdana" w:hAnsi="Verdana"/>
          <w:b w:val="0"/>
          <w:sz w:val="20"/>
          <w:szCs w:val="20"/>
        </w:rPr>
      </w:pPr>
    </w:p>
    <w:p w:rsidR="00DC3A95" w:rsidRPr="0082065D" w:rsidRDefault="00DC3A95" w:rsidP="00DC3A95">
      <w:pPr>
        <w:pStyle w:val="Tekstpodstawowy21"/>
        <w:spacing w:before="0"/>
        <w:ind w:firstLine="1250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 xml:space="preserve">D= </w:t>
      </w:r>
      <w:proofErr w:type="spellStart"/>
      <w:r>
        <w:rPr>
          <w:rFonts w:ascii="Verdana" w:hAnsi="Verdana"/>
          <w:b w:val="0"/>
          <w:sz w:val="20"/>
          <w:szCs w:val="20"/>
        </w:rPr>
        <w:t>Dmin</w:t>
      </w:r>
      <w:proofErr w:type="spellEnd"/>
      <w:r>
        <w:rPr>
          <w:rFonts w:ascii="Verdana" w:hAnsi="Verdana"/>
          <w:b w:val="0"/>
          <w:sz w:val="20"/>
          <w:szCs w:val="20"/>
        </w:rPr>
        <w:t xml:space="preserve"> / Do x 4</w:t>
      </w:r>
      <w:r w:rsidRPr="0082065D">
        <w:rPr>
          <w:rFonts w:ascii="Verdana" w:hAnsi="Verdana"/>
          <w:b w:val="0"/>
          <w:sz w:val="20"/>
          <w:szCs w:val="20"/>
        </w:rPr>
        <w:t xml:space="preserve">0 </w:t>
      </w:r>
      <w:proofErr w:type="spellStart"/>
      <w:r w:rsidRPr="0082065D">
        <w:rPr>
          <w:rFonts w:ascii="Verdana" w:hAnsi="Verdana"/>
          <w:b w:val="0"/>
          <w:sz w:val="20"/>
          <w:szCs w:val="20"/>
        </w:rPr>
        <w:t>pkt</w:t>
      </w:r>
      <w:proofErr w:type="spellEnd"/>
    </w:p>
    <w:p w:rsidR="00DC3A95" w:rsidRPr="0082065D" w:rsidRDefault="00DC3A95" w:rsidP="00DC3A95">
      <w:pPr>
        <w:jc w:val="both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gdzie:</w:t>
      </w:r>
    </w:p>
    <w:p w:rsidR="00DC3A95" w:rsidRPr="0082065D" w:rsidRDefault="00DC3A95" w:rsidP="00DC3A95">
      <w:pPr>
        <w:autoSpaceDE w:val="0"/>
        <w:autoSpaceDN w:val="0"/>
        <w:adjustRightInd w:val="0"/>
        <w:jc w:val="both"/>
        <w:rPr>
          <w:rFonts w:ascii="Verdana" w:hAnsi="Verdana" w:cs="Tahoma"/>
          <w:bCs/>
          <w:sz w:val="20"/>
          <w:szCs w:val="20"/>
        </w:rPr>
      </w:pPr>
      <w:r w:rsidRPr="0082065D">
        <w:rPr>
          <w:rFonts w:ascii="Verdana" w:hAnsi="Verdana" w:cs="Tahoma"/>
          <w:spacing w:val="-1"/>
          <w:sz w:val="20"/>
          <w:szCs w:val="20"/>
        </w:rPr>
        <w:t xml:space="preserve">D </w:t>
      </w:r>
      <w:r w:rsidRPr="0082065D">
        <w:rPr>
          <w:rFonts w:ascii="Verdana" w:hAnsi="Verdana" w:cs="Tahoma"/>
          <w:spacing w:val="-1"/>
          <w:sz w:val="20"/>
          <w:szCs w:val="20"/>
          <w:vertAlign w:val="subscript"/>
        </w:rPr>
        <w:t xml:space="preserve">min- </w:t>
      </w:r>
      <w:r w:rsidRPr="0082065D">
        <w:rPr>
          <w:rFonts w:ascii="Verdana" w:hAnsi="Verdana" w:cs="Tahoma"/>
          <w:bCs/>
          <w:sz w:val="20"/>
          <w:szCs w:val="20"/>
        </w:rPr>
        <w:t xml:space="preserve">minimalny </w:t>
      </w:r>
      <w:r w:rsidRPr="0082065D">
        <w:rPr>
          <w:rFonts w:ascii="Verdana" w:hAnsi="Verdana"/>
          <w:bCs/>
          <w:sz w:val="20"/>
          <w:szCs w:val="20"/>
        </w:rPr>
        <w:t>czas dostawy wśród badanych ofert</w:t>
      </w:r>
    </w:p>
    <w:p w:rsidR="00DC3A95" w:rsidRPr="0082065D" w:rsidRDefault="00DC3A95" w:rsidP="00DC3A95">
      <w:pPr>
        <w:jc w:val="both"/>
        <w:rPr>
          <w:rFonts w:ascii="Verdana" w:hAnsi="Verdana" w:cs="Tahoma"/>
          <w:bCs/>
          <w:sz w:val="20"/>
          <w:szCs w:val="20"/>
        </w:rPr>
      </w:pPr>
      <w:r w:rsidRPr="0082065D">
        <w:rPr>
          <w:rFonts w:ascii="Verdana" w:hAnsi="Verdana" w:cs="Tahoma"/>
          <w:sz w:val="20"/>
          <w:szCs w:val="20"/>
        </w:rPr>
        <w:t xml:space="preserve">D </w:t>
      </w:r>
      <w:r w:rsidRPr="0082065D">
        <w:rPr>
          <w:rFonts w:ascii="Verdana" w:hAnsi="Verdana" w:cs="Tahoma"/>
          <w:sz w:val="20"/>
          <w:szCs w:val="20"/>
          <w:vertAlign w:val="subscript"/>
        </w:rPr>
        <w:t xml:space="preserve">o - </w:t>
      </w:r>
      <w:r w:rsidRPr="0082065D">
        <w:rPr>
          <w:rFonts w:ascii="Verdana" w:hAnsi="Verdana"/>
          <w:bCs/>
          <w:sz w:val="20"/>
          <w:szCs w:val="20"/>
        </w:rPr>
        <w:t>czas dostawy</w:t>
      </w:r>
      <w:r w:rsidRPr="0082065D">
        <w:rPr>
          <w:rFonts w:ascii="Verdana" w:hAnsi="Verdana" w:cs="Tahoma"/>
          <w:bCs/>
          <w:sz w:val="20"/>
          <w:szCs w:val="20"/>
        </w:rPr>
        <w:t xml:space="preserve"> oferty badanej.</w:t>
      </w:r>
    </w:p>
    <w:p w:rsidR="00DC3A95" w:rsidRPr="0082065D" w:rsidRDefault="00DC3A95" w:rsidP="00DC3A95">
      <w:pPr>
        <w:jc w:val="both"/>
        <w:rPr>
          <w:rFonts w:ascii="Verdana" w:hAnsi="Verdana"/>
          <w:bCs/>
          <w:sz w:val="20"/>
          <w:szCs w:val="20"/>
        </w:rPr>
      </w:pPr>
    </w:p>
    <w:p w:rsidR="00DC3A95" w:rsidRPr="0082065D" w:rsidRDefault="00DC3A95" w:rsidP="00DC3A95">
      <w:pPr>
        <w:jc w:val="both"/>
        <w:rPr>
          <w:rFonts w:ascii="Verdana" w:hAnsi="Verdana" w:cs="Tahoma"/>
          <w:color w:val="0070C0"/>
          <w:sz w:val="20"/>
          <w:szCs w:val="20"/>
        </w:rPr>
      </w:pPr>
      <w:r w:rsidRPr="0082065D">
        <w:rPr>
          <w:rFonts w:ascii="Verdana" w:hAnsi="Verdana" w:cs="Tahoma"/>
          <w:sz w:val="20"/>
          <w:szCs w:val="20"/>
        </w:rPr>
        <w:t xml:space="preserve">Wykonawca podaje w dniach </w:t>
      </w:r>
      <w:r w:rsidRPr="0082065D">
        <w:rPr>
          <w:rFonts w:ascii="Verdana" w:hAnsi="Verdana"/>
          <w:bCs/>
          <w:sz w:val="20"/>
          <w:szCs w:val="20"/>
        </w:rPr>
        <w:t xml:space="preserve">czas dostawy </w:t>
      </w:r>
      <w:r w:rsidRPr="0082065D">
        <w:rPr>
          <w:rFonts w:ascii="Verdana" w:hAnsi="Verdana" w:cs="Tahoma"/>
          <w:sz w:val="20"/>
          <w:szCs w:val="20"/>
        </w:rPr>
        <w:t xml:space="preserve">: </w:t>
      </w:r>
      <w:r w:rsidRPr="0082065D">
        <w:rPr>
          <w:rFonts w:ascii="Verdana" w:hAnsi="Verdana"/>
          <w:sz w:val="20"/>
          <w:szCs w:val="20"/>
        </w:rPr>
        <w:t>(cyfrowo wskazana przez wykonawcę liczba dni roboczych – min. 1, maks. 14)</w:t>
      </w:r>
    </w:p>
    <w:p w:rsidR="00DC3A95" w:rsidRPr="0082065D" w:rsidRDefault="00DC3A95" w:rsidP="00DC3A95">
      <w:pPr>
        <w:jc w:val="both"/>
        <w:rPr>
          <w:rFonts w:ascii="Verdana" w:hAnsi="Verdana" w:cs="Tahoma"/>
          <w:sz w:val="20"/>
          <w:szCs w:val="20"/>
        </w:rPr>
      </w:pPr>
      <w:r w:rsidRPr="0082065D">
        <w:rPr>
          <w:rFonts w:ascii="Verdana" w:hAnsi="Verdana" w:cs="Tahoma"/>
          <w:sz w:val="20"/>
          <w:szCs w:val="20"/>
        </w:rPr>
        <w:t xml:space="preserve">Zaoferowanie </w:t>
      </w:r>
      <w:r w:rsidRPr="0082065D">
        <w:rPr>
          <w:rFonts w:ascii="Verdana" w:hAnsi="Verdana"/>
          <w:bCs/>
          <w:sz w:val="20"/>
          <w:szCs w:val="20"/>
        </w:rPr>
        <w:t xml:space="preserve">czasu dostawy </w:t>
      </w:r>
      <w:r w:rsidRPr="0082065D">
        <w:rPr>
          <w:rFonts w:ascii="Verdana" w:hAnsi="Verdana" w:cs="Tahoma"/>
          <w:sz w:val="20"/>
          <w:szCs w:val="20"/>
        </w:rPr>
        <w:t>dłuższego niż 14 dni roboczych oraz niewpisanie czasu spowoduje odrzucenie oferty.</w:t>
      </w:r>
    </w:p>
    <w:p w:rsidR="00DC3A95" w:rsidRPr="0082065D" w:rsidRDefault="00DC3A95" w:rsidP="00DC3A95">
      <w:pPr>
        <w:pStyle w:val="Tekstpodstawowy21"/>
        <w:spacing w:before="0"/>
        <w:ind w:firstLine="1250"/>
        <w:rPr>
          <w:rFonts w:ascii="Verdana" w:hAnsi="Verdana"/>
          <w:b w:val="0"/>
          <w:sz w:val="20"/>
          <w:szCs w:val="20"/>
        </w:rPr>
      </w:pPr>
    </w:p>
    <w:p w:rsidR="00DC3A95" w:rsidRPr="00335CC4" w:rsidRDefault="00DC3A95" w:rsidP="00DC3A95">
      <w:pPr>
        <w:pStyle w:val="Tekstpodstawowy21"/>
        <w:spacing w:before="0" w:line="276" w:lineRule="auto"/>
        <w:ind w:left="360"/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</w:pPr>
    </w:p>
    <w:p w:rsidR="00DC3A95" w:rsidRPr="00335CC4" w:rsidRDefault="00DC3A95" w:rsidP="00DC3A95">
      <w:pPr>
        <w:pStyle w:val="Tekstpodstawowy21"/>
        <w:spacing w:before="0" w:line="276" w:lineRule="auto"/>
        <w:ind w:left="360"/>
        <w:rPr>
          <w:rFonts w:ascii="Verdana" w:eastAsia="HG Mincho Light J" w:hAnsi="Verdana"/>
          <w:b w:val="0"/>
          <w:color w:val="000000"/>
          <w:spacing w:val="4"/>
          <w:sz w:val="18"/>
        </w:rPr>
      </w:pPr>
      <w:r w:rsidRPr="00335CC4">
        <w:rPr>
          <w:rFonts w:ascii="Verdana" w:eastAsia="HG Mincho Light J" w:hAnsi="Verdana"/>
          <w:b w:val="0"/>
          <w:color w:val="000000"/>
          <w:spacing w:val="4"/>
          <w:sz w:val="18"/>
        </w:rPr>
        <w:t>Zamawiający dokona wyboru oferty tego z Wykonawców, która uzyska w wyniku oceny najwyższa liczbę punktów. Przyznanie punków poszczególnym ofertom odbędzie się w oparciu o następujący wzór:</w:t>
      </w:r>
    </w:p>
    <w:p w:rsidR="00DC3A95" w:rsidRPr="00335CC4" w:rsidRDefault="00DC3A95" w:rsidP="00DC3A95">
      <w:pPr>
        <w:pStyle w:val="Tekstpodstawowy21"/>
        <w:spacing w:before="0" w:line="276" w:lineRule="auto"/>
        <w:ind w:left="360"/>
        <w:rPr>
          <w:rFonts w:ascii="Verdana" w:eastAsia="HG Mincho Light J" w:hAnsi="Verdana"/>
          <w:b w:val="0"/>
          <w:color w:val="000000"/>
          <w:spacing w:val="4"/>
          <w:sz w:val="18"/>
        </w:rPr>
      </w:pPr>
    </w:p>
    <w:p w:rsidR="00DC3A95" w:rsidRPr="00335CC4" w:rsidRDefault="00DC3A95" w:rsidP="00DC3A95">
      <w:pPr>
        <w:pStyle w:val="Tekstpodstawowy21"/>
        <w:spacing w:before="0" w:line="276" w:lineRule="auto"/>
        <w:ind w:left="360"/>
        <w:rPr>
          <w:rFonts w:ascii="Verdana" w:eastAsia="HG Mincho Light J" w:hAnsi="Verdana"/>
          <w:b w:val="0"/>
          <w:color w:val="000000"/>
          <w:spacing w:val="4"/>
          <w:sz w:val="18"/>
        </w:rPr>
      </w:pPr>
      <w:r w:rsidRPr="00335CC4">
        <w:rPr>
          <w:rFonts w:ascii="Verdana" w:eastAsia="HG Mincho Light J" w:hAnsi="Verdana"/>
          <w:b w:val="0"/>
          <w:color w:val="000000"/>
          <w:spacing w:val="4"/>
          <w:sz w:val="18"/>
        </w:rPr>
        <w:t xml:space="preserve">Ocena oferty = </w:t>
      </w:r>
      <w:proofErr w:type="spellStart"/>
      <w:r w:rsidRPr="0082065D">
        <w:rPr>
          <w:rFonts w:ascii="Verdana" w:hAnsi="Verdana"/>
          <w:b w:val="0"/>
          <w:sz w:val="20"/>
          <w:szCs w:val="20"/>
        </w:rPr>
        <w:t>C+D</w:t>
      </w:r>
      <w:proofErr w:type="spellEnd"/>
    </w:p>
    <w:p w:rsidR="00DC3A95" w:rsidRPr="00335CC4" w:rsidRDefault="00DC3A95" w:rsidP="00DC3A95">
      <w:pPr>
        <w:pStyle w:val="Tekstpodstawowy21"/>
        <w:spacing w:before="0" w:line="276" w:lineRule="auto"/>
        <w:ind w:left="360"/>
        <w:rPr>
          <w:rFonts w:ascii="Verdana" w:hAnsi="Verdana"/>
          <w:sz w:val="18"/>
        </w:rPr>
      </w:pPr>
    </w:p>
    <w:p w:rsidR="00DC3A95" w:rsidRPr="00335CC4" w:rsidRDefault="00DC3A95" w:rsidP="00DC3A9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18"/>
        </w:rPr>
      </w:pPr>
      <w:bookmarkStart w:id="18" w:name="_Toc64559035"/>
      <w:r w:rsidRPr="00335CC4">
        <w:rPr>
          <w:rFonts w:ascii="Verdana" w:hAnsi="Verdana"/>
          <w:spacing w:val="5"/>
          <w:sz w:val="18"/>
        </w:rPr>
        <w:t>Informacje o formalnościach, jakie muszą zostać dopełnione po wyborze oferty w celu zawarcia umowy w sprawie Zamówienia publicznego</w:t>
      </w:r>
      <w:bookmarkEnd w:id="18"/>
    </w:p>
    <w:p w:rsidR="00DC3A95" w:rsidRDefault="00DC3A95" w:rsidP="00DC3A95">
      <w:pPr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DC3A95" w:rsidRPr="0048076B" w:rsidRDefault="00DC3A95" w:rsidP="00DC3A95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DC3A95" w:rsidRPr="0048076B" w:rsidRDefault="00DC3A95" w:rsidP="00DC3A95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DC3A95" w:rsidRPr="0048076B" w:rsidRDefault="00DC3A95" w:rsidP="00DC3A95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DC3A95" w:rsidRPr="0048076B" w:rsidRDefault="00DC3A95" w:rsidP="00DC3A95">
      <w:pPr>
        <w:pStyle w:val="Akapitzlist"/>
        <w:numPr>
          <w:ilvl w:val="0"/>
          <w:numId w:val="24"/>
        </w:numPr>
        <w:tabs>
          <w:tab w:val="left" w:pos="851"/>
        </w:tabs>
        <w:ind w:left="851" w:hanging="284"/>
        <w:jc w:val="both"/>
        <w:rPr>
          <w:rFonts w:ascii="Verdana" w:hAnsi="Verdana" w:cs="Calibri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:rsidR="00DC3A95" w:rsidRPr="0048076B" w:rsidRDefault="00DC3A95" w:rsidP="00DC3A95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DC3A95" w:rsidRPr="00335CC4" w:rsidRDefault="00DC3A95" w:rsidP="00DC3A95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18"/>
        </w:rPr>
      </w:pPr>
    </w:p>
    <w:p w:rsidR="00DC3A95" w:rsidRPr="00335CC4" w:rsidRDefault="00DC3A95" w:rsidP="00DC3A9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ind w:left="709" w:hanging="709"/>
        <w:jc w:val="both"/>
        <w:rPr>
          <w:rStyle w:val="Tytuksiki"/>
          <w:rFonts w:ascii="Verdana" w:hAnsi="Verdana"/>
          <w:sz w:val="18"/>
        </w:rPr>
      </w:pPr>
      <w:bookmarkStart w:id="19" w:name="_Toc64559036"/>
      <w:r w:rsidRPr="00335CC4">
        <w:rPr>
          <w:rFonts w:ascii="Verdana" w:hAnsi="Verdana"/>
          <w:spacing w:val="5"/>
          <w:sz w:val="18"/>
        </w:rPr>
        <w:t>Projektowane postanowienia umowy w sprawie Zamówienia publicznego, które zostaną wprowadzone do treści tej umowy</w:t>
      </w:r>
      <w:bookmarkEnd w:id="19"/>
    </w:p>
    <w:p w:rsidR="00DC3A95" w:rsidRDefault="00DC3A95" w:rsidP="00DC3A95">
      <w:pPr>
        <w:jc w:val="both"/>
        <w:rPr>
          <w:rFonts w:ascii="Verdana" w:hAnsi="Verdana"/>
          <w:color w:val="auto"/>
          <w:sz w:val="20"/>
          <w:szCs w:val="20"/>
        </w:rPr>
      </w:pPr>
    </w:p>
    <w:p w:rsidR="00DC3A95" w:rsidRPr="00815E1B" w:rsidRDefault="00DC3A95" w:rsidP="00DC3A95">
      <w:pPr>
        <w:spacing w:line="276" w:lineRule="auto"/>
        <w:jc w:val="both"/>
        <w:rPr>
          <w:rFonts w:ascii="Verdana" w:hAnsi="Verdana"/>
          <w:color w:val="auto"/>
          <w:sz w:val="18"/>
        </w:rPr>
      </w:pPr>
      <w:r w:rsidRPr="00335CC4">
        <w:rPr>
          <w:rFonts w:ascii="Verdana" w:hAnsi="Verdana"/>
          <w:color w:val="auto"/>
          <w:sz w:val="18"/>
        </w:rPr>
        <w:t>Projektowane postanowienia umowy w sprawie zamówienia publicznego, które zostaną wprowadzone do treści tej umowy, zawarte są w</w:t>
      </w:r>
      <w:r w:rsidR="00815E1B">
        <w:rPr>
          <w:rFonts w:ascii="Verdana" w:hAnsi="Verdana"/>
          <w:color w:val="auto"/>
          <w:sz w:val="18"/>
        </w:rPr>
        <w:t xml:space="preserve"> </w:t>
      </w:r>
      <w:r w:rsidRPr="00815E1B">
        <w:rPr>
          <w:rFonts w:ascii="Verdana" w:hAnsi="Verdana"/>
          <w:color w:val="auto"/>
          <w:sz w:val="18"/>
        </w:rPr>
        <w:t xml:space="preserve">Załączniku nr </w:t>
      </w:r>
      <w:r w:rsidR="00815E1B" w:rsidRPr="00815E1B">
        <w:rPr>
          <w:rFonts w:ascii="Verdana" w:hAnsi="Verdana"/>
          <w:color w:val="auto"/>
          <w:sz w:val="18"/>
        </w:rPr>
        <w:t>5</w:t>
      </w:r>
      <w:r w:rsidRPr="00815E1B">
        <w:rPr>
          <w:rFonts w:ascii="Verdana" w:hAnsi="Verdana"/>
          <w:color w:val="auto"/>
          <w:sz w:val="18"/>
        </w:rPr>
        <w:t xml:space="preserve"> do SWZ.</w:t>
      </w:r>
    </w:p>
    <w:p w:rsidR="00DC3A95" w:rsidRPr="00335CC4" w:rsidRDefault="00DC3A95" w:rsidP="00DC3A95">
      <w:pPr>
        <w:spacing w:line="276" w:lineRule="auto"/>
        <w:jc w:val="both"/>
        <w:rPr>
          <w:rFonts w:ascii="Verdana" w:hAnsi="Verdana"/>
          <w:sz w:val="18"/>
        </w:rPr>
      </w:pPr>
    </w:p>
    <w:p w:rsidR="00DC3A95" w:rsidRPr="00335CC4" w:rsidRDefault="00DC3A95" w:rsidP="00DC3A9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18"/>
        </w:rPr>
      </w:pPr>
      <w:bookmarkStart w:id="20" w:name="_Toc64559037"/>
      <w:r w:rsidRPr="00335CC4">
        <w:rPr>
          <w:rFonts w:ascii="Verdana" w:hAnsi="Verdana"/>
          <w:spacing w:val="5"/>
          <w:sz w:val="18"/>
        </w:rPr>
        <w:t>Pouczenie o środkach ochrony prawnej przysługujących Wykonawcy</w:t>
      </w:r>
      <w:bookmarkEnd w:id="20"/>
    </w:p>
    <w:p w:rsidR="00DC3A95" w:rsidRDefault="00DC3A95" w:rsidP="00DC3A95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DC3A95" w:rsidRPr="0048076B" w:rsidRDefault="00DC3A95" w:rsidP="00DC3A95">
      <w:pPr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DC3A95" w:rsidRPr="0048076B" w:rsidRDefault="00DC3A95" w:rsidP="00DC3A95">
      <w:pPr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Odwołanie przysługuje na:</w:t>
      </w:r>
    </w:p>
    <w:p w:rsidR="00DC3A95" w:rsidRPr="0048076B" w:rsidRDefault="00DC3A95" w:rsidP="00DC3A95">
      <w:pPr>
        <w:numPr>
          <w:ilvl w:val="1"/>
          <w:numId w:val="18"/>
        </w:numPr>
        <w:tabs>
          <w:tab w:val="left" w:pos="567"/>
        </w:tabs>
        <w:ind w:left="567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DC3A95" w:rsidRPr="0048076B" w:rsidRDefault="00DC3A95" w:rsidP="00DC3A95">
      <w:pPr>
        <w:numPr>
          <w:ilvl w:val="1"/>
          <w:numId w:val="18"/>
        </w:numPr>
        <w:tabs>
          <w:tab w:val="left" w:pos="567"/>
        </w:tabs>
        <w:ind w:left="567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DC3A95" w:rsidRPr="0048076B" w:rsidRDefault="00DC3A95" w:rsidP="00DC3A95">
      <w:pPr>
        <w:numPr>
          <w:ilvl w:val="1"/>
          <w:numId w:val="18"/>
        </w:numPr>
        <w:tabs>
          <w:tab w:val="left" w:pos="567"/>
        </w:tabs>
        <w:ind w:left="567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DC3A95" w:rsidRPr="0048076B" w:rsidRDefault="00DC3A95" w:rsidP="00DC3A95">
      <w:pPr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DC3A95" w:rsidRPr="0048076B" w:rsidRDefault="00DC3A95" w:rsidP="00DC3A95">
      <w:pPr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DC3A95" w:rsidRPr="0048076B" w:rsidRDefault="00DC3A95" w:rsidP="00DC3A95">
      <w:pPr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DC3A95" w:rsidRPr="0048076B" w:rsidRDefault="00DC3A95" w:rsidP="00DC3A95">
      <w:pPr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lastRenderedPageBreak/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DC3A95" w:rsidRPr="0048076B" w:rsidRDefault="00DC3A95" w:rsidP="00DC3A95">
      <w:pPr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DC3A95" w:rsidRPr="0048076B" w:rsidRDefault="00DC3A95" w:rsidP="00DC3A95">
      <w:pPr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bookmarkStart w:id="21" w:name="_Hlk67566200"/>
      <w:r w:rsidRPr="0048076B">
        <w:rPr>
          <w:rFonts w:ascii="Verdana" w:hAnsi="Verdana"/>
          <w:sz w:val="20"/>
          <w:szCs w:val="20"/>
        </w:rPr>
        <w:t>Odwołanie wnosi się w terminie:</w:t>
      </w:r>
    </w:p>
    <w:p w:rsidR="00DC3A95" w:rsidRPr="0048076B" w:rsidRDefault="00DC3A95" w:rsidP="00DC3A95">
      <w:pPr>
        <w:numPr>
          <w:ilvl w:val="1"/>
          <w:numId w:val="17"/>
        </w:numPr>
        <w:tabs>
          <w:tab w:val="left" w:pos="284"/>
        </w:tabs>
        <w:ind w:left="567" w:hanging="283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DC3A95" w:rsidRPr="0048076B" w:rsidRDefault="00DC3A95" w:rsidP="00DC3A95">
      <w:pPr>
        <w:numPr>
          <w:ilvl w:val="1"/>
          <w:numId w:val="17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 xml:space="preserve">10 dni od dnia przekazania informacji o czynności zamawiającego stanowiącej podstawę jego wniesienia, jeżeli informacja została przekazana w sposób inny niż określony w </w:t>
      </w:r>
      <w:proofErr w:type="spellStart"/>
      <w:r w:rsidRPr="0048076B">
        <w:rPr>
          <w:rFonts w:ascii="Verdana" w:hAnsi="Verdana"/>
          <w:sz w:val="20"/>
          <w:szCs w:val="20"/>
        </w:rPr>
        <w:t>pkt</w:t>
      </w:r>
      <w:proofErr w:type="spellEnd"/>
      <w:r w:rsidRPr="0048076B">
        <w:rPr>
          <w:rFonts w:ascii="Verdana" w:hAnsi="Verdana"/>
          <w:sz w:val="20"/>
          <w:szCs w:val="20"/>
        </w:rPr>
        <w:t xml:space="preserve"> 1)</w:t>
      </w:r>
    </w:p>
    <w:p w:rsidR="00DC3A95" w:rsidRPr="0048076B" w:rsidRDefault="00DC3A95" w:rsidP="00DC3A95">
      <w:pPr>
        <w:numPr>
          <w:ilvl w:val="6"/>
          <w:numId w:val="16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DC3A95" w:rsidRPr="0048076B" w:rsidRDefault="00DC3A95" w:rsidP="00DC3A95">
      <w:pPr>
        <w:numPr>
          <w:ilvl w:val="6"/>
          <w:numId w:val="16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DC3A95" w:rsidRPr="0048076B" w:rsidRDefault="00DC3A95" w:rsidP="00DC3A95">
      <w:pPr>
        <w:numPr>
          <w:ilvl w:val="6"/>
          <w:numId w:val="16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DC3A95" w:rsidRPr="0048076B" w:rsidRDefault="00DC3A95" w:rsidP="00DC3A95">
      <w:pPr>
        <w:numPr>
          <w:ilvl w:val="0"/>
          <w:numId w:val="19"/>
        </w:numPr>
        <w:tabs>
          <w:tab w:val="left" w:pos="851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DC3A95" w:rsidRPr="0048076B" w:rsidRDefault="00DC3A95" w:rsidP="00DC3A95">
      <w:pPr>
        <w:numPr>
          <w:ilvl w:val="0"/>
          <w:numId w:val="19"/>
        </w:numPr>
        <w:tabs>
          <w:tab w:val="left" w:pos="851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1"/>
    <w:p w:rsidR="00DC3A95" w:rsidRPr="0048076B" w:rsidRDefault="00DC3A95" w:rsidP="00DC3A95">
      <w:pPr>
        <w:numPr>
          <w:ilvl w:val="6"/>
          <w:numId w:val="16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DC3A95" w:rsidRPr="00335CC4" w:rsidRDefault="00DC3A95" w:rsidP="00DC3A95">
      <w:pPr>
        <w:tabs>
          <w:tab w:val="left" w:pos="426"/>
        </w:tabs>
        <w:spacing w:line="276" w:lineRule="auto"/>
        <w:jc w:val="both"/>
        <w:rPr>
          <w:rFonts w:ascii="Verdana" w:hAnsi="Verdana"/>
          <w:sz w:val="18"/>
        </w:rPr>
      </w:pPr>
    </w:p>
    <w:p w:rsidR="00DC3A95" w:rsidRPr="00335CC4" w:rsidRDefault="00DC3A95" w:rsidP="00DC3A9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18"/>
        </w:rPr>
      </w:pPr>
      <w:bookmarkStart w:id="22" w:name="_Toc64559038"/>
      <w:r w:rsidRPr="00335CC4">
        <w:rPr>
          <w:rFonts w:ascii="Verdana" w:hAnsi="Verdana"/>
          <w:spacing w:val="5"/>
          <w:sz w:val="18"/>
        </w:rPr>
        <w:t>Wymagania dotyczące wadium, w tym jego kwot</w:t>
      </w:r>
      <w:bookmarkEnd w:id="22"/>
      <w:r w:rsidRPr="00335CC4">
        <w:rPr>
          <w:rFonts w:ascii="Verdana" w:hAnsi="Verdana"/>
          <w:spacing w:val="5"/>
          <w:sz w:val="18"/>
        </w:rPr>
        <w:t>a</w:t>
      </w:r>
    </w:p>
    <w:p w:rsidR="00DC3A95" w:rsidRDefault="00DC3A95" w:rsidP="00DC3A95">
      <w:pPr>
        <w:jc w:val="both"/>
        <w:rPr>
          <w:rFonts w:ascii="Verdana" w:hAnsi="Verdana"/>
          <w:bCs/>
          <w:sz w:val="20"/>
          <w:szCs w:val="20"/>
        </w:rPr>
      </w:pPr>
    </w:p>
    <w:p w:rsidR="00DC3A95" w:rsidRDefault="00DC3A95" w:rsidP="00DC3A95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Nie dotyczy.</w:t>
      </w:r>
    </w:p>
    <w:p w:rsidR="00DC3A95" w:rsidRPr="0082065D" w:rsidRDefault="00DC3A95" w:rsidP="00DC3A95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C3A95" w:rsidRPr="00335CC4" w:rsidRDefault="00DC3A95" w:rsidP="00DC3A9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18"/>
        </w:rPr>
      </w:pPr>
      <w:bookmarkStart w:id="23" w:name="_Toc64559039"/>
      <w:r w:rsidRPr="00335CC4">
        <w:rPr>
          <w:rFonts w:ascii="Verdana" w:hAnsi="Verdana"/>
          <w:spacing w:val="5"/>
          <w:sz w:val="18"/>
        </w:rPr>
        <w:t>Informacje dotyczące zabezpieczenia należytego wykonania umowy</w:t>
      </w:r>
      <w:bookmarkEnd w:id="23"/>
    </w:p>
    <w:p w:rsidR="00DC3A95" w:rsidRPr="00335CC4" w:rsidRDefault="00DC3A95" w:rsidP="00DC3A95">
      <w:pPr>
        <w:spacing w:line="276" w:lineRule="auto"/>
        <w:jc w:val="both"/>
        <w:rPr>
          <w:rFonts w:ascii="Verdana" w:hAnsi="Verdana"/>
          <w:sz w:val="18"/>
        </w:rPr>
      </w:pPr>
      <w:r w:rsidRPr="00335CC4">
        <w:rPr>
          <w:rFonts w:ascii="Verdana" w:hAnsi="Verdana"/>
          <w:sz w:val="18"/>
        </w:rPr>
        <w:t>Nie dotyczy</w:t>
      </w:r>
    </w:p>
    <w:p w:rsidR="00DC3A95" w:rsidRPr="00335CC4" w:rsidRDefault="00DC3A95" w:rsidP="00DC3A95">
      <w:pPr>
        <w:widowControl/>
        <w:spacing w:line="276" w:lineRule="auto"/>
        <w:ind w:left="426"/>
        <w:jc w:val="both"/>
        <w:rPr>
          <w:rFonts w:ascii="Verdana" w:hAnsi="Verdana"/>
          <w:sz w:val="18"/>
        </w:rPr>
      </w:pPr>
    </w:p>
    <w:p w:rsidR="00DC3A95" w:rsidRPr="00335CC4" w:rsidRDefault="00DC3A95" w:rsidP="00DC3A9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18"/>
        </w:rPr>
      </w:pPr>
      <w:bookmarkStart w:id="24" w:name="_Toc64559041"/>
      <w:r w:rsidRPr="00335CC4">
        <w:rPr>
          <w:rFonts w:ascii="Verdana" w:hAnsi="Verdana"/>
          <w:spacing w:val="5"/>
          <w:sz w:val="18"/>
        </w:rPr>
        <w:t>Podwykonawstwo</w:t>
      </w:r>
      <w:bookmarkEnd w:id="24"/>
    </w:p>
    <w:p w:rsidR="00DC3A95" w:rsidRDefault="00DC3A95" w:rsidP="00DC3A95">
      <w:pPr>
        <w:widowControl/>
        <w:ind w:left="425"/>
        <w:jc w:val="both"/>
        <w:rPr>
          <w:rFonts w:ascii="Verdana" w:hAnsi="Verdana"/>
          <w:sz w:val="20"/>
          <w:szCs w:val="20"/>
        </w:rPr>
      </w:pPr>
    </w:p>
    <w:p w:rsidR="00DC3A95" w:rsidRPr="0048076B" w:rsidRDefault="00DC3A95" w:rsidP="00DC3A95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DC3A95" w:rsidRPr="0048076B" w:rsidRDefault="00DC3A95" w:rsidP="00DC3A95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48076B">
        <w:rPr>
          <w:rFonts w:ascii="Verdana" w:hAnsi="Verdana"/>
          <w:sz w:val="20"/>
          <w:szCs w:val="20"/>
        </w:rPr>
        <w:br/>
        <w:t>z odpowiedzialności za należyte wykonanie tego zamówienia.</w:t>
      </w:r>
    </w:p>
    <w:p w:rsidR="00DC3A95" w:rsidRPr="00335CC4" w:rsidRDefault="00DC3A95" w:rsidP="00DC3A95">
      <w:pPr>
        <w:widowControl/>
        <w:spacing w:line="276" w:lineRule="auto"/>
        <w:jc w:val="both"/>
        <w:rPr>
          <w:rFonts w:ascii="Verdana" w:hAnsi="Verdana"/>
          <w:sz w:val="18"/>
        </w:rPr>
      </w:pPr>
    </w:p>
    <w:p w:rsidR="00DC3A95" w:rsidRPr="00335CC4" w:rsidRDefault="00DC3A95" w:rsidP="00DC3A9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18"/>
        </w:rPr>
      </w:pPr>
      <w:r w:rsidRPr="00335CC4">
        <w:rPr>
          <w:rFonts w:ascii="Verdana" w:hAnsi="Verdana"/>
          <w:spacing w:val="5"/>
          <w:sz w:val="18"/>
        </w:rPr>
        <w:t>Wykonawcy polegający na zasobach innych podmiotów</w:t>
      </w:r>
    </w:p>
    <w:p w:rsidR="00DC3A95" w:rsidRPr="00335CC4" w:rsidRDefault="00DC3A95" w:rsidP="00DC3A95">
      <w:pPr>
        <w:widowControl/>
        <w:spacing w:line="276" w:lineRule="auto"/>
        <w:jc w:val="both"/>
        <w:rPr>
          <w:rFonts w:ascii="Verdana" w:hAnsi="Verdana"/>
          <w:sz w:val="18"/>
        </w:rPr>
      </w:pPr>
      <w:r w:rsidRPr="00335CC4">
        <w:rPr>
          <w:rFonts w:ascii="Verdana" w:hAnsi="Verdana"/>
          <w:sz w:val="18"/>
        </w:rPr>
        <w:t>Nie dotyczy</w:t>
      </w:r>
    </w:p>
    <w:p w:rsidR="00DC3A95" w:rsidRPr="00335CC4" w:rsidRDefault="00DC3A95" w:rsidP="00DC3A95">
      <w:pPr>
        <w:widowControl/>
        <w:spacing w:line="276" w:lineRule="auto"/>
        <w:jc w:val="both"/>
        <w:rPr>
          <w:rFonts w:ascii="Verdana" w:hAnsi="Verdana"/>
          <w:sz w:val="18"/>
        </w:rPr>
      </w:pPr>
    </w:p>
    <w:p w:rsidR="00DC3A95" w:rsidRPr="00335CC4" w:rsidRDefault="00DC3A95" w:rsidP="00DC3A9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18"/>
        </w:rPr>
      </w:pPr>
      <w:bookmarkStart w:id="25" w:name="_Toc64559042"/>
      <w:r w:rsidRPr="00335CC4">
        <w:rPr>
          <w:rFonts w:ascii="Verdana" w:hAnsi="Verdana"/>
          <w:spacing w:val="5"/>
          <w:sz w:val="18"/>
        </w:rPr>
        <w:t>Informacje uzupełniające</w:t>
      </w:r>
      <w:bookmarkEnd w:id="25"/>
    </w:p>
    <w:p w:rsidR="00DC3A95" w:rsidRDefault="00DC3A95" w:rsidP="00DC3A95">
      <w:pPr>
        <w:ind w:left="425"/>
        <w:jc w:val="both"/>
        <w:rPr>
          <w:rFonts w:ascii="Verdana" w:hAnsi="Verdana"/>
          <w:sz w:val="20"/>
          <w:szCs w:val="20"/>
        </w:rPr>
      </w:pPr>
    </w:p>
    <w:p w:rsidR="00DC3A95" w:rsidRPr="00335CC4" w:rsidRDefault="00DC3A95" w:rsidP="00DC3A95">
      <w:pPr>
        <w:numPr>
          <w:ilvl w:val="0"/>
          <w:numId w:val="3"/>
        </w:numPr>
        <w:tabs>
          <w:tab w:val="clear" w:pos="1430"/>
        </w:tabs>
        <w:spacing w:line="276" w:lineRule="auto"/>
        <w:ind w:left="425" w:hanging="425"/>
        <w:jc w:val="both"/>
        <w:rPr>
          <w:rFonts w:ascii="Verdana" w:hAnsi="Verdana"/>
          <w:sz w:val="18"/>
        </w:rPr>
      </w:pPr>
      <w:r w:rsidRPr="00335CC4">
        <w:rPr>
          <w:rFonts w:ascii="Verdana" w:hAnsi="Verdana"/>
          <w:sz w:val="18"/>
        </w:rPr>
        <w:t xml:space="preserve">Zamawiający </w:t>
      </w:r>
      <w:r w:rsidRPr="00335CC4">
        <w:rPr>
          <w:rFonts w:ascii="Verdana" w:hAnsi="Verdana"/>
          <w:b/>
          <w:sz w:val="18"/>
        </w:rPr>
        <w:t>nie przewiduje</w:t>
      </w:r>
      <w:r w:rsidRPr="00335CC4">
        <w:rPr>
          <w:rFonts w:ascii="Verdana" w:hAnsi="Verdana"/>
          <w:sz w:val="18"/>
        </w:rPr>
        <w:t xml:space="preserve"> możliwości zawarcia umowy ramowej.</w:t>
      </w:r>
    </w:p>
    <w:p w:rsidR="00DC3A95" w:rsidRPr="00335CC4" w:rsidRDefault="00DC3A95" w:rsidP="00DC3A95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18"/>
        </w:rPr>
      </w:pPr>
      <w:r w:rsidRPr="00335CC4">
        <w:rPr>
          <w:rFonts w:ascii="Verdana" w:hAnsi="Verdana"/>
          <w:sz w:val="18"/>
        </w:rPr>
        <w:t xml:space="preserve">Zamawiający </w:t>
      </w:r>
      <w:r w:rsidRPr="00335CC4">
        <w:rPr>
          <w:rFonts w:ascii="Verdana" w:hAnsi="Verdana"/>
          <w:b/>
          <w:sz w:val="18"/>
        </w:rPr>
        <w:t>nie przewiduje</w:t>
      </w:r>
      <w:r w:rsidRPr="00335CC4">
        <w:rPr>
          <w:rFonts w:ascii="Verdana" w:hAnsi="Verdana"/>
          <w:sz w:val="18"/>
        </w:rPr>
        <w:t xml:space="preserve"> zwrotu kosztów udziału w postępowaniu.</w:t>
      </w:r>
    </w:p>
    <w:p w:rsidR="00DC3A95" w:rsidRPr="0082065D" w:rsidRDefault="00DC3A95" w:rsidP="00DC3A95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20"/>
        </w:rPr>
      </w:pPr>
      <w:r w:rsidRPr="00335CC4">
        <w:rPr>
          <w:rFonts w:ascii="Verdana" w:hAnsi="Verdana"/>
          <w:sz w:val="18"/>
        </w:rPr>
        <w:t xml:space="preserve">Zamawiający </w:t>
      </w:r>
      <w:r w:rsidRPr="00335CC4">
        <w:rPr>
          <w:rFonts w:ascii="Verdana" w:hAnsi="Verdana"/>
          <w:b/>
          <w:sz w:val="18"/>
        </w:rPr>
        <w:t>nie przewiduje</w:t>
      </w:r>
      <w:r w:rsidRPr="00335CC4">
        <w:rPr>
          <w:rFonts w:ascii="Verdana" w:hAnsi="Verdana"/>
          <w:sz w:val="18"/>
        </w:rPr>
        <w:t xml:space="preserve"> przeprowadzenia aukcji elektronicznej.</w:t>
      </w:r>
    </w:p>
    <w:p w:rsidR="00DC3A95" w:rsidRDefault="00DC3A95" w:rsidP="00DC3A95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F71386">
        <w:rPr>
          <w:rFonts w:ascii="Verdana" w:hAnsi="Verdana"/>
          <w:sz w:val="18"/>
          <w:szCs w:val="18"/>
        </w:rPr>
        <w:t>Zamawiaj</w:t>
      </w:r>
      <w:r w:rsidRPr="00F71386">
        <w:rPr>
          <w:rFonts w:ascii="Verdana" w:hAnsi="Verdana" w:hint="cs"/>
          <w:sz w:val="18"/>
          <w:szCs w:val="18"/>
        </w:rPr>
        <w:t>ą</w:t>
      </w:r>
      <w:r w:rsidRPr="00F71386">
        <w:rPr>
          <w:rFonts w:ascii="Verdana" w:hAnsi="Verdana"/>
          <w:sz w:val="18"/>
          <w:szCs w:val="18"/>
        </w:rPr>
        <w:t>cy nie dopuszcza sk</w:t>
      </w:r>
      <w:r w:rsidRPr="00F71386">
        <w:rPr>
          <w:rFonts w:ascii="Verdana" w:hAnsi="Verdana" w:hint="cs"/>
          <w:sz w:val="18"/>
          <w:szCs w:val="18"/>
        </w:rPr>
        <w:t>ł</w:t>
      </w:r>
      <w:r w:rsidRPr="00F71386">
        <w:rPr>
          <w:rFonts w:ascii="Verdana" w:hAnsi="Verdana"/>
          <w:sz w:val="18"/>
          <w:szCs w:val="18"/>
        </w:rPr>
        <w:t>adania ofert wariantowych.</w:t>
      </w:r>
    </w:p>
    <w:p w:rsidR="00DC3A95" w:rsidRDefault="00DC3A95" w:rsidP="00DC3A95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F71386">
        <w:rPr>
          <w:rFonts w:ascii="Verdana" w:hAnsi="Verdana"/>
          <w:sz w:val="18"/>
          <w:szCs w:val="18"/>
        </w:rPr>
        <w:t>Zamawiaj</w:t>
      </w:r>
      <w:r w:rsidRPr="00F71386">
        <w:rPr>
          <w:rFonts w:ascii="Verdana" w:hAnsi="Verdana" w:hint="cs"/>
          <w:sz w:val="18"/>
          <w:szCs w:val="18"/>
        </w:rPr>
        <w:t>ą</w:t>
      </w:r>
      <w:r w:rsidRPr="00F71386">
        <w:rPr>
          <w:rFonts w:ascii="Verdana" w:hAnsi="Verdana"/>
          <w:sz w:val="18"/>
          <w:szCs w:val="18"/>
        </w:rPr>
        <w:t>cy nie przewiduje odbycia przez Wykonawc</w:t>
      </w:r>
      <w:r w:rsidRPr="00F71386">
        <w:rPr>
          <w:rFonts w:ascii="Verdana" w:hAnsi="Verdana" w:hint="cs"/>
          <w:sz w:val="18"/>
          <w:szCs w:val="18"/>
        </w:rPr>
        <w:t>ę</w:t>
      </w:r>
      <w:r w:rsidRPr="00F71386">
        <w:rPr>
          <w:rFonts w:ascii="Verdana" w:hAnsi="Verdana"/>
          <w:sz w:val="18"/>
          <w:szCs w:val="18"/>
        </w:rPr>
        <w:t xml:space="preserve"> wizji lokalnej i z</w:t>
      </w:r>
      <w:r w:rsidRPr="00F71386">
        <w:rPr>
          <w:rFonts w:ascii="Verdana" w:hAnsi="Verdana" w:hint="cs"/>
          <w:sz w:val="18"/>
          <w:szCs w:val="18"/>
        </w:rPr>
        <w:t>ł</w:t>
      </w:r>
      <w:r w:rsidRPr="00F71386">
        <w:rPr>
          <w:rFonts w:ascii="Verdana" w:hAnsi="Verdana"/>
          <w:sz w:val="18"/>
          <w:szCs w:val="18"/>
        </w:rPr>
        <w:t>o</w:t>
      </w:r>
      <w:r w:rsidRPr="00F71386">
        <w:rPr>
          <w:rFonts w:ascii="Verdana" w:hAnsi="Verdana" w:hint="cs"/>
          <w:sz w:val="18"/>
          <w:szCs w:val="18"/>
        </w:rPr>
        <w:t>ż</w:t>
      </w:r>
      <w:r w:rsidRPr="00F71386">
        <w:rPr>
          <w:rFonts w:ascii="Verdana" w:hAnsi="Verdana"/>
          <w:sz w:val="18"/>
          <w:szCs w:val="18"/>
        </w:rPr>
        <w:t xml:space="preserve">enie oferty nie wymaga </w:t>
      </w:r>
      <w:r w:rsidRPr="00F71386">
        <w:rPr>
          <w:rFonts w:ascii="Verdana" w:hAnsi="Verdana"/>
          <w:sz w:val="18"/>
          <w:szCs w:val="18"/>
        </w:rPr>
        <w:lastRenderedPageBreak/>
        <w:t>odbycia przez Wykonawc</w:t>
      </w:r>
      <w:r w:rsidRPr="00F71386">
        <w:rPr>
          <w:rFonts w:ascii="Verdana" w:hAnsi="Verdana" w:hint="cs"/>
          <w:sz w:val="18"/>
          <w:szCs w:val="18"/>
        </w:rPr>
        <w:t>ę</w:t>
      </w:r>
      <w:r w:rsidRPr="00F71386">
        <w:rPr>
          <w:rFonts w:ascii="Verdana" w:hAnsi="Verdana"/>
          <w:sz w:val="18"/>
          <w:szCs w:val="18"/>
        </w:rPr>
        <w:t xml:space="preserve"> wizji lokalnej.</w:t>
      </w:r>
    </w:p>
    <w:p w:rsidR="00DC3A95" w:rsidRDefault="00DC3A95" w:rsidP="00DC3A95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F71386">
        <w:rPr>
          <w:rFonts w:ascii="Verdana" w:hAnsi="Verdana"/>
          <w:sz w:val="18"/>
          <w:szCs w:val="18"/>
        </w:rPr>
        <w:t>Zamawiaj</w:t>
      </w:r>
      <w:r w:rsidRPr="00F71386">
        <w:rPr>
          <w:rFonts w:ascii="Verdana" w:hAnsi="Verdana" w:hint="cs"/>
          <w:sz w:val="18"/>
          <w:szCs w:val="18"/>
        </w:rPr>
        <w:t>ą</w:t>
      </w:r>
      <w:r w:rsidRPr="00F71386">
        <w:rPr>
          <w:rFonts w:ascii="Verdana" w:hAnsi="Verdana"/>
          <w:sz w:val="18"/>
          <w:szCs w:val="18"/>
        </w:rPr>
        <w:t xml:space="preserve">cy nie zastrzega </w:t>
      </w:r>
      <w:r w:rsidRPr="00F71386">
        <w:rPr>
          <w:rFonts w:ascii="Verdana" w:hAnsi="Verdana" w:hint="cs"/>
          <w:sz w:val="18"/>
          <w:szCs w:val="18"/>
        </w:rPr>
        <w:t>ż</w:t>
      </w:r>
      <w:r w:rsidRPr="00F71386">
        <w:rPr>
          <w:rFonts w:ascii="Verdana" w:hAnsi="Verdana"/>
          <w:sz w:val="18"/>
          <w:szCs w:val="18"/>
        </w:rPr>
        <w:t>adnego elementu zam</w:t>
      </w:r>
      <w:r w:rsidRPr="00F71386">
        <w:rPr>
          <w:rFonts w:ascii="Verdana" w:hAnsi="Verdana" w:hint="cs"/>
          <w:sz w:val="18"/>
          <w:szCs w:val="18"/>
        </w:rPr>
        <w:t>ó</w:t>
      </w:r>
      <w:r w:rsidRPr="00F71386">
        <w:rPr>
          <w:rFonts w:ascii="Verdana" w:hAnsi="Verdana"/>
          <w:sz w:val="18"/>
          <w:szCs w:val="18"/>
        </w:rPr>
        <w:t>wienia do osobistej realizacji przez Wykonawc</w:t>
      </w:r>
      <w:r w:rsidRPr="00F71386">
        <w:rPr>
          <w:rFonts w:ascii="Verdana" w:hAnsi="Verdana" w:hint="cs"/>
          <w:sz w:val="18"/>
          <w:szCs w:val="18"/>
        </w:rPr>
        <w:t>ę</w:t>
      </w:r>
      <w:r w:rsidRPr="00F71386">
        <w:rPr>
          <w:rFonts w:ascii="Verdana" w:hAnsi="Verdana"/>
          <w:sz w:val="18"/>
          <w:szCs w:val="18"/>
        </w:rPr>
        <w:t>.</w:t>
      </w:r>
    </w:p>
    <w:p w:rsidR="00DC3A95" w:rsidRPr="00335CC4" w:rsidRDefault="00DC3A95" w:rsidP="00DC3A95">
      <w:pPr>
        <w:numPr>
          <w:ilvl w:val="0"/>
          <w:numId w:val="3"/>
        </w:numPr>
        <w:tabs>
          <w:tab w:val="clear" w:pos="1430"/>
        </w:tabs>
        <w:spacing w:line="276" w:lineRule="auto"/>
        <w:ind w:left="425" w:hanging="425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b/>
          <w:sz w:val="18"/>
          <w:szCs w:val="18"/>
        </w:rPr>
        <w:t>TAJEMNICA PRZEDSIĘBIORSTWA</w:t>
      </w:r>
    </w:p>
    <w:p w:rsidR="00DC3A95" w:rsidRPr="00335CC4" w:rsidRDefault="00DC3A95" w:rsidP="00DC3A95">
      <w:pPr>
        <w:spacing w:line="276" w:lineRule="auto"/>
        <w:ind w:left="425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 xml:space="preserve">Nie ujawnia się informacji stanowiących tajemnicę przedsiębiorstwa w rozumieniu przepisów </w:t>
      </w:r>
      <w:hyperlink r:id="rId13" w:anchor="/document/16795259?cm=DOCUMENT" w:history="1">
        <w:r w:rsidRPr="00335CC4">
          <w:rPr>
            <w:rStyle w:val="Hipercze"/>
            <w:rFonts w:ascii="Verdana" w:hAnsi="Verdana"/>
            <w:color w:val="auto"/>
            <w:sz w:val="18"/>
            <w:szCs w:val="18"/>
          </w:rPr>
          <w:t>ustawy</w:t>
        </w:r>
      </w:hyperlink>
      <w:r w:rsidRPr="00335CC4">
        <w:rPr>
          <w:rFonts w:ascii="Verdana" w:hAnsi="Verdana"/>
          <w:sz w:val="18"/>
          <w:szCs w:val="18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DC3A95" w:rsidRPr="00335CC4" w:rsidRDefault="00DC3A95" w:rsidP="00DC3A95">
      <w:pPr>
        <w:spacing w:line="276" w:lineRule="auto"/>
        <w:rPr>
          <w:rFonts w:ascii="Verdana" w:hAnsi="Verdana"/>
          <w:sz w:val="18"/>
          <w:u w:val="single"/>
        </w:rPr>
      </w:pPr>
    </w:p>
    <w:p w:rsidR="00DC3A95" w:rsidRPr="00335CC4" w:rsidRDefault="00DC3A95" w:rsidP="00DC3A95">
      <w:pPr>
        <w:spacing w:line="276" w:lineRule="auto"/>
        <w:rPr>
          <w:rFonts w:ascii="Verdana" w:hAnsi="Verdana"/>
          <w:sz w:val="18"/>
          <w:u w:val="single"/>
        </w:rPr>
      </w:pPr>
      <w:r w:rsidRPr="00335CC4">
        <w:rPr>
          <w:rFonts w:ascii="Verdana" w:hAnsi="Verdana"/>
          <w:sz w:val="18"/>
          <w:u w:val="single"/>
        </w:rPr>
        <w:t>Lista załączników:</w:t>
      </w:r>
    </w:p>
    <w:p w:rsidR="00DC3A95" w:rsidRPr="00335CC4" w:rsidRDefault="00815E1B" w:rsidP="00DC3A95">
      <w:pPr>
        <w:widowControl/>
        <w:numPr>
          <w:ilvl w:val="1"/>
          <w:numId w:val="28"/>
        </w:numPr>
        <w:tabs>
          <w:tab w:val="left" w:pos="426"/>
        </w:tabs>
        <w:spacing w:line="276" w:lineRule="auto"/>
        <w:rPr>
          <w:rFonts w:ascii="Verdana" w:hAnsi="Verdana"/>
          <w:color w:val="auto"/>
          <w:sz w:val="18"/>
        </w:rPr>
      </w:pPr>
      <w:r>
        <w:rPr>
          <w:rFonts w:ascii="Verdana" w:hAnsi="Verdana"/>
          <w:color w:val="auto"/>
          <w:sz w:val="18"/>
        </w:rPr>
        <w:t xml:space="preserve"> </w:t>
      </w:r>
      <w:r w:rsidR="00DC3A95" w:rsidRPr="00335CC4">
        <w:rPr>
          <w:rFonts w:ascii="Verdana" w:hAnsi="Verdana"/>
          <w:color w:val="auto"/>
          <w:sz w:val="18"/>
        </w:rPr>
        <w:t xml:space="preserve">Załącznik nr 1 – </w:t>
      </w:r>
      <w:r w:rsidR="00DC3A95" w:rsidRPr="00335CC4">
        <w:rPr>
          <w:rFonts w:ascii="Verdana" w:hAnsi="Verdana" w:cs="Arial"/>
          <w:bCs/>
          <w:color w:val="auto"/>
          <w:sz w:val="18"/>
          <w:szCs w:val="18"/>
        </w:rPr>
        <w:t>Formularz</w:t>
      </w:r>
      <w:r w:rsidR="00DC3A95" w:rsidRPr="00335CC4">
        <w:rPr>
          <w:rFonts w:ascii="Verdana" w:hAnsi="Verdana"/>
          <w:color w:val="auto"/>
          <w:sz w:val="18"/>
        </w:rPr>
        <w:t xml:space="preserve"> ofertowy</w:t>
      </w:r>
    </w:p>
    <w:p w:rsidR="00DC3A95" w:rsidRPr="0082065D" w:rsidRDefault="00DC3A95" w:rsidP="00DC3A95">
      <w:pPr>
        <w:pStyle w:val="Akapitzlist"/>
        <w:widowControl/>
        <w:numPr>
          <w:ilvl w:val="1"/>
          <w:numId w:val="28"/>
        </w:numPr>
        <w:suppressAutoHyphens w:val="0"/>
        <w:ind w:left="426" w:hanging="374"/>
        <w:contextualSpacing w:val="0"/>
        <w:jc w:val="both"/>
        <w:rPr>
          <w:rFonts w:ascii="Verdana" w:hAnsi="Verdana" w:cs="Arial"/>
          <w:bCs/>
          <w:sz w:val="20"/>
          <w:szCs w:val="20"/>
        </w:rPr>
      </w:pPr>
      <w:r w:rsidRPr="0082065D">
        <w:rPr>
          <w:rFonts w:ascii="Verdana" w:hAnsi="Verdana" w:cs="Arial"/>
          <w:bCs/>
          <w:sz w:val="20"/>
          <w:szCs w:val="20"/>
        </w:rPr>
        <w:t>Załącznik</w:t>
      </w:r>
      <w:r w:rsidR="00815E1B">
        <w:rPr>
          <w:rFonts w:ascii="Verdana" w:hAnsi="Verdana" w:cs="Arial"/>
          <w:bCs/>
          <w:sz w:val="20"/>
          <w:szCs w:val="20"/>
        </w:rPr>
        <w:t xml:space="preserve"> </w:t>
      </w:r>
      <w:r w:rsidRPr="0082065D">
        <w:rPr>
          <w:rFonts w:ascii="Verdana" w:hAnsi="Verdana" w:cs="Arial"/>
          <w:bCs/>
          <w:sz w:val="20"/>
          <w:szCs w:val="20"/>
        </w:rPr>
        <w:t xml:space="preserve">nr </w:t>
      </w:r>
      <w:r>
        <w:rPr>
          <w:rFonts w:ascii="Verdana" w:hAnsi="Verdana" w:cs="Arial"/>
          <w:bCs/>
          <w:sz w:val="20"/>
          <w:szCs w:val="20"/>
        </w:rPr>
        <w:t>2</w:t>
      </w:r>
      <w:r w:rsidRPr="0082065D">
        <w:rPr>
          <w:rFonts w:ascii="Verdana" w:hAnsi="Verdana" w:cs="Arial"/>
          <w:bCs/>
          <w:sz w:val="20"/>
          <w:szCs w:val="20"/>
        </w:rPr>
        <w:t xml:space="preserve"> – formularz cenowy </w:t>
      </w:r>
    </w:p>
    <w:p w:rsidR="00DC3A95" w:rsidRPr="0082065D" w:rsidRDefault="00DC3A95" w:rsidP="00DC3A95">
      <w:pPr>
        <w:widowControl/>
        <w:numPr>
          <w:ilvl w:val="1"/>
          <w:numId w:val="28"/>
        </w:numPr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 w:rsidRPr="00335CC4">
        <w:rPr>
          <w:rFonts w:ascii="Verdana" w:hAnsi="Verdana"/>
          <w:color w:val="auto"/>
          <w:sz w:val="18"/>
        </w:rPr>
        <w:t xml:space="preserve">Załącznik nr </w:t>
      </w:r>
      <w:r>
        <w:rPr>
          <w:rFonts w:ascii="Verdana" w:hAnsi="Verdana"/>
          <w:color w:val="auto"/>
          <w:sz w:val="18"/>
        </w:rPr>
        <w:t>3</w:t>
      </w:r>
      <w:r w:rsidR="00815E1B">
        <w:rPr>
          <w:rFonts w:ascii="Verdana" w:hAnsi="Verdana"/>
          <w:color w:val="auto"/>
          <w:sz w:val="18"/>
        </w:rPr>
        <w:t xml:space="preserve"> </w:t>
      </w:r>
      <w:r w:rsidRPr="0082065D">
        <w:rPr>
          <w:rFonts w:ascii="Verdana" w:hAnsi="Verdana" w:cs="Arial"/>
          <w:bCs/>
          <w:sz w:val="20"/>
          <w:szCs w:val="20"/>
        </w:rPr>
        <w:t>– opis przedmiotu zamówienia;</w:t>
      </w:r>
    </w:p>
    <w:p w:rsidR="00DC3A95" w:rsidRPr="00335CC4" w:rsidRDefault="00DC3A95" w:rsidP="00DC3A95">
      <w:pPr>
        <w:widowControl/>
        <w:numPr>
          <w:ilvl w:val="1"/>
          <w:numId w:val="28"/>
        </w:numPr>
        <w:tabs>
          <w:tab w:val="left" w:pos="426"/>
        </w:tabs>
        <w:spacing w:line="276" w:lineRule="auto"/>
        <w:ind w:left="426" w:hanging="374"/>
        <w:rPr>
          <w:rFonts w:ascii="Verdana" w:hAnsi="Verdana"/>
          <w:color w:val="auto"/>
          <w:sz w:val="18"/>
        </w:rPr>
      </w:pPr>
      <w:r>
        <w:rPr>
          <w:rFonts w:ascii="Verdana" w:hAnsi="Verdana" w:cs="Arial"/>
          <w:bCs/>
          <w:sz w:val="20"/>
          <w:szCs w:val="20"/>
        </w:rPr>
        <w:t>Załącznik nr 4</w:t>
      </w:r>
      <w:r w:rsidR="00815E1B">
        <w:rPr>
          <w:rFonts w:ascii="Verdana" w:hAnsi="Verdana" w:cs="Arial"/>
          <w:bCs/>
          <w:sz w:val="20"/>
          <w:szCs w:val="20"/>
        </w:rPr>
        <w:t xml:space="preserve"> </w:t>
      </w:r>
      <w:r w:rsidRPr="00335CC4">
        <w:rPr>
          <w:rFonts w:ascii="Verdana" w:hAnsi="Verdana"/>
          <w:color w:val="auto"/>
          <w:sz w:val="18"/>
        </w:rPr>
        <w:t>- oświadczenia wykonawcy;</w:t>
      </w:r>
    </w:p>
    <w:p w:rsidR="00DC3A95" w:rsidRPr="0082065D" w:rsidRDefault="00DC3A95" w:rsidP="00DC3A95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 w:rsidRPr="00335CC4">
        <w:rPr>
          <w:rFonts w:ascii="Verdana" w:hAnsi="Verdana"/>
          <w:sz w:val="18"/>
        </w:rPr>
        <w:t xml:space="preserve">Załącznik nr </w:t>
      </w:r>
      <w:r>
        <w:rPr>
          <w:rFonts w:ascii="Verdana" w:hAnsi="Verdana"/>
          <w:sz w:val="18"/>
        </w:rPr>
        <w:t>5</w:t>
      </w:r>
      <w:r w:rsidRPr="0082065D">
        <w:rPr>
          <w:rFonts w:ascii="Verdana" w:hAnsi="Verdana" w:cs="Arial"/>
          <w:bCs/>
          <w:sz w:val="20"/>
          <w:szCs w:val="20"/>
        </w:rPr>
        <w:t xml:space="preserve"> – wzór p</w:t>
      </w:r>
      <w:r w:rsidRPr="0082065D">
        <w:rPr>
          <w:rFonts w:ascii="Verdana" w:hAnsi="Verdana"/>
          <w:spacing w:val="5"/>
          <w:sz w:val="20"/>
          <w:szCs w:val="20"/>
        </w:rPr>
        <w:t>rojektowanych postanowień umowy</w:t>
      </w:r>
      <w:r w:rsidRPr="0082065D">
        <w:rPr>
          <w:rFonts w:ascii="Verdana" w:hAnsi="Verdana" w:cs="Arial"/>
          <w:bCs/>
          <w:sz w:val="20"/>
          <w:szCs w:val="20"/>
        </w:rPr>
        <w:t>;</w:t>
      </w:r>
    </w:p>
    <w:p w:rsidR="00DC3A95" w:rsidRPr="00335CC4" w:rsidRDefault="00DC3A95" w:rsidP="00DC3A95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rPr>
          <w:rFonts w:ascii="Verdana" w:hAnsi="Verdana"/>
          <w:sz w:val="18"/>
        </w:rPr>
      </w:pPr>
      <w:r>
        <w:rPr>
          <w:rFonts w:ascii="Verdana" w:hAnsi="Verdana" w:cs="Arial"/>
          <w:bCs/>
          <w:sz w:val="20"/>
          <w:szCs w:val="20"/>
        </w:rPr>
        <w:t>Załącznik nr 6</w:t>
      </w:r>
      <w:r w:rsidRPr="0082065D">
        <w:rPr>
          <w:rFonts w:ascii="Verdana" w:hAnsi="Verdana" w:cs="Arial"/>
          <w:bCs/>
          <w:sz w:val="20"/>
          <w:szCs w:val="20"/>
        </w:rPr>
        <w:t xml:space="preserve"> </w:t>
      </w:r>
      <w:r w:rsidRPr="00335CC4">
        <w:rPr>
          <w:rFonts w:ascii="Verdana" w:hAnsi="Verdana" w:cs="Arial"/>
          <w:bCs/>
          <w:sz w:val="18"/>
          <w:szCs w:val="18"/>
        </w:rPr>
        <w:t>–</w:t>
      </w:r>
      <w:r w:rsidRPr="00335CC4">
        <w:rPr>
          <w:rFonts w:ascii="Verdana" w:hAnsi="Verdana"/>
          <w:sz w:val="18"/>
        </w:rPr>
        <w:t xml:space="preserve"> Klauzula obowiązku informacyjnego</w:t>
      </w:r>
      <w:r w:rsidRPr="00335CC4">
        <w:rPr>
          <w:rFonts w:ascii="Verdana" w:hAnsi="Verdana"/>
          <w:sz w:val="18"/>
          <w:szCs w:val="18"/>
        </w:rPr>
        <w:t xml:space="preserve"> do zastosowania przez zamawiającego w postępowaniu o udzielenie ZP</w:t>
      </w:r>
    </w:p>
    <w:p w:rsidR="00DC3A95" w:rsidRPr="00335CC4" w:rsidRDefault="00DC3A95" w:rsidP="00DC3A95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rPr>
          <w:rFonts w:ascii="Verdana" w:hAnsi="Verdana" w:cs="Arial"/>
          <w:bCs/>
          <w:sz w:val="18"/>
          <w:szCs w:val="18"/>
        </w:rPr>
      </w:pPr>
      <w:r w:rsidRPr="00335CC4">
        <w:rPr>
          <w:rFonts w:ascii="Verdana" w:hAnsi="Verdana" w:cs="Courier New"/>
          <w:sz w:val="18"/>
          <w:szCs w:val="18"/>
        </w:rPr>
        <w:t xml:space="preserve">Załącznik nr </w:t>
      </w:r>
      <w:r>
        <w:rPr>
          <w:rFonts w:ascii="Verdana" w:hAnsi="Verdana" w:cs="Courier New"/>
          <w:sz w:val="18"/>
          <w:szCs w:val="18"/>
        </w:rPr>
        <w:t>7</w:t>
      </w:r>
      <w:r w:rsidRPr="00335CC4">
        <w:rPr>
          <w:rFonts w:ascii="Verdana" w:hAnsi="Verdana" w:cs="Courier New"/>
          <w:sz w:val="18"/>
          <w:szCs w:val="18"/>
        </w:rPr>
        <w:t xml:space="preserve"> –</w:t>
      </w:r>
      <w:r w:rsidR="00815E1B">
        <w:rPr>
          <w:rFonts w:ascii="Verdana" w:hAnsi="Verdana" w:cs="Courier New"/>
          <w:sz w:val="18"/>
          <w:szCs w:val="18"/>
        </w:rPr>
        <w:t xml:space="preserve"> </w:t>
      </w:r>
      <w:r w:rsidRPr="00335CC4">
        <w:rPr>
          <w:rFonts w:ascii="Verdana" w:hAnsi="Verdana"/>
          <w:sz w:val="18"/>
          <w:szCs w:val="18"/>
        </w:rPr>
        <w:t>Klauzula obowiązku informacyjnego: osoba będąca stroną umowy i/lub realizująca umowę</w:t>
      </w:r>
    </w:p>
    <w:p w:rsidR="00DC3A95" w:rsidRPr="00335CC4" w:rsidRDefault="00DC3A95" w:rsidP="00DC3A95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rPr>
          <w:rFonts w:ascii="Verdana" w:hAnsi="Verdana"/>
          <w:sz w:val="18"/>
        </w:rPr>
      </w:pPr>
      <w:r w:rsidRPr="00335CC4">
        <w:rPr>
          <w:rFonts w:ascii="Verdana" w:hAnsi="Verdana"/>
          <w:sz w:val="18"/>
        </w:rPr>
        <w:t xml:space="preserve">Załącznik nr </w:t>
      </w:r>
      <w:r>
        <w:rPr>
          <w:rFonts w:ascii="Verdana" w:hAnsi="Verdana"/>
          <w:sz w:val="18"/>
        </w:rPr>
        <w:t>8</w:t>
      </w:r>
      <w:r w:rsidRPr="00335CC4">
        <w:rPr>
          <w:rFonts w:ascii="Verdana" w:hAnsi="Verdana"/>
          <w:sz w:val="18"/>
        </w:rPr>
        <w:t xml:space="preserve"> - Instrukcja SKE - Systemu Komunikacji Elektronicznej</w:t>
      </w:r>
    </w:p>
    <w:p w:rsidR="00DC3A95" w:rsidRPr="00335CC4" w:rsidRDefault="00DC3A95" w:rsidP="00DC3A95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</w:rPr>
      </w:pPr>
    </w:p>
    <w:p w:rsidR="00DC3A95" w:rsidRPr="00335CC4" w:rsidRDefault="00DC3A95" w:rsidP="00DC3A95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rPr>
          <w:rFonts w:ascii="Verdana" w:hAnsi="Verdana"/>
          <w:sz w:val="18"/>
        </w:rPr>
      </w:pPr>
    </w:p>
    <w:p w:rsidR="00DC3A95" w:rsidRPr="00335CC4" w:rsidRDefault="00DC3A95" w:rsidP="00DC3A95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</w:rPr>
      </w:pPr>
    </w:p>
    <w:p w:rsidR="00DC3A95" w:rsidRPr="00335CC4" w:rsidRDefault="00DC3A95" w:rsidP="00DC3A95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</w:rPr>
      </w:pPr>
    </w:p>
    <w:p w:rsidR="00DC3A95" w:rsidRPr="00335CC4" w:rsidRDefault="00DC3A95" w:rsidP="00DC3A95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</w:rPr>
      </w:pPr>
    </w:p>
    <w:p w:rsidR="00DC3A95" w:rsidRPr="0082065D" w:rsidRDefault="00DC3A95" w:rsidP="00DC3A95">
      <w:pPr>
        <w:tabs>
          <w:tab w:val="left" w:pos="7320"/>
        </w:tabs>
        <w:jc w:val="right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>………………………………….</w:t>
      </w:r>
    </w:p>
    <w:p w:rsidR="00DC3A95" w:rsidRPr="0082065D" w:rsidRDefault="00DC3A95" w:rsidP="00DC3A95">
      <w:pPr>
        <w:tabs>
          <w:tab w:val="left" w:pos="284"/>
        </w:tabs>
        <w:rPr>
          <w:rFonts w:ascii="Verdana" w:hAnsi="Verdana"/>
          <w:b/>
          <w:i/>
          <w:iCs/>
          <w:sz w:val="20"/>
          <w:szCs w:val="20"/>
        </w:rPr>
      </w:pPr>
    </w:p>
    <w:p w:rsidR="00DC3A95" w:rsidRPr="0082065D" w:rsidRDefault="00DC3A95" w:rsidP="00DC3A95">
      <w:pPr>
        <w:tabs>
          <w:tab w:val="left" w:pos="7320"/>
        </w:tabs>
        <w:jc w:val="right"/>
        <w:rPr>
          <w:rFonts w:ascii="Verdana" w:hAnsi="Verdana"/>
          <w:sz w:val="20"/>
          <w:szCs w:val="20"/>
        </w:rPr>
      </w:pPr>
      <w:r w:rsidRPr="0082065D">
        <w:rPr>
          <w:rFonts w:ascii="Verdana" w:hAnsi="Verdana"/>
          <w:sz w:val="20"/>
          <w:szCs w:val="20"/>
        </w:rPr>
        <w:t xml:space="preserve">Poznań, </w:t>
      </w:r>
      <w:r w:rsidR="00815E1B">
        <w:rPr>
          <w:rFonts w:ascii="Verdana" w:hAnsi="Verdana"/>
          <w:sz w:val="20"/>
          <w:szCs w:val="20"/>
        </w:rPr>
        <w:t>03.01.2023r</w:t>
      </w:r>
      <w:r w:rsidRPr="0082065D">
        <w:rPr>
          <w:rFonts w:ascii="Verdana" w:hAnsi="Verdana"/>
          <w:sz w:val="20"/>
          <w:szCs w:val="20"/>
        </w:rPr>
        <w:t>.</w:t>
      </w:r>
    </w:p>
    <w:p w:rsidR="00DC3A95" w:rsidRPr="0082065D" w:rsidRDefault="00DC3A95" w:rsidP="00DC3A95">
      <w:pPr>
        <w:tabs>
          <w:tab w:val="left" w:pos="7320"/>
        </w:tabs>
        <w:jc w:val="right"/>
        <w:rPr>
          <w:rFonts w:ascii="Verdana" w:hAnsi="Verdana"/>
          <w:sz w:val="20"/>
          <w:szCs w:val="20"/>
        </w:rPr>
      </w:pPr>
    </w:p>
    <w:p w:rsidR="00DC3A95" w:rsidRPr="0082065D" w:rsidRDefault="00DC3A95" w:rsidP="00DC3A95">
      <w:pPr>
        <w:tabs>
          <w:tab w:val="left" w:pos="7320"/>
        </w:tabs>
        <w:jc w:val="right"/>
        <w:rPr>
          <w:rFonts w:ascii="Verdana" w:hAnsi="Verdana"/>
          <w:sz w:val="20"/>
          <w:szCs w:val="20"/>
        </w:rPr>
      </w:pPr>
    </w:p>
    <w:p w:rsidR="00DC3A95" w:rsidRPr="0082065D" w:rsidRDefault="00DC3A95" w:rsidP="00DC3A95">
      <w:pPr>
        <w:tabs>
          <w:tab w:val="left" w:pos="7320"/>
        </w:tabs>
        <w:jc w:val="right"/>
        <w:rPr>
          <w:rFonts w:ascii="Verdana" w:hAnsi="Verdana"/>
          <w:sz w:val="20"/>
          <w:szCs w:val="20"/>
        </w:rPr>
      </w:pPr>
    </w:p>
    <w:p w:rsidR="00DC3A95" w:rsidRPr="0082065D" w:rsidRDefault="00DC3A95" w:rsidP="00DC3A95">
      <w:pPr>
        <w:tabs>
          <w:tab w:val="left" w:pos="7320"/>
        </w:tabs>
        <w:jc w:val="right"/>
        <w:rPr>
          <w:rFonts w:ascii="Verdana" w:hAnsi="Verdana"/>
          <w:sz w:val="20"/>
          <w:szCs w:val="20"/>
        </w:rPr>
      </w:pPr>
    </w:p>
    <w:p w:rsidR="00CB2D24" w:rsidRPr="00DC3A95" w:rsidRDefault="00CB2D24" w:rsidP="00DC3A95">
      <w:pPr>
        <w:rPr>
          <w:szCs w:val="20"/>
        </w:rPr>
      </w:pPr>
    </w:p>
    <w:sectPr w:rsidR="00CB2D24" w:rsidRPr="00DC3A95" w:rsidSect="00047BB9">
      <w:headerReference w:type="default" r:id="rId14"/>
      <w:footerReference w:type="even" r:id="rId15"/>
      <w:footerReference w:type="default" r:id="rId16"/>
      <w:headerReference w:type="first" r:id="rId17"/>
      <w:footnotePr>
        <w:pos w:val="beneathText"/>
      </w:footnotePr>
      <w:pgSz w:w="11905" w:h="16837"/>
      <w:pgMar w:top="1135" w:right="1080" w:bottom="1440" w:left="1080" w:header="567" w:footer="109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94F" w:rsidRDefault="0010394F">
      <w:r>
        <w:separator/>
      </w:r>
    </w:p>
    <w:p w:rsidR="0010394F" w:rsidRDefault="0010394F"/>
  </w:endnote>
  <w:endnote w:type="continuationSeparator" w:id="1">
    <w:p w:rsidR="0010394F" w:rsidRDefault="0010394F">
      <w:r>
        <w:continuationSeparator/>
      </w:r>
    </w:p>
    <w:p w:rsidR="0010394F" w:rsidRDefault="0010394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94F" w:rsidRDefault="0055679F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039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394F" w:rsidRDefault="0010394F" w:rsidP="00487F43">
    <w:pPr>
      <w:pStyle w:val="Stopka"/>
      <w:ind w:right="360"/>
    </w:pPr>
  </w:p>
  <w:p w:rsidR="0010394F" w:rsidRDefault="0010394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94F" w:rsidRPr="00987333" w:rsidRDefault="0010394F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55679F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55679F" w:rsidRPr="00987333">
      <w:rPr>
        <w:rFonts w:ascii="Times New Roman" w:hAnsi="Times New Roman"/>
        <w:b/>
        <w:sz w:val="14"/>
        <w:szCs w:val="14"/>
      </w:rPr>
      <w:fldChar w:fldCharType="separate"/>
    </w:r>
    <w:r w:rsidR="00DC0E45">
      <w:rPr>
        <w:rFonts w:ascii="Times New Roman" w:hAnsi="Times New Roman"/>
        <w:b/>
        <w:noProof/>
        <w:sz w:val="14"/>
        <w:szCs w:val="14"/>
      </w:rPr>
      <w:t>2</w:t>
    </w:r>
    <w:r w:rsidR="0055679F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55679F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55679F" w:rsidRPr="00987333">
      <w:rPr>
        <w:rFonts w:ascii="Times New Roman" w:hAnsi="Times New Roman"/>
        <w:sz w:val="14"/>
        <w:szCs w:val="14"/>
      </w:rPr>
      <w:fldChar w:fldCharType="separate"/>
    </w:r>
    <w:r w:rsidR="00DC0E45">
      <w:rPr>
        <w:rFonts w:ascii="Times New Roman" w:hAnsi="Times New Roman"/>
        <w:noProof/>
        <w:sz w:val="14"/>
        <w:szCs w:val="14"/>
      </w:rPr>
      <w:t>10</w:t>
    </w:r>
    <w:r w:rsidR="0055679F"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94F" w:rsidRDefault="0010394F">
      <w:r>
        <w:separator/>
      </w:r>
    </w:p>
    <w:p w:rsidR="0010394F" w:rsidRDefault="0010394F"/>
  </w:footnote>
  <w:footnote w:type="continuationSeparator" w:id="1">
    <w:p w:rsidR="0010394F" w:rsidRDefault="0010394F">
      <w:r>
        <w:continuationSeparator/>
      </w:r>
    </w:p>
    <w:p w:rsidR="0010394F" w:rsidRDefault="0010394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94F" w:rsidRPr="00AA5B50" w:rsidRDefault="0010394F" w:rsidP="00AA5B50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WCPI</w:t>
    </w:r>
    <w:r w:rsidRPr="00AA5B50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EA/381-</w:t>
    </w:r>
    <w:r w:rsidR="000F1E22">
      <w:rPr>
        <w:rFonts w:ascii="Verdana" w:hAnsi="Verdana"/>
        <w:sz w:val="20"/>
        <w:szCs w:val="20"/>
      </w:rPr>
      <w:t xml:space="preserve"> 03</w:t>
    </w:r>
    <w:r>
      <w:rPr>
        <w:rFonts w:ascii="Verdana" w:hAnsi="Verdana"/>
        <w:sz w:val="20"/>
        <w:szCs w:val="20"/>
      </w:rPr>
      <w:t xml:space="preserve"> /202</w:t>
    </w:r>
    <w:r w:rsidR="000F1E22">
      <w:rPr>
        <w:rFonts w:ascii="Verdana" w:hAnsi="Verdana"/>
        <w:sz w:val="20"/>
        <w:szCs w:val="20"/>
      </w:rPr>
      <w:t>3</w:t>
    </w:r>
  </w:p>
  <w:p w:rsidR="0010394F" w:rsidRPr="00015936" w:rsidRDefault="0010394F" w:rsidP="00747C5B">
    <w:pPr>
      <w:pStyle w:val="Nagwek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94F" w:rsidRPr="00AA5B50" w:rsidRDefault="0010394F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 xml:space="preserve">WCPI 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</w:t>
    </w:r>
    <w:r w:rsidR="000F1E22">
      <w:rPr>
        <w:rFonts w:ascii="Verdana" w:hAnsi="Verdana"/>
        <w:sz w:val="20"/>
        <w:szCs w:val="20"/>
      </w:rPr>
      <w:t xml:space="preserve"> 03</w:t>
    </w:r>
    <w:r>
      <w:rPr>
        <w:rFonts w:ascii="Verdana" w:hAnsi="Verdana"/>
        <w:sz w:val="20"/>
        <w:szCs w:val="20"/>
      </w:rPr>
      <w:t xml:space="preserve"> /202</w:t>
    </w:r>
    <w:r w:rsidR="000F1E22">
      <w:rPr>
        <w:rFonts w:ascii="Verdana" w:hAnsi="Verdana"/>
        <w:sz w:val="20"/>
        <w:szCs w:val="20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3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057008B"/>
    <w:multiLevelType w:val="hybridMultilevel"/>
    <w:tmpl w:val="67440CFC"/>
    <w:lvl w:ilvl="0" w:tplc="7BAE68E8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1DF3B9F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BE1929"/>
    <w:multiLevelType w:val="multilevel"/>
    <w:tmpl w:val="41805DA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7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3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F5A55E2"/>
    <w:multiLevelType w:val="hybridMultilevel"/>
    <w:tmpl w:val="8C2256EC"/>
    <w:lvl w:ilvl="0" w:tplc="0AE8BFF2">
      <w:start w:val="1"/>
      <w:numFmt w:val="upperRoman"/>
      <w:lvlText w:val="%1."/>
      <w:lvlJc w:val="left"/>
      <w:pPr>
        <w:ind w:left="720" w:hanging="360"/>
      </w:pPr>
      <w:rPr>
        <w:rFonts w:ascii="Verdana" w:hAnsi="Verdana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3B30634"/>
    <w:multiLevelType w:val="hybridMultilevel"/>
    <w:tmpl w:val="07FEE1E8"/>
    <w:lvl w:ilvl="0" w:tplc="FA7630A8">
      <w:start w:val="1"/>
      <w:numFmt w:val="decimal"/>
      <w:lvlText w:val="%1."/>
      <w:lvlJc w:val="left"/>
      <w:pPr>
        <w:ind w:left="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797" w:hanging="360"/>
      </w:pPr>
      <w:rPr>
        <w:rFonts w:cs="Times New Roman"/>
      </w:rPr>
    </w:lvl>
    <w:lvl w:ilvl="2" w:tplc="3DB46C72">
      <w:start w:val="1"/>
      <w:numFmt w:val="decimal"/>
      <w:lvlText w:val="%3)"/>
      <w:lvlJc w:val="left"/>
      <w:pPr>
        <w:ind w:left="169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  <w:rPr>
        <w:rFonts w:cs="Times New Roman"/>
      </w:rPr>
    </w:lvl>
  </w:abstractNum>
  <w:abstractNum w:abstractNumId="56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8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9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BFA323D"/>
    <w:multiLevelType w:val="hybridMultilevel"/>
    <w:tmpl w:val="18281FAC"/>
    <w:lvl w:ilvl="0" w:tplc="4A007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3EE46477"/>
    <w:multiLevelType w:val="hybridMultilevel"/>
    <w:tmpl w:val="52866502"/>
    <w:lvl w:ilvl="0" w:tplc="9FB69B9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F060F4E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7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6945028"/>
    <w:multiLevelType w:val="hybridMultilevel"/>
    <w:tmpl w:val="CB9E0D58"/>
    <w:lvl w:ilvl="0" w:tplc="2FF64E6E">
      <w:start w:val="1"/>
      <w:numFmt w:val="decimal"/>
      <w:lvlText w:val="%1."/>
      <w:lvlJc w:val="left"/>
      <w:pPr>
        <w:ind w:left="644" w:hanging="360"/>
      </w:pPr>
      <w:rPr>
        <w:rFonts w:cs="Arial"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9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B042AA3"/>
    <w:multiLevelType w:val="hybridMultilevel"/>
    <w:tmpl w:val="8710E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3">
    <w:nsid w:val="50214AEA"/>
    <w:multiLevelType w:val="hybridMultilevel"/>
    <w:tmpl w:val="945E7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5">
    <w:nsid w:val="54255B90"/>
    <w:multiLevelType w:val="hybridMultilevel"/>
    <w:tmpl w:val="D2209790"/>
    <w:lvl w:ilvl="0" w:tplc="F38862D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8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85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9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90">
    <w:nsid w:val="75F91BCE"/>
    <w:multiLevelType w:val="hybridMultilevel"/>
    <w:tmpl w:val="EC2A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651549B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94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85"/>
  </w:num>
  <w:num w:numId="4">
    <w:abstractNumId w:val="72"/>
  </w:num>
  <w:num w:numId="5">
    <w:abstractNumId w:val="65"/>
  </w:num>
  <w:num w:numId="6">
    <w:abstractNumId w:val="74"/>
  </w:num>
  <w:num w:numId="7">
    <w:abstractNumId w:val="58"/>
  </w:num>
  <w:num w:numId="8">
    <w:abstractNumId w:val="69"/>
  </w:num>
  <w:num w:numId="9">
    <w:abstractNumId w:val="54"/>
  </w:num>
  <w:num w:numId="10">
    <w:abstractNumId w:val="28"/>
  </w:num>
  <w:num w:numId="11">
    <w:abstractNumId w:val="89"/>
  </w:num>
  <w:num w:numId="12">
    <w:abstractNumId w:val="46"/>
  </w:num>
  <w:num w:numId="13">
    <w:abstractNumId w:val="94"/>
  </w:num>
  <w:num w:numId="14">
    <w:abstractNumId w:val="43"/>
  </w:num>
  <w:num w:numId="15">
    <w:abstractNumId w:val="87"/>
  </w:num>
  <w:num w:numId="16">
    <w:abstractNumId w:val="52"/>
  </w:num>
  <w:num w:numId="17">
    <w:abstractNumId w:val="67"/>
  </w:num>
  <w:num w:numId="18">
    <w:abstractNumId w:val="86"/>
  </w:num>
  <w:num w:numId="19">
    <w:abstractNumId w:val="40"/>
  </w:num>
  <w:num w:numId="20">
    <w:abstractNumId w:val="45"/>
  </w:num>
  <w:num w:numId="2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3"/>
  </w:num>
  <w:num w:numId="23">
    <w:abstractNumId w:val="81"/>
  </w:num>
  <w:num w:numId="24">
    <w:abstractNumId w:val="48"/>
  </w:num>
  <w:num w:numId="25">
    <w:abstractNumId w:val="71"/>
  </w:num>
  <w:num w:numId="26">
    <w:abstractNumId w:val="47"/>
  </w:num>
  <w:num w:numId="27">
    <w:abstractNumId w:val="91"/>
  </w:num>
  <w:num w:numId="28">
    <w:abstractNumId w:val="66"/>
  </w:num>
  <w:num w:numId="29">
    <w:abstractNumId w:val="38"/>
  </w:num>
  <w:num w:numId="30">
    <w:abstractNumId w:val="42"/>
  </w:num>
  <w:num w:numId="31">
    <w:abstractNumId w:val="39"/>
  </w:num>
  <w:num w:numId="32">
    <w:abstractNumId w:val="37"/>
  </w:num>
  <w:num w:numId="33">
    <w:abstractNumId w:val="76"/>
  </w:num>
  <w:num w:numId="34">
    <w:abstractNumId w:val="41"/>
  </w:num>
  <w:num w:numId="35">
    <w:abstractNumId w:val="62"/>
  </w:num>
  <w:num w:numId="36">
    <w:abstractNumId w:val="55"/>
  </w:num>
  <w:num w:numId="37">
    <w:abstractNumId w:val="44"/>
  </w:num>
  <w:num w:numId="38">
    <w:abstractNumId w:val="68"/>
  </w:num>
  <w:num w:numId="39">
    <w:abstractNumId w:val="60"/>
  </w:num>
  <w:num w:numId="40">
    <w:abstractNumId w:val="61"/>
  </w:num>
  <w:num w:numId="41">
    <w:abstractNumId w:val="73"/>
  </w:num>
  <w:num w:numId="42">
    <w:abstractNumId w:val="92"/>
  </w:num>
  <w:num w:numId="43">
    <w:abstractNumId w:val="90"/>
  </w:num>
  <w:num w:numId="44">
    <w:abstractNumId w:val="75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0241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3D1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2F1E"/>
    <w:rsid w:val="00023414"/>
    <w:rsid w:val="0002357A"/>
    <w:rsid w:val="00023F4E"/>
    <w:rsid w:val="00024D24"/>
    <w:rsid w:val="00025188"/>
    <w:rsid w:val="00025F36"/>
    <w:rsid w:val="00030FE7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BB9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452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4ECF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15B"/>
    <w:rsid w:val="0008362A"/>
    <w:rsid w:val="00083A6A"/>
    <w:rsid w:val="000847C3"/>
    <w:rsid w:val="000853EF"/>
    <w:rsid w:val="0008590E"/>
    <w:rsid w:val="00086A14"/>
    <w:rsid w:val="00087A6B"/>
    <w:rsid w:val="00090063"/>
    <w:rsid w:val="000908E9"/>
    <w:rsid w:val="00092152"/>
    <w:rsid w:val="000925E9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A8B"/>
    <w:rsid w:val="000A56FE"/>
    <w:rsid w:val="000A67CF"/>
    <w:rsid w:val="000A6FB4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22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94F"/>
    <w:rsid w:val="00103D01"/>
    <w:rsid w:val="00103ED8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0D48"/>
    <w:rsid w:val="0015131A"/>
    <w:rsid w:val="001524B7"/>
    <w:rsid w:val="00152A4A"/>
    <w:rsid w:val="00153AF6"/>
    <w:rsid w:val="00154E0E"/>
    <w:rsid w:val="00155FDE"/>
    <w:rsid w:val="001564A2"/>
    <w:rsid w:val="001569BA"/>
    <w:rsid w:val="00156D0A"/>
    <w:rsid w:val="00157136"/>
    <w:rsid w:val="00157376"/>
    <w:rsid w:val="001608DE"/>
    <w:rsid w:val="0016105B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A01A5"/>
    <w:rsid w:val="001A195D"/>
    <w:rsid w:val="001A3C79"/>
    <w:rsid w:val="001A3D96"/>
    <w:rsid w:val="001A6380"/>
    <w:rsid w:val="001A64FF"/>
    <w:rsid w:val="001A6561"/>
    <w:rsid w:val="001A6863"/>
    <w:rsid w:val="001A6C15"/>
    <w:rsid w:val="001A70FD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17D2"/>
    <w:rsid w:val="001C43B2"/>
    <w:rsid w:val="001C47BD"/>
    <w:rsid w:val="001C5A93"/>
    <w:rsid w:val="001C5E29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22FB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16E"/>
    <w:rsid w:val="001F430F"/>
    <w:rsid w:val="001F6B79"/>
    <w:rsid w:val="001F72AC"/>
    <w:rsid w:val="001F72C5"/>
    <w:rsid w:val="00200D07"/>
    <w:rsid w:val="0020175C"/>
    <w:rsid w:val="00201C1B"/>
    <w:rsid w:val="00202F07"/>
    <w:rsid w:val="002038CF"/>
    <w:rsid w:val="00204274"/>
    <w:rsid w:val="00204BCE"/>
    <w:rsid w:val="00205263"/>
    <w:rsid w:val="0020670B"/>
    <w:rsid w:val="00206A01"/>
    <w:rsid w:val="00206CBC"/>
    <w:rsid w:val="002076EB"/>
    <w:rsid w:val="00207962"/>
    <w:rsid w:val="00210900"/>
    <w:rsid w:val="0021136F"/>
    <w:rsid w:val="00211A42"/>
    <w:rsid w:val="00211E42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997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410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2E5F"/>
    <w:rsid w:val="00292E89"/>
    <w:rsid w:val="002933A2"/>
    <w:rsid w:val="00293BEB"/>
    <w:rsid w:val="00293D1C"/>
    <w:rsid w:val="0029597A"/>
    <w:rsid w:val="00296281"/>
    <w:rsid w:val="002A0426"/>
    <w:rsid w:val="002A075F"/>
    <w:rsid w:val="002A07ED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A62E3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34E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3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5CC4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5E0D"/>
    <w:rsid w:val="003460CA"/>
    <w:rsid w:val="00346BC0"/>
    <w:rsid w:val="00347375"/>
    <w:rsid w:val="0034767D"/>
    <w:rsid w:val="0035002A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EF6"/>
    <w:rsid w:val="00360F50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EAF"/>
    <w:rsid w:val="003A5FCC"/>
    <w:rsid w:val="003A6D74"/>
    <w:rsid w:val="003A784A"/>
    <w:rsid w:val="003B1713"/>
    <w:rsid w:val="003B184E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A3E"/>
    <w:rsid w:val="003D5FCD"/>
    <w:rsid w:val="003D6161"/>
    <w:rsid w:val="003D643D"/>
    <w:rsid w:val="003D7A09"/>
    <w:rsid w:val="003D7CB2"/>
    <w:rsid w:val="003E0BFC"/>
    <w:rsid w:val="003E0E56"/>
    <w:rsid w:val="003E10E1"/>
    <w:rsid w:val="003E15C1"/>
    <w:rsid w:val="003E31F6"/>
    <w:rsid w:val="003E4616"/>
    <w:rsid w:val="003E48BE"/>
    <w:rsid w:val="003E54E3"/>
    <w:rsid w:val="003E5768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71F"/>
    <w:rsid w:val="003F6C7B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4E5B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5AB9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4266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58F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377"/>
    <w:rsid w:val="004A64C5"/>
    <w:rsid w:val="004A657B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EB0"/>
    <w:rsid w:val="004B5F11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6CE2"/>
    <w:rsid w:val="004F775E"/>
    <w:rsid w:val="005002C3"/>
    <w:rsid w:val="005022B1"/>
    <w:rsid w:val="005027DC"/>
    <w:rsid w:val="005029B8"/>
    <w:rsid w:val="005061E4"/>
    <w:rsid w:val="0050651A"/>
    <w:rsid w:val="00506AC8"/>
    <w:rsid w:val="00507234"/>
    <w:rsid w:val="005076D8"/>
    <w:rsid w:val="00507E29"/>
    <w:rsid w:val="00510DBE"/>
    <w:rsid w:val="0051170A"/>
    <w:rsid w:val="005117DD"/>
    <w:rsid w:val="00511C51"/>
    <w:rsid w:val="00511C7C"/>
    <w:rsid w:val="005120EB"/>
    <w:rsid w:val="0051434D"/>
    <w:rsid w:val="00514E21"/>
    <w:rsid w:val="005157DF"/>
    <w:rsid w:val="005165CF"/>
    <w:rsid w:val="0051798A"/>
    <w:rsid w:val="00517B5B"/>
    <w:rsid w:val="00520CA2"/>
    <w:rsid w:val="00520E6E"/>
    <w:rsid w:val="005210DC"/>
    <w:rsid w:val="0052178D"/>
    <w:rsid w:val="00521E26"/>
    <w:rsid w:val="00522DF5"/>
    <w:rsid w:val="00523F6A"/>
    <w:rsid w:val="0052688A"/>
    <w:rsid w:val="00526AB3"/>
    <w:rsid w:val="00530A9C"/>
    <w:rsid w:val="0053120C"/>
    <w:rsid w:val="00532348"/>
    <w:rsid w:val="00532D67"/>
    <w:rsid w:val="00533A55"/>
    <w:rsid w:val="00534142"/>
    <w:rsid w:val="00534C5D"/>
    <w:rsid w:val="00534C7B"/>
    <w:rsid w:val="00535398"/>
    <w:rsid w:val="0053700A"/>
    <w:rsid w:val="005406C3"/>
    <w:rsid w:val="00540BBF"/>
    <w:rsid w:val="00541943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6F7E"/>
    <w:rsid w:val="005474F4"/>
    <w:rsid w:val="0054776C"/>
    <w:rsid w:val="00547ECC"/>
    <w:rsid w:val="00547F08"/>
    <w:rsid w:val="00550007"/>
    <w:rsid w:val="0055164C"/>
    <w:rsid w:val="00551783"/>
    <w:rsid w:val="00552620"/>
    <w:rsid w:val="00553F9C"/>
    <w:rsid w:val="0055679F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77F32"/>
    <w:rsid w:val="00580665"/>
    <w:rsid w:val="00581479"/>
    <w:rsid w:val="0058198C"/>
    <w:rsid w:val="00582441"/>
    <w:rsid w:val="00583A53"/>
    <w:rsid w:val="00583C63"/>
    <w:rsid w:val="005841E4"/>
    <w:rsid w:val="00586ADA"/>
    <w:rsid w:val="00586C6D"/>
    <w:rsid w:val="00587614"/>
    <w:rsid w:val="00587E2B"/>
    <w:rsid w:val="00590A3A"/>
    <w:rsid w:val="005931BE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1EB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984"/>
    <w:rsid w:val="005D5718"/>
    <w:rsid w:val="005D5850"/>
    <w:rsid w:val="005D6C65"/>
    <w:rsid w:val="005E11DA"/>
    <w:rsid w:val="005E18C5"/>
    <w:rsid w:val="005E1A03"/>
    <w:rsid w:val="005E27A9"/>
    <w:rsid w:val="005E3013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4789"/>
    <w:rsid w:val="00605B40"/>
    <w:rsid w:val="00606701"/>
    <w:rsid w:val="006077D9"/>
    <w:rsid w:val="00607D2F"/>
    <w:rsid w:val="00610EDF"/>
    <w:rsid w:val="00611861"/>
    <w:rsid w:val="00613274"/>
    <w:rsid w:val="00613AA4"/>
    <w:rsid w:val="0061480E"/>
    <w:rsid w:val="0061574A"/>
    <w:rsid w:val="00615812"/>
    <w:rsid w:val="0061643A"/>
    <w:rsid w:val="00616F1A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2F6C"/>
    <w:rsid w:val="0063434E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4A76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3330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028"/>
    <w:rsid w:val="006659E9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4E52"/>
    <w:rsid w:val="0067682C"/>
    <w:rsid w:val="00676AB2"/>
    <w:rsid w:val="00676C16"/>
    <w:rsid w:val="00676C35"/>
    <w:rsid w:val="00676CD2"/>
    <w:rsid w:val="006772BC"/>
    <w:rsid w:val="00677335"/>
    <w:rsid w:val="00677AD4"/>
    <w:rsid w:val="00680632"/>
    <w:rsid w:val="00680ACF"/>
    <w:rsid w:val="00680BAC"/>
    <w:rsid w:val="00682190"/>
    <w:rsid w:val="00682225"/>
    <w:rsid w:val="00683CAB"/>
    <w:rsid w:val="006848CC"/>
    <w:rsid w:val="00685338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6477"/>
    <w:rsid w:val="006A7410"/>
    <w:rsid w:val="006B1C56"/>
    <w:rsid w:val="006B2020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47E6"/>
    <w:rsid w:val="006C5BDC"/>
    <w:rsid w:val="006C63D4"/>
    <w:rsid w:val="006D0570"/>
    <w:rsid w:val="006D0A9E"/>
    <w:rsid w:val="006D2957"/>
    <w:rsid w:val="006D2B43"/>
    <w:rsid w:val="006D4CB4"/>
    <w:rsid w:val="006D535F"/>
    <w:rsid w:val="006D648B"/>
    <w:rsid w:val="006E0295"/>
    <w:rsid w:val="006E10D6"/>
    <w:rsid w:val="006E1947"/>
    <w:rsid w:val="006E3A58"/>
    <w:rsid w:val="006E5130"/>
    <w:rsid w:val="006E5816"/>
    <w:rsid w:val="006E5DCE"/>
    <w:rsid w:val="006E6B94"/>
    <w:rsid w:val="006E7480"/>
    <w:rsid w:val="006F197D"/>
    <w:rsid w:val="006F22E2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797"/>
    <w:rsid w:val="007055E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17A49"/>
    <w:rsid w:val="00720450"/>
    <w:rsid w:val="00720658"/>
    <w:rsid w:val="00720CE0"/>
    <w:rsid w:val="00721100"/>
    <w:rsid w:val="00722BBD"/>
    <w:rsid w:val="00722E83"/>
    <w:rsid w:val="00723BAE"/>
    <w:rsid w:val="007244E5"/>
    <w:rsid w:val="00725428"/>
    <w:rsid w:val="00725B82"/>
    <w:rsid w:val="0072631F"/>
    <w:rsid w:val="0073089A"/>
    <w:rsid w:val="00730E4B"/>
    <w:rsid w:val="00731B52"/>
    <w:rsid w:val="00732061"/>
    <w:rsid w:val="00732ABC"/>
    <w:rsid w:val="00732E38"/>
    <w:rsid w:val="00733F7F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B0D"/>
    <w:rsid w:val="00740D1F"/>
    <w:rsid w:val="00741666"/>
    <w:rsid w:val="007416A6"/>
    <w:rsid w:val="007422B2"/>
    <w:rsid w:val="0074244C"/>
    <w:rsid w:val="0074334C"/>
    <w:rsid w:val="0074488B"/>
    <w:rsid w:val="007475C8"/>
    <w:rsid w:val="00747C5B"/>
    <w:rsid w:val="00747EE8"/>
    <w:rsid w:val="00750572"/>
    <w:rsid w:val="007507C6"/>
    <w:rsid w:val="00751A25"/>
    <w:rsid w:val="0075229C"/>
    <w:rsid w:val="00754D51"/>
    <w:rsid w:val="00754E1F"/>
    <w:rsid w:val="00754FAB"/>
    <w:rsid w:val="00755E4D"/>
    <w:rsid w:val="007567A0"/>
    <w:rsid w:val="00756BFE"/>
    <w:rsid w:val="00756E55"/>
    <w:rsid w:val="00760877"/>
    <w:rsid w:val="00760EF8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48E"/>
    <w:rsid w:val="00780D52"/>
    <w:rsid w:val="00786909"/>
    <w:rsid w:val="00786B63"/>
    <w:rsid w:val="007871DE"/>
    <w:rsid w:val="007879E3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02F"/>
    <w:rsid w:val="007D5E5A"/>
    <w:rsid w:val="007D5E95"/>
    <w:rsid w:val="007D77EC"/>
    <w:rsid w:val="007E0A56"/>
    <w:rsid w:val="007E1A4E"/>
    <w:rsid w:val="007E2475"/>
    <w:rsid w:val="007E3889"/>
    <w:rsid w:val="007E3A5C"/>
    <w:rsid w:val="007E57AF"/>
    <w:rsid w:val="007E6107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8A3"/>
    <w:rsid w:val="00814EFB"/>
    <w:rsid w:val="00815E1B"/>
    <w:rsid w:val="00815E51"/>
    <w:rsid w:val="00816363"/>
    <w:rsid w:val="00816D46"/>
    <w:rsid w:val="0082065D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2E16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0CEC"/>
    <w:rsid w:val="00841523"/>
    <w:rsid w:val="00841C97"/>
    <w:rsid w:val="00841DC0"/>
    <w:rsid w:val="00841DCB"/>
    <w:rsid w:val="00842104"/>
    <w:rsid w:val="008422EA"/>
    <w:rsid w:val="008423D3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3FF"/>
    <w:rsid w:val="0086596B"/>
    <w:rsid w:val="008667E3"/>
    <w:rsid w:val="00870657"/>
    <w:rsid w:val="00870821"/>
    <w:rsid w:val="008711A0"/>
    <w:rsid w:val="008713BB"/>
    <w:rsid w:val="0087147D"/>
    <w:rsid w:val="008718AF"/>
    <w:rsid w:val="0087246B"/>
    <w:rsid w:val="008724FA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1EC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06F7"/>
    <w:rsid w:val="008B0D42"/>
    <w:rsid w:val="008B1B19"/>
    <w:rsid w:val="008B1E18"/>
    <w:rsid w:val="008B2F70"/>
    <w:rsid w:val="008B357E"/>
    <w:rsid w:val="008B375F"/>
    <w:rsid w:val="008B439E"/>
    <w:rsid w:val="008B4B32"/>
    <w:rsid w:val="008B5DD9"/>
    <w:rsid w:val="008B6F05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2269"/>
    <w:rsid w:val="008D3375"/>
    <w:rsid w:val="008D3516"/>
    <w:rsid w:val="008D3C6B"/>
    <w:rsid w:val="008D3C94"/>
    <w:rsid w:val="008D5255"/>
    <w:rsid w:val="008D5ED2"/>
    <w:rsid w:val="008D6153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23"/>
    <w:rsid w:val="008E5FFA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45E0"/>
    <w:rsid w:val="008F4CCD"/>
    <w:rsid w:val="008F5F66"/>
    <w:rsid w:val="008F65F2"/>
    <w:rsid w:val="008F6902"/>
    <w:rsid w:val="008F6A1D"/>
    <w:rsid w:val="008F6CCD"/>
    <w:rsid w:val="008F6DE0"/>
    <w:rsid w:val="008F7140"/>
    <w:rsid w:val="008F7377"/>
    <w:rsid w:val="009002C0"/>
    <w:rsid w:val="00901CF3"/>
    <w:rsid w:val="00902057"/>
    <w:rsid w:val="0090303C"/>
    <w:rsid w:val="00903957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4966"/>
    <w:rsid w:val="009251F4"/>
    <w:rsid w:val="009257E3"/>
    <w:rsid w:val="00925D31"/>
    <w:rsid w:val="00926DE2"/>
    <w:rsid w:val="0092755E"/>
    <w:rsid w:val="00931DA1"/>
    <w:rsid w:val="00931E40"/>
    <w:rsid w:val="00933EFD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7BE"/>
    <w:rsid w:val="009A4D64"/>
    <w:rsid w:val="009A539C"/>
    <w:rsid w:val="009A5BD9"/>
    <w:rsid w:val="009A6DCA"/>
    <w:rsid w:val="009B05C6"/>
    <w:rsid w:val="009B0CA7"/>
    <w:rsid w:val="009B19D5"/>
    <w:rsid w:val="009B19F2"/>
    <w:rsid w:val="009B2130"/>
    <w:rsid w:val="009B2389"/>
    <w:rsid w:val="009B2936"/>
    <w:rsid w:val="009B3708"/>
    <w:rsid w:val="009B3AF7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419"/>
    <w:rsid w:val="009C7686"/>
    <w:rsid w:val="009C7BFD"/>
    <w:rsid w:val="009D077B"/>
    <w:rsid w:val="009D13C4"/>
    <w:rsid w:val="009D190F"/>
    <w:rsid w:val="009D1E72"/>
    <w:rsid w:val="009D3530"/>
    <w:rsid w:val="009D3BE0"/>
    <w:rsid w:val="009D40A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4921"/>
    <w:rsid w:val="00A04F82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550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6CE"/>
    <w:rsid w:val="00A53729"/>
    <w:rsid w:val="00A5372A"/>
    <w:rsid w:val="00A54B50"/>
    <w:rsid w:val="00A54DC1"/>
    <w:rsid w:val="00A557CC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51"/>
    <w:rsid w:val="00A92ABF"/>
    <w:rsid w:val="00A92ED4"/>
    <w:rsid w:val="00A9333A"/>
    <w:rsid w:val="00A93B95"/>
    <w:rsid w:val="00A94562"/>
    <w:rsid w:val="00A95A8E"/>
    <w:rsid w:val="00A95AF5"/>
    <w:rsid w:val="00A96667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D0E"/>
    <w:rsid w:val="00B00D8E"/>
    <w:rsid w:val="00B02763"/>
    <w:rsid w:val="00B03361"/>
    <w:rsid w:val="00B03753"/>
    <w:rsid w:val="00B04116"/>
    <w:rsid w:val="00B042A1"/>
    <w:rsid w:val="00B06411"/>
    <w:rsid w:val="00B07025"/>
    <w:rsid w:val="00B07DD6"/>
    <w:rsid w:val="00B07F58"/>
    <w:rsid w:val="00B103F9"/>
    <w:rsid w:val="00B10516"/>
    <w:rsid w:val="00B10C0A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729"/>
    <w:rsid w:val="00B42F30"/>
    <w:rsid w:val="00B43201"/>
    <w:rsid w:val="00B4430C"/>
    <w:rsid w:val="00B45BB3"/>
    <w:rsid w:val="00B464E2"/>
    <w:rsid w:val="00B46530"/>
    <w:rsid w:val="00B46D3A"/>
    <w:rsid w:val="00B522B0"/>
    <w:rsid w:val="00B5263E"/>
    <w:rsid w:val="00B52673"/>
    <w:rsid w:val="00B528BF"/>
    <w:rsid w:val="00B52F0E"/>
    <w:rsid w:val="00B534DA"/>
    <w:rsid w:val="00B5407C"/>
    <w:rsid w:val="00B540A4"/>
    <w:rsid w:val="00B5419A"/>
    <w:rsid w:val="00B54973"/>
    <w:rsid w:val="00B55060"/>
    <w:rsid w:val="00B555BA"/>
    <w:rsid w:val="00B61AFD"/>
    <w:rsid w:val="00B620AB"/>
    <w:rsid w:val="00B62DB9"/>
    <w:rsid w:val="00B63076"/>
    <w:rsid w:val="00B6313A"/>
    <w:rsid w:val="00B63C6A"/>
    <w:rsid w:val="00B6405B"/>
    <w:rsid w:val="00B6475B"/>
    <w:rsid w:val="00B65610"/>
    <w:rsid w:val="00B65DA4"/>
    <w:rsid w:val="00B66089"/>
    <w:rsid w:val="00B70271"/>
    <w:rsid w:val="00B71F77"/>
    <w:rsid w:val="00B729C0"/>
    <w:rsid w:val="00B72A67"/>
    <w:rsid w:val="00B7393D"/>
    <w:rsid w:val="00B74D1B"/>
    <w:rsid w:val="00B753B1"/>
    <w:rsid w:val="00B758DB"/>
    <w:rsid w:val="00B75D3B"/>
    <w:rsid w:val="00B76A39"/>
    <w:rsid w:val="00B77750"/>
    <w:rsid w:val="00B77759"/>
    <w:rsid w:val="00B80236"/>
    <w:rsid w:val="00B8053B"/>
    <w:rsid w:val="00B806C4"/>
    <w:rsid w:val="00B8117F"/>
    <w:rsid w:val="00B81D4D"/>
    <w:rsid w:val="00B823FB"/>
    <w:rsid w:val="00B833FB"/>
    <w:rsid w:val="00B83C08"/>
    <w:rsid w:val="00B8454B"/>
    <w:rsid w:val="00B8462C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3FE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96E"/>
    <w:rsid w:val="00BA5EDA"/>
    <w:rsid w:val="00BA62C9"/>
    <w:rsid w:val="00BA6529"/>
    <w:rsid w:val="00BA6BFD"/>
    <w:rsid w:val="00BA7EFB"/>
    <w:rsid w:val="00BB1529"/>
    <w:rsid w:val="00BB1B76"/>
    <w:rsid w:val="00BB1CAC"/>
    <w:rsid w:val="00BB20C3"/>
    <w:rsid w:val="00BB2C80"/>
    <w:rsid w:val="00BB37C0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FC"/>
    <w:rsid w:val="00BD55A6"/>
    <w:rsid w:val="00BD58D4"/>
    <w:rsid w:val="00BD68A8"/>
    <w:rsid w:val="00BD75EA"/>
    <w:rsid w:val="00BD7FF2"/>
    <w:rsid w:val="00BE08C8"/>
    <w:rsid w:val="00BE18FA"/>
    <w:rsid w:val="00BE2807"/>
    <w:rsid w:val="00BE3073"/>
    <w:rsid w:val="00BE4CB3"/>
    <w:rsid w:val="00BE5310"/>
    <w:rsid w:val="00BE55B9"/>
    <w:rsid w:val="00BE785E"/>
    <w:rsid w:val="00BE79B1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57A"/>
    <w:rsid w:val="00C02A0A"/>
    <w:rsid w:val="00C02D11"/>
    <w:rsid w:val="00C0655C"/>
    <w:rsid w:val="00C06724"/>
    <w:rsid w:val="00C06F98"/>
    <w:rsid w:val="00C0798F"/>
    <w:rsid w:val="00C07A6B"/>
    <w:rsid w:val="00C07AF4"/>
    <w:rsid w:val="00C07B1B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46EE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2A08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2EF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570"/>
    <w:rsid w:val="00C936BA"/>
    <w:rsid w:val="00C938B7"/>
    <w:rsid w:val="00C93E68"/>
    <w:rsid w:val="00C96D5B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E74"/>
    <w:rsid w:val="00CB102E"/>
    <w:rsid w:val="00CB1B71"/>
    <w:rsid w:val="00CB2683"/>
    <w:rsid w:val="00CB2D24"/>
    <w:rsid w:val="00CB3391"/>
    <w:rsid w:val="00CB3BE1"/>
    <w:rsid w:val="00CB3D63"/>
    <w:rsid w:val="00CB430F"/>
    <w:rsid w:val="00CB526B"/>
    <w:rsid w:val="00CB72A0"/>
    <w:rsid w:val="00CB7543"/>
    <w:rsid w:val="00CB7775"/>
    <w:rsid w:val="00CB7900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5CD"/>
    <w:rsid w:val="00CD4A9C"/>
    <w:rsid w:val="00CD5215"/>
    <w:rsid w:val="00CD55D2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1C0D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43DA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7ED"/>
    <w:rsid w:val="00D2781B"/>
    <w:rsid w:val="00D27831"/>
    <w:rsid w:val="00D27C26"/>
    <w:rsid w:val="00D27D7F"/>
    <w:rsid w:val="00D30F20"/>
    <w:rsid w:val="00D31F03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77927"/>
    <w:rsid w:val="00D80FC4"/>
    <w:rsid w:val="00D81903"/>
    <w:rsid w:val="00D81CB0"/>
    <w:rsid w:val="00D81F47"/>
    <w:rsid w:val="00D8231D"/>
    <w:rsid w:val="00D82625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6E94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5708"/>
    <w:rsid w:val="00DA68FC"/>
    <w:rsid w:val="00DA6DB3"/>
    <w:rsid w:val="00DA6F6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C1"/>
    <w:rsid w:val="00DC0E45"/>
    <w:rsid w:val="00DC131D"/>
    <w:rsid w:val="00DC1766"/>
    <w:rsid w:val="00DC17EA"/>
    <w:rsid w:val="00DC1CA5"/>
    <w:rsid w:val="00DC1D16"/>
    <w:rsid w:val="00DC2966"/>
    <w:rsid w:val="00DC3A95"/>
    <w:rsid w:val="00DC4321"/>
    <w:rsid w:val="00DC43A4"/>
    <w:rsid w:val="00DC4AC4"/>
    <w:rsid w:val="00DC6D18"/>
    <w:rsid w:val="00DC7B01"/>
    <w:rsid w:val="00DC7C73"/>
    <w:rsid w:val="00DC7EA8"/>
    <w:rsid w:val="00DD038E"/>
    <w:rsid w:val="00DD0614"/>
    <w:rsid w:val="00DD236E"/>
    <w:rsid w:val="00DD24C5"/>
    <w:rsid w:val="00DD24C9"/>
    <w:rsid w:val="00DD2879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5A85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8C4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27F6B"/>
    <w:rsid w:val="00E30745"/>
    <w:rsid w:val="00E30A5E"/>
    <w:rsid w:val="00E30F62"/>
    <w:rsid w:val="00E310ED"/>
    <w:rsid w:val="00E31FFD"/>
    <w:rsid w:val="00E322F5"/>
    <w:rsid w:val="00E32AD1"/>
    <w:rsid w:val="00E33F03"/>
    <w:rsid w:val="00E34044"/>
    <w:rsid w:val="00E3512F"/>
    <w:rsid w:val="00E35914"/>
    <w:rsid w:val="00E36744"/>
    <w:rsid w:val="00E41CF4"/>
    <w:rsid w:val="00E41DF2"/>
    <w:rsid w:val="00E42365"/>
    <w:rsid w:val="00E45382"/>
    <w:rsid w:val="00E47D6D"/>
    <w:rsid w:val="00E50918"/>
    <w:rsid w:val="00E50FBF"/>
    <w:rsid w:val="00E51313"/>
    <w:rsid w:val="00E55190"/>
    <w:rsid w:val="00E56B90"/>
    <w:rsid w:val="00E57093"/>
    <w:rsid w:val="00E579F1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4CE0"/>
    <w:rsid w:val="00E652A1"/>
    <w:rsid w:val="00E6682E"/>
    <w:rsid w:val="00E66AE5"/>
    <w:rsid w:val="00E66CBC"/>
    <w:rsid w:val="00E67747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E86"/>
    <w:rsid w:val="00E80AD7"/>
    <w:rsid w:val="00E8172C"/>
    <w:rsid w:val="00E818BC"/>
    <w:rsid w:val="00E82ED6"/>
    <w:rsid w:val="00E836FC"/>
    <w:rsid w:val="00E85348"/>
    <w:rsid w:val="00E85A54"/>
    <w:rsid w:val="00E85F79"/>
    <w:rsid w:val="00E86A96"/>
    <w:rsid w:val="00E86ED3"/>
    <w:rsid w:val="00E907E9"/>
    <w:rsid w:val="00E9100F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625"/>
    <w:rsid w:val="00E96735"/>
    <w:rsid w:val="00E967C4"/>
    <w:rsid w:val="00E9696A"/>
    <w:rsid w:val="00E97875"/>
    <w:rsid w:val="00E97C90"/>
    <w:rsid w:val="00E97D5D"/>
    <w:rsid w:val="00E97FD3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01C1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43F"/>
    <w:rsid w:val="00EE3802"/>
    <w:rsid w:val="00EE3A2C"/>
    <w:rsid w:val="00EE3EFE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5D00"/>
    <w:rsid w:val="00EF7794"/>
    <w:rsid w:val="00EF7ECD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83"/>
    <w:rsid w:val="00F060E3"/>
    <w:rsid w:val="00F0726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AD0"/>
    <w:rsid w:val="00F27F6B"/>
    <w:rsid w:val="00F303DD"/>
    <w:rsid w:val="00F30E13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103C"/>
    <w:rsid w:val="00F71386"/>
    <w:rsid w:val="00F73496"/>
    <w:rsid w:val="00F73BC6"/>
    <w:rsid w:val="00F74E14"/>
    <w:rsid w:val="00F75706"/>
    <w:rsid w:val="00F7575B"/>
    <w:rsid w:val="00F75A4B"/>
    <w:rsid w:val="00F76717"/>
    <w:rsid w:val="00F80863"/>
    <w:rsid w:val="00F808A1"/>
    <w:rsid w:val="00F8130B"/>
    <w:rsid w:val="00F81ACE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5DAD"/>
    <w:rsid w:val="00FA69D4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702A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qFormat/>
    <w:rsid w:val="00047BB9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tekstdokbold">
    <w:name w:val="tekst dok. bold"/>
    <w:rsid w:val="00613274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gpg4win.org/index.htm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pgtools.or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przetargi@wcpit.org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cpv.enem.pl/pl/48900000-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56368-5EA5-44AD-BAC4-048F0B584D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AD75CD-2E33-4E7E-8181-DB55CFECC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10</Pages>
  <Words>3601</Words>
  <Characters>21606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25157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asewastynowicz</cp:lastModifiedBy>
  <cp:revision>11</cp:revision>
  <cp:lastPrinted>2023-01-03T12:02:00Z</cp:lastPrinted>
  <dcterms:created xsi:type="dcterms:W3CDTF">2022-10-11T12:16:00Z</dcterms:created>
  <dcterms:modified xsi:type="dcterms:W3CDTF">2023-01-03T12:02:00Z</dcterms:modified>
</cp:coreProperties>
</file>