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08796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08796D" w:rsidRDefault="00B31E02" w:rsidP="0008796D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08796D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08796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8796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8796D" w:rsidRDefault="00B31E02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1E02" w:rsidRPr="0008796D" w:rsidRDefault="00B31E02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D0BAF" w:rsidRPr="0008796D" w:rsidRDefault="0045649B" w:rsidP="0008796D">
      <w:pPr>
        <w:keepLines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sz w:val="20"/>
          <w:szCs w:val="20"/>
        </w:rPr>
        <w:t xml:space="preserve">Dostawa leków </w:t>
      </w:r>
      <w:r w:rsidR="00217485">
        <w:rPr>
          <w:rFonts w:ascii="Verdana" w:hAnsi="Verdana"/>
          <w:b/>
          <w:sz w:val="20"/>
          <w:szCs w:val="20"/>
        </w:rPr>
        <w:t>przeciwnowotworowych i stosowanych w leczeniu onkologicznym.</w:t>
      </w:r>
      <w:r w:rsidR="002D0BAF" w:rsidRPr="0008796D">
        <w:rPr>
          <w:rFonts w:ascii="Verdana" w:hAnsi="Verdana"/>
          <w:b/>
          <w:color w:val="auto"/>
          <w:sz w:val="20"/>
          <w:szCs w:val="20"/>
        </w:rPr>
        <w:br w:type="page"/>
      </w:r>
    </w:p>
    <w:p w:rsidR="003363CC" w:rsidRPr="0008796D" w:rsidRDefault="002038CF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0" w:name="_Toc64559016"/>
      <w:r w:rsidRPr="0008796D">
        <w:rPr>
          <w:rFonts w:ascii="Verdana" w:hAnsi="Verdana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08796D" w:rsidRDefault="005C13B3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2725E6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Nazwa oraz adres Zamawiającego:</w:t>
      </w:r>
    </w:p>
    <w:p w:rsidR="00717274" w:rsidRPr="0008796D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8796D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ul. Szamarzewskiego 62, 60-569 Poznań</w:t>
      </w:r>
    </w:p>
    <w:p w:rsidR="00717274" w:rsidRPr="0008796D" w:rsidRDefault="00717274" w:rsidP="0008796D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NIP - 781-16-18-973 Regon - 631250369</w:t>
      </w:r>
    </w:p>
    <w:p w:rsidR="002725E6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Numer telefonu:</w:t>
      </w:r>
    </w:p>
    <w:p w:rsidR="00717274" w:rsidRPr="0008796D" w:rsidRDefault="00C84550" w:rsidP="0008796D">
      <w:pPr>
        <w:widowControl/>
        <w:suppressAutoHyphens w:val="0"/>
        <w:spacing w:line="276" w:lineRule="auto"/>
        <w:ind w:firstLine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061 66 54 255; 0</w:t>
      </w:r>
      <w:r w:rsidR="00717274" w:rsidRPr="0008796D">
        <w:rPr>
          <w:rFonts w:ascii="Verdana" w:hAnsi="Verdana"/>
          <w:bCs/>
          <w:color w:val="auto"/>
          <w:sz w:val="20"/>
          <w:szCs w:val="20"/>
        </w:rPr>
        <w:t>61 66 54</w:t>
      </w:r>
      <w:r w:rsidRPr="0008796D">
        <w:rPr>
          <w:rFonts w:ascii="Verdana" w:hAnsi="Verdana"/>
          <w:bCs/>
          <w:color w:val="auto"/>
          <w:sz w:val="20"/>
          <w:szCs w:val="20"/>
        </w:rPr>
        <w:t> </w:t>
      </w:r>
      <w:r w:rsidR="0011226B" w:rsidRPr="0008796D">
        <w:rPr>
          <w:rFonts w:ascii="Verdana" w:hAnsi="Verdana"/>
          <w:bCs/>
          <w:color w:val="auto"/>
          <w:sz w:val="20"/>
          <w:szCs w:val="20"/>
        </w:rPr>
        <w:t>336</w:t>
      </w:r>
    </w:p>
    <w:p w:rsidR="00AD4CDD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Adres poczty elektronicznej:</w:t>
      </w:r>
    </w:p>
    <w:p w:rsidR="002725E6" w:rsidRPr="0008796D" w:rsidRDefault="00B335FA" w:rsidP="0008796D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przetargi@wcpit.org</w:t>
      </w:r>
    </w:p>
    <w:p w:rsidR="002725E6" w:rsidRPr="0008796D" w:rsidRDefault="002725E6" w:rsidP="0008796D">
      <w:pPr>
        <w:widowControl/>
        <w:numPr>
          <w:ilvl w:val="0"/>
          <w:numId w:val="12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Adres strony internetowej prowadzonego postępowania:</w:t>
      </w:r>
    </w:p>
    <w:p w:rsidR="00B335FA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08796D">
        <w:rPr>
          <w:rFonts w:ascii="Verdana" w:hAnsi="Verdana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08796D">
        <w:rPr>
          <w:rFonts w:ascii="Verdana" w:hAnsi="Verdana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08796D">
          <w:rPr>
            <w:rStyle w:val="Hipercze"/>
            <w:rFonts w:ascii="Verdana" w:hAnsi="Verdana"/>
            <w:color w:val="auto"/>
            <w:sz w:val="20"/>
            <w:szCs w:val="20"/>
            <w:lang w:val="en-US"/>
          </w:rPr>
          <w:t>http://www.wcpit.pl</w:t>
        </w:r>
      </w:hyperlink>
    </w:p>
    <w:p w:rsidR="005C13B3" w:rsidRPr="0008796D" w:rsidRDefault="005C13B3" w:rsidP="0008796D">
      <w:pPr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:rsidR="002038CF" w:rsidRPr="0008796D" w:rsidRDefault="002038CF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" w:name="_Toc64559017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08796D">
        <w:rPr>
          <w:rFonts w:ascii="Verdana" w:hAnsi="Verdana"/>
          <w:color w:val="auto"/>
          <w:spacing w:val="5"/>
          <w:sz w:val="20"/>
          <w:szCs w:val="20"/>
        </w:rPr>
        <w:t>bezpośredniozwiązanezpostępowaniemo</w:t>
      </w:r>
      <w:proofErr w:type="spellEnd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5C13B3" w:rsidRPr="0008796D" w:rsidRDefault="005C13B3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B335FA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System SKE https://wcpit.pl/system-komunikacji-elektronicznej/  </w:t>
      </w:r>
    </w:p>
    <w:p w:rsidR="004A721C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  <w:proofErr w:type="spellStart"/>
      <w:r w:rsidRPr="0008796D">
        <w:rPr>
          <w:rFonts w:ascii="Verdana" w:hAnsi="Verdana"/>
          <w:color w:val="auto"/>
          <w:sz w:val="20"/>
          <w:szCs w:val="20"/>
        </w:rPr>
        <w:t>internet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: </w:t>
      </w:r>
      <w:hyperlink r:id="rId9" w:history="1">
        <w:r w:rsidRPr="0008796D">
          <w:rPr>
            <w:rStyle w:val="Hipercze"/>
            <w:rFonts w:ascii="Verdana" w:hAnsi="Verdana"/>
            <w:color w:val="auto"/>
            <w:sz w:val="20"/>
            <w:szCs w:val="20"/>
          </w:rPr>
          <w:t>https://wcpit.pl/system-komunikacji-elektronicznej/</w:t>
        </w:r>
      </w:hyperlink>
    </w:p>
    <w:p w:rsidR="00B335FA" w:rsidRPr="0008796D" w:rsidRDefault="00B335FA" w:rsidP="0008796D">
      <w:pPr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2322C9" w:rsidRPr="0008796D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2" w:name="_Toc64559018"/>
      <w:r w:rsidRPr="0008796D">
        <w:rPr>
          <w:rFonts w:ascii="Verdana" w:hAnsi="Verdana"/>
          <w:color w:val="auto"/>
          <w:spacing w:val="5"/>
          <w:sz w:val="20"/>
          <w:szCs w:val="20"/>
        </w:rPr>
        <w:t>Tryb udzielenia zamówienia</w:t>
      </w:r>
      <w:bookmarkEnd w:id="2"/>
    </w:p>
    <w:p w:rsidR="005C13B3" w:rsidRPr="0008796D" w:rsidRDefault="005C13B3" w:rsidP="0008796D">
      <w:pPr>
        <w:tabs>
          <w:tab w:val="left" w:pos="0"/>
        </w:tabs>
        <w:spacing w:line="276" w:lineRule="auto"/>
        <w:ind w:left="714"/>
        <w:jc w:val="both"/>
        <w:rPr>
          <w:rFonts w:ascii="Verdana" w:hAnsi="Verdana"/>
          <w:color w:val="auto"/>
          <w:sz w:val="20"/>
          <w:szCs w:val="20"/>
        </w:rPr>
      </w:pPr>
    </w:p>
    <w:p w:rsidR="00954F2D" w:rsidRPr="0008796D" w:rsidRDefault="00725B82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Postępowanie o udzielenie zamówienia publicznego prowadzone jest w trybie przetargu nieogr</w:t>
      </w:r>
      <w:r w:rsidR="00FB3ACB" w:rsidRPr="0008796D">
        <w:rPr>
          <w:rFonts w:ascii="Verdana" w:hAnsi="Verdana"/>
          <w:color w:val="auto"/>
          <w:sz w:val="20"/>
          <w:szCs w:val="20"/>
        </w:rPr>
        <w:t xml:space="preserve">aniczonego na podstawie </w:t>
      </w:r>
      <w:r w:rsidR="00FB3ACB" w:rsidRPr="0008796D">
        <w:rPr>
          <w:rFonts w:ascii="Verdana" w:hAnsi="Verdana"/>
          <w:b/>
          <w:color w:val="auto"/>
          <w:sz w:val="20"/>
          <w:szCs w:val="20"/>
        </w:rPr>
        <w:t>art. 132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 ustawy z dnia 11 września 2019r. - Prawo zamówień publicznych</w:t>
      </w:r>
      <w:r w:rsidRPr="0008796D">
        <w:rPr>
          <w:rFonts w:ascii="Verdana" w:hAnsi="Verdana"/>
          <w:color w:val="auto"/>
          <w:sz w:val="20"/>
          <w:szCs w:val="20"/>
        </w:rPr>
        <w:t xml:space="preserve"> zwanej dalej „ustawą”</w:t>
      </w:r>
      <w:r w:rsidR="00954F2D" w:rsidRPr="0008796D">
        <w:rPr>
          <w:rFonts w:ascii="Verdana" w:hAnsi="Verdana"/>
          <w:color w:val="auto"/>
          <w:sz w:val="20"/>
          <w:szCs w:val="20"/>
        </w:rPr>
        <w:t xml:space="preserve"> lub „ustawą </w:t>
      </w:r>
      <w:proofErr w:type="spellStart"/>
      <w:r w:rsidR="00954F2D"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954F2D" w:rsidRPr="0008796D">
        <w:rPr>
          <w:rFonts w:ascii="Verdana" w:hAnsi="Verdana"/>
          <w:color w:val="auto"/>
          <w:sz w:val="20"/>
          <w:szCs w:val="20"/>
        </w:rPr>
        <w:t>”</w:t>
      </w:r>
    </w:p>
    <w:p w:rsidR="00954F2D" w:rsidRPr="0008796D" w:rsidRDefault="00954F2D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08796D">
        <w:rPr>
          <w:rFonts w:ascii="Verdana" w:hAnsi="Verdana"/>
          <w:b/>
          <w:color w:val="auto"/>
          <w:sz w:val="20"/>
          <w:szCs w:val="20"/>
        </w:rPr>
        <w:t>.</w:t>
      </w:r>
    </w:p>
    <w:p w:rsidR="00ED79C8" w:rsidRPr="0008796D" w:rsidRDefault="00725B82" w:rsidP="0008796D">
      <w:pPr>
        <w:numPr>
          <w:ilvl w:val="0"/>
          <w:numId w:val="22"/>
        </w:numPr>
        <w:tabs>
          <w:tab w:val="left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Wartość postępowania jest większa niż kwota określona w art. 3 ust. 1 ustawy.</w:t>
      </w:r>
    </w:p>
    <w:p w:rsidR="0099338A" w:rsidRPr="0008796D" w:rsidRDefault="0099338A" w:rsidP="0008796D">
      <w:pPr>
        <w:tabs>
          <w:tab w:val="left" w:pos="283"/>
        </w:tabs>
        <w:spacing w:line="276" w:lineRule="auto"/>
        <w:ind w:left="277"/>
        <w:rPr>
          <w:rFonts w:ascii="Verdana" w:hAnsi="Verdana"/>
          <w:color w:val="auto"/>
          <w:sz w:val="20"/>
          <w:szCs w:val="20"/>
        </w:rPr>
      </w:pPr>
    </w:p>
    <w:p w:rsidR="002322C9" w:rsidRPr="0008796D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3" w:name="_Toc64559019"/>
      <w:r w:rsidRPr="0008796D">
        <w:rPr>
          <w:rFonts w:ascii="Verdana" w:hAnsi="Verdana"/>
          <w:color w:val="auto"/>
          <w:spacing w:val="5"/>
          <w:sz w:val="20"/>
          <w:szCs w:val="20"/>
        </w:rPr>
        <w:t>Opis przedmiotu zamówienia</w:t>
      </w:r>
      <w:bookmarkEnd w:id="3"/>
    </w:p>
    <w:p w:rsidR="005C13B3" w:rsidRPr="0008796D" w:rsidRDefault="005C13B3" w:rsidP="0008796D">
      <w:pPr>
        <w:widowControl/>
        <w:spacing w:line="276" w:lineRule="auto"/>
        <w:ind w:left="680"/>
        <w:jc w:val="both"/>
        <w:rPr>
          <w:rFonts w:ascii="Verdana" w:hAnsi="Verdana"/>
          <w:color w:val="auto"/>
          <w:sz w:val="20"/>
          <w:szCs w:val="20"/>
        </w:rPr>
      </w:pPr>
    </w:p>
    <w:p w:rsidR="0045649B" w:rsidRPr="0008796D" w:rsidRDefault="0097021C" w:rsidP="0008796D">
      <w:pPr>
        <w:widowControl/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Przedmiotem zamówienia jest </w:t>
      </w:r>
      <w:r w:rsidR="00D5684D" w:rsidRPr="0008796D">
        <w:rPr>
          <w:rFonts w:ascii="Verdana" w:hAnsi="Verdana"/>
          <w:b/>
          <w:color w:val="auto"/>
          <w:sz w:val="20"/>
          <w:szCs w:val="20"/>
        </w:rPr>
        <w:t>d</w:t>
      </w:r>
      <w:r w:rsidR="0045649B" w:rsidRPr="0008796D">
        <w:rPr>
          <w:rFonts w:ascii="Verdana" w:hAnsi="Verdana"/>
          <w:b/>
          <w:sz w:val="20"/>
          <w:szCs w:val="20"/>
        </w:rPr>
        <w:t xml:space="preserve">ostawa leków </w:t>
      </w:r>
      <w:r w:rsidR="00FA0C4D">
        <w:rPr>
          <w:rFonts w:ascii="Verdana" w:hAnsi="Verdana"/>
          <w:b/>
          <w:sz w:val="20"/>
          <w:szCs w:val="20"/>
        </w:rPr>
        <w:t>przeciwnowotworowych i stosowanych w leczeniu onkologicznym.</w:t>
      </w:r>
    </w:p>
    <w:p w:rsidR="0097021C" w:rsidRPr="0008796D" w:rsidRDefault="00E51ECC" w:rsidP="0008796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hAnsi="Verdana"/>
          <w:iCs/>
          <w:color w:val="auto"/>
          <w:sz w:val="20"/>
          <w:szCs w:val="20"/>
        </w:rPr>
      </w:pPr>
      <w:r w:rsidRPr="0008796D">
        <w:rPr>
          <w:rFonts w:ascii="Verdana" w:hAnsi="Verdana"/>
          <w:iCs/>
          <w:color w:val="auto"/>
          <w:sz w:val="20"/>
          <w:szCs w:val="20"/>
        </w:rPr>
        <w:t>Zamawiający</w:t>
      </w:r>
      <w:r w:rsidR="0097021C" w:rsidRPr="0008796D">
        <w:rPr>
          <w:rFonts w:ascii="Verdana" w:hAnsi="Verdana"/>
          <w:iCs/>
          <w:color w:val="auto"/>
          <w:sz w:val="20"/>
          <w:szCs w:val="20"/>
        </w:rPr>
        <w:t xml:space="preserve"> dopuszcza możliwości składania ofert częściowych.</w:t>
      </w:r>
      <w:r w:rsidRPr="0008796D">
        <w:rPr>
          <w:rFonts w:ascii="Verdana" w:hAnsi="Verdana"/>
          <w:iCs/>
          <w:color w:val="auto"/>
          <w:sz w:val="20"/>
          <w:szCs w:val="20"/>
        </w:rPr>
        <w:t xml:space="preserve"> Zamówienie zostało podzielone </w:t>
      </w:r>
      <w:r w:rsidRPr="0008796D">
        <w:rPr>
          <w:rFonts w:ascii="Verdana" w:hAnsi="Verdana"/>
          <w:b/>
          <w:iCs/>
          <w:color w:val="auto"/>
          <w:sz w:val="20"/>
          <w:szCs w:val="20"/>
        </w:rPr>
        <w:t xml:space="preserve">na </w:t>
      </w:r>
      <w:r w:rsidR="00FA0C4D">
        <w:rPr>
          <w:rFonts w:ascii="Verdana" w:hAnsi="Verdana"/>
          <w:b/>
          <w:iCs/>
          <w:color w:val="auto"/>
          <w:sz w:val="20"/>
          <w:szCs w:val="20"/>
        </w:rPr>
        <w:t>3</w:t>
      </w:r>
      <w:r w:rsidR="00C272BD">
        <w:rPr>
          <w:rFonts w:ascii="Verdana" w:hAnsi="Verdana"/>
          <w:b/>
          <w:iCs/>
          <w:color w:val="auto"/>
          <w:sz w:val="20"/>
          <w:szCs w:val="20"/>
        </w:rPr>
        <w:t>6</w:t>
      </w:r>
      <w:r w:rsidR="00D47C26" w:rsidRPr="0008796D">
        <w:rPr>
          <w:rFonts w:ascii="Verdana" w:hAnsi="Verdana"/>
          <w:b/>
          <w:iCs/>
          <w:color w:val="auto"/>
          <w:sz w:val="20"/>
          <w:szCs w:val="20"/>
        </w:rPr>
        <w:t xml:space="preserve"> pakietów</w:t>
      </w:r>
      <w:r w:rsidRPr="0008796D">
        <w:rPr>
          <w:rFonts w:ascii="Verdana" w:hAnsi="Verdana"/>
          <w:iCs/>
          <w:color w:val="auto"/>
          <w:sz w:val="20"/>
          <w:szCs w:val="20"/>
        </w:rPr>
        <w:t>. Oferty można składać w odniesieniu do wszystkich lub niektórych części.</w:t>
      </w:r>
      <w:r w:rsidR="00D5684D" w:rsidRPr="0008796D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D47C26" w:rsidRPr="0008796D">
        <w:rPr>
          <w:rFonts w:ascii="Verdana" w:hAnsi="Verdana"/>
          <w:color w:val="auto"/>
          <w:sz w:val="20"/>
          <w:szCs w:val="20"/>
        </w:rPr>
        <w:t>Szczegółowy opis</w:t>
      </w:r>
      <w:r w:rsidR="00D5684D" w:rsidRPr="0008796D">
        <w:rPr>
          <w:rFonts w:ascii="Verdana" w:hAnsi="Verdana"/>
          <w:color w:val="auto"/>
          <w:sz w:val="20"/>
          <w:szCs w:val="20"/>
        </w:rPr>
        <w:t xml:space="preserve"> znajduje się  w załączniku nr 2</w:t>
      </w:r>
      <w:r w:rsidR="00D47C26" w:rsidRPr="0008796D">
        <w:rPr>
          <w:rFonts w:ascii="Verdana" w:hAnsi="Verdana"/>
          <w:color w:val="auto"/>
          <w:sz w:val="20"/>
          <w:szCs w:val="20"/>
        </w:rPr>
        <w:t>, który jest jednocześnie Formularzem cenowym.</w:t>
      </w:r>
    </w:p>
    <w:p w:rsidR="0097021C" w:rsidRPr="0008796D" w:rsidRDefault="0097021C" w:rsidP="0008796D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651B08" w:rsidRPr="00FA0C4D" w:rsidRDefault="00645122" w:rsidP="0008796D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eastAsia="Times New Roman" w:hAnsi="Verdana"/>
          <w:sz w:val="20"/>
          <w:szCs w:val="20"/>
        </w:rPr>
        <w:t xml:space="preserve">     </w:t>
      </w:r>
      <w:r w:rsidRPr="00FA0C4D">
        <w:rPr>
          <w:rFonts w:ascii="Verdana" w:eastAsia="Times New Roman" w:hAnsi="Verdana"/>
          <w:sz w:val="20"/>
          <w:szCs w:val="20"/>
        </w:rPr>
        <w:t xml:space="preserve"> </w:t>
      </w:r>
      <w:r w:rsidR="00FA0C4D" w:rsidRPr="00FA0C4D">
        <w:rPr>
          <w:rFonts w:ascii="Times New Roman" w:hAnsi="Times New Roman"/>
        </w:rPr>
        <w:t>33652100-6; 33652000-5; 33651100-9; 33652200-7; 33621100-0</w:t>
      </w:r>
    </w:p>
    <w:p w:rsidR="0008796D" w:rsidRPr="0008796D" w:rsidRDefault="0008796D" w:rsidP="0008796D">
      <w:pPr>
        <w:pStyle w:val="Akapitzlist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:rsidR="00975AD7" w:rsidRPr="0008796D" w:rsidRDefault="00975AD7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4" w:name="_Toc64559020"/>
      <w:r w:rsidRPr="0008796D">
        <w:rPr>
          <w:rFonts w:ascii="Verdana" w:hAnsi="Verdana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7A7167" w:rsidRPr="0008796D" w:rsidRDefault="00004D56" w:rsidP="0008796D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08796D" w:rsidRDefault="007A7167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8796D" w:rsidRDefault="002354DB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rPr>
          <w:rFonts w:ascii="Verdana" w:hAnsi="Verdana"/>
          <w:color w:val="auto"/>
          <w:spacing w:val="5"/>
          <w:sz w:val="20"/>
          <w:szCs w:val="20"/>
        </w:rPr>
      </w:pPr>
      <w:bookmarkStart w:id="5" w:name="_Toc64559021"/>
      <w:r w:rsidRPr="0008796D">
        <w:rPr>
          <w:rFonts w:ascii="Verdana" w:hAnsi="Verdana"/>
          <w:color w:val="auto"/>
          <w:spacing w:val="5"/>
          <w:sz w:val="20"/>
          <w:szCs w:val="20"/>
        </w:rPr>
        <w:t>Termin wykonania zamówienia</w:t>
      </w:r>
      <w:bookmarkEnd w:id="5"/>
    </w:p>
    <w:p w:rsidR="00605380" w:rsidRPr="0008796D" w:rsidRDefault="00605380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bookmarkStart w:id="6" w:name="_Toc64559022"/>
    </w:p>
    <w:p w:rsidR="00D447D9" w:rsidRPr="0008796D" w:rsidRDefault="001B717E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12 miesięcy od dnia</w:t>
      </w:r>
      <w:r w:rsidR="00A07F08">
        <w:rPr>
          <w:rFonts w:ascii="Verdana" w:hAnsi="Verdana"/>
          <w:color w:val="auto"/>
          <w:sz w:val="20"/>
          <w:szCs w:val="20"/>
        </w:rPr>
        <w:t xml:space="preserve"> 09.05.2023 lub od dnia</w:t>
      </w:r>
      <w:r>
        <w:rPr>
          <w:rFonts w:ascii="Verdana" w:hAnsi="Verdana"/>
          <w:color w:val="auto"/>
          <w:sz w:val="20"/>
          <w:szCs w:val="20"/>
        </w:rPr>
        <w:t xml:space="preserve"> podpisania umowy</w:t>
      </w:r>
      <w:r w:rsidR="007566DC" w:rsidRPr="0008796D">
        <w:rPr>
          <w:rFonts w:ascii="Verdana" w:hAnsi="Verdana"/>
          <w:color w:val="auto"/>
          <w:sz w:val="20"/>
          <w:szCs w:val="20"/>
        </w:rPr>
        <w:t>.</w:t>
      </w:r>
    </w:p>
    <w:p w:rsidR="007910DA" w:rsidRPr="0008796D" w:rsidRDefault="007910DA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bookmarkEnd w:id="6"/>
    <w:p w:rsidR="00BA4DF1" w:rsidRPr="0008796D" w:rsidRDefault="00BA4DF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08796D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 oraz </w:t>
      </w:r>
      <w:r w:rsidR="000227A0" w:rsidRPr="0008796D">
        <w:rPr>
          <w:rFonts w:ascii="Verdana" w:hAnsi="Verdana"/>
          <w:color w:val="auto"/>
          <w:spacing w:val="5"/>
          <w:sz w:val="20"/>
          <w:szCs w:val="20"/>
        </w:rPr>
        <w:t>pozostałe podstawy obligatoryjne</w:t>
      </w:r>
    </w:p>
    <w:p w:rsidR="00BA4DF1" w:rsidRPr="0008796D" w:rsidRDefault="00BA4DF1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I.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1)</w:t>
      </w:r>
      <w:r w:rsidRPr="0008796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a)</w:t>
      </w:r>
      <w:r w:rsidRPr="0008796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b)</w:t>
      </w:r>
      <w:r w:rsidRPr="0008796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c)</w:t>
      </w:r>
      <w:r w:rsidRPr="0008796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d)</w:t>
      </w:r>
      <w:r w:rsidRPr="0008796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e)</w:t>
      </w:r>
      <w:r w:rsidRPr="0008796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f)</w:t>
      </w:r>
      <w:r w:rsidRPr="0008796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g)</w:t>
      </w:r>
      <w:r w:rsidRPr="0008796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h)</w:t>
      </w:r>
      <w:r w:rsidRPr="0008796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2)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3)</w:t>
      </w:r>
      <w:r w:rsidRPr="0008796D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4)</w:t>
      </w:r>
      <w:r w:rsidRPr="0008796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5)</w:t>
      </w:r>
      <w:r w:rsidRPr="0008796D">
        <w:rPr>
          <w:rFonts w:ascii="Verdana" w:hAnsi="Verdana"/>
          <w:color w:val="auto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6)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</w:t>
      </w:r>
      <w:r w:rsidRPr="0008796D">
        <w:rPr>
          <w:rFonts w:ascii="Verdana" w:hAnsi="Verdana"/>
          <w:color w:val="auto"/>
          <w:sz w:val="20"/>
          <w:szCs w:val="20"/>
        </w:rPr>
        <w:lastRenderedPageBreak/>
        <w:t>ochronie konkurencji i konsumentów, chyba że spowodowane tym zakłócenie konkurencji może być wyeliminowane w inny sposób niż przez wykluczenie wykonawcy z udziału w postępowaniu o udzielenie zamówienia.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II.</w:t>
      </w:r>
      <w:r w:rsidRPr="0008796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”):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2)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;</w:t>
      </w:r>
    </w:p>
    <w:p w:rsidR="00BA4DF1" w:rsidRPr="0008796D" w:rsidRDefault="00BA4DF1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3)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</w:t>
      </w:r>
    </w:p>
    <w:p w:rsidR="007A6F2F" w:rsidRPr="0008796D" w:rsidRDefault="007A6F2F" w:rsidP="0008796D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7A6F2F" w:rsidRPr="0008796D" w:rsidRDefault="000227A0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="007A6F2F" w:rsidRPr="0008796D">
        <w:rPr>
          <w:rFonts w:ascii="Verdana" w:hAnsi="Verdana"/>
          <w:color w:val="auto"/>
          <w:sz w:val="20"/>
          <w:szCs w:val="20"/>
        </w:rPr>
        <w:t xml:space="preserve">zakazuje się udzielania lub dalszego wykonywania wszelkich zamówień publicznych lub koncesji objętych zakresem dyrektyw w sprawie zamówień </w:t>
      </w:r>
      <w:proofErr w:type="spellStart"/>
      <w:r w:rsidR="007A6F2F" w:rsidRPr="0008796D">
        <w:rPr>
          <w:rFonts w:ascii="Verdana" w:hAnsi="Verdana"/>
          <w:color w:val="auto"/>
          <w:sz w:val="20"/>
          <w:szCs w:val="20"/>
        </w:rPr>
        <w:t>publicznychna</w:t>
      </w:r>
      <w:proofErr w:type="spellEnd"/>
      <w:r w:rsidR="007A6F2F" w:rsidRPr="0008796D">
        <w:rPr>
          <w:rFonts w:ascii="Verdana" w:hAnsi="Verdana"/>
          <w:color w:val="auto"/>
          <w:sz w:val="20"/>
          <w:szCs w:val="20"/>
        </w:rPr>
        <w:t xml:space="preserve"> rzecz lub z udziałem:</w:t>
      </w:r>
    </w:p>
    <w:p w:rsidR="006C1B6A" w:rsidRPr="0008796D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7A6F2F" w:rsidRPr="0008796D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6C1B6A" w:rsidRPr="0008796D" w:rsidRDefault="003E2415" w:rsidP="0008796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0227A0" w:rsidRPr="0008796D" w:rsidRDefault="007A6F2F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563D0A" w:rsidRDefault="00563D0A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515E4" w:rsidRPr="0008796D" w:rsidRDefault="009515E4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IV. na podstawie art. 108 ust. 2 Ustawy </w:t>
      </w:r>
      <w:proofErr w:type="spellStart"/>
      <w:r>
        <w:rPr>
          <w:rFonts w:ascii="Verdana" w:hAnsi="Verdana"/>
          <w:color w:val="auto"/>
          <w:sz w:val="20"/>
          <w:szCs w:val="20"/>
        </w:rPr>
        <w:t>Pzp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z</w:t>
      </w:r>
      <w:r w:rsidRPr="009515E4">
        <w:rPr>
          <w:rFonts w:ascii="Verdana" w:hAnsi="Verdana"/>
          <w:color w:val="auto"/>
          <w:sz w:val="20"/>
          <w:szCs w:val="20"/>
        </w:rPr>
        <w:t xml:space="preserve"> post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powania o udzielenie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wienia, w przypadku zam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wienia o warto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>ci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wnej lub przekraczaj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cej wyra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on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 xml:space="preserve"> w z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otych r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wnowarto</w:t>
      </w:r>
      <w:r w:rsidRPr="009515E4">
        <w:rPr>
          <w:rFonts w:ascii="Verdana" w:hAnsi="Verdana" w:hint="cs"/>
          <w:color w:val="auto"/>
          <w:sz w:val="20"/>
          <w:szCs w:val="20"/>
        </w:rPr>
        <w:t>ść</w:t>
      </w:r>
      <w:r w:rsidRPr="009515E4">
        <w:rPr>
          <w:rFonts w:ascii="Verdana" w:hAnsi="Verdana"/>
          <w:color w:val="auto"/>
          <w:sz w:val="20"/>
          <w:szCs w:val="20"/>
        </w:rPr>
        <w:t xml:space="preserve"> kwoty dla rob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 xml:space="preserve">t budowlanych - 20 000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a dla dostaw lub us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 xml:space="preserve">ug - 10 000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000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euro, wyklucza si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 xml:space="preserve"> wykonawc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, kt</w:t>
      </w:r>
      <w:r w:rsidRPr="009515E4">
        <w:rPr>
          <w:rFonts w:ascii="Verdana" w:hAnsi="Verdana" w:hint="cs"/>
          <w:color w:val="auto"/>
          <w:sz w:val="20"/>
          <w:szCs w:val="20"/>
        </w:rPr>
        <w:t>ó</w:t>
      </w:r>
      <w:r w:rsidRPr="009515E4">
        <w:rPr>
          <w:rFonts w:ascii="Verdana" w:hAnsi="Verdana"/>
          <w:color w:val="auto"/>
          <w:sz w:val="20"/>
          <w:szCs w:val="20"/>
        </w:rPr>
        <w:t>ry udaremnia lub utrudnia stwierdzenie przest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pnego pochodzenia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lub ukrywa ich pochodzenie, w zwi</w:t>
      </w:r>
      <w:r w:rsidRPr="009515E4">
        <w:rPr>
          <w:rFonts w:ascii="Verdana" w:hAnsi="Verdana" w:hint="cs"/>
          <w:color w:val="auto"/>
          <w:sz w:val="20"/>
          <w:szCs w:val="20"/>
        </w:rPr>
        <w:t>ą</w:t>
      </w:r>
      <w:r w:rsidRPr="009515E4">
        <w:rPr>
          <w:rFonts w:ascii="Verdana" w:hAnsi="Verdana"/>
          <w:color w:val="auto"/>
          <w:sz w:val="20"/>
          <w:szCs w:val="20"/>
        </w:rPr>
        <w:t>zku z brakiem mo</w:t>
      </w:r>
      <w:r w:rsidRPr="009515E4">
        <w:rPr>
          <w:rFonts w:ascii="Verdana" w:hAnsi="Verdana" w:hint="cs"/>
          <w:color w:val="auto"/>
          <w:sz w:val="20"/>
          <w:szCs w:val="20"/>
        </w:rPr>
        <w:t>ż</w:t>
      </w:r>
      <w:r w:rsidRPr="009515E4">
        <w:rPr>
          <w:rFonts w:ascii="Verdana" w:hAnsi="Verdana"/>
          <w:color w:val="auto"/>
          <w:sz w:val="20"/>
          <w:szCs w:val="20"/>
        </w:rPr>
        <w:t>liwo</w:t>
      </w:r>
      <w:r w:rsidRPr="009515E4">
        <w:rPr>
          <w:rFonts w:ascii="Verdana" w:hAnsi="Verdana" w:hint="cs"/>
          <w:color w:val="auto"/>
          <w:sz w:val="20"/>
          <w:szCs w:val="20"/>
        </w:rPr>
        <w:t>ś</w:t>
      </w:r>
      <w:r w:rsidRPr="009515E4">
        <w:rPr>
          <w:rFonts w:ascii="Verdana" w:hAnsi="Verdana"/>
          <w:color w:val="auto"/>
          <w:sz w:val="20"/>
          <w:szCs w:val="20"/>
        </w:rPr>
        <w:t xml:space="preserve">ci ustalenia beneficjenta rzeczywistego, w rozumieniu art. 2 ust. 2 </w:t>
      </w:r>
      <w:proofErr w:type="spellStart"/>
      <w:r w:rsidRPr="009515E4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9515E4">
        <w:rPr>
          <w:rFonts w:ascii="Verdana" w:hAnsi="Verdana"/>
          <w:color w:val="auto"/>
          <w:sz w:val="20"/>
          <w:szCs w:val="20"/>
        </w:rPr>
        <w:t xml:space="preserve"> 1 ustawy z dnia 1 marca 2018 r. o przeciwdzia</w:t>
      </w:r>
      <w:r w:rsidRPr="009515E4">
        <w:rPr>
          <w:rFonts w:ascii="Verdana" w:hAnsi="Verdana" w:hint="cs"/>
          <w:color w:val="auto"/>
          <w:sz w:val="20"/>
          <w:szCs w:val="20"/>
        </w:rPr>
        <w:t>ł</w:t>
      </w:r>
      <w:r w:rsidRPr="009515E4">
        <w:rPr>
          <w:rFonts w:ascii="Verdana" w:hAnsi="Verdana"/>
          <w:color w:val="auto"/>
          <w:sz w:val="20"/>
          <w:szCs w:val="20"/>
        </w:rPr>
        <w:t>aniu praniu pieni</w:t>
      </w:r>
      <w:r w:rsidRPr="009515E4">
        <w:rPr>
          <w:rFonts w:ascii="Verdana" w:hAnsi="Verdana" w:hint="cs"/>
          <w:color w:val="auto"/>
          <w:sz w:val="20"/>
          <w:szCs w:val="20"/>
        </w:rPr>
        <w:t>ę</w:t>
      </w:r>
      <w:r w:rsidRPr="009515E4">
        <w:rPr>
          <w:rFonts w:ascii="Verdana" w:hAnsi="Verdana"/>
          <w:color w:val="auto"/>
          <w:sz w:val="20"/>
          <w:szCs w:val="20"/>
        </w:rPr>
        <w:t>dzy oraz finansowaniu terroryzmu (Dz. U. z 2022 r. poz. 593, 655 i 835).</w:t>
      </w: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7" w:name="_Toc64559023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8796D">
        <w:rPr>
          <w:rFonts w:ascii="Verdana" w:hAnsi="Verdana"/>
          <w:color w:val="auto"/>
          <w:spacing w:val="5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pacing w:val="5"/>
          <w:sz w:val="20"/>
          <w:szCs w:val="20"/>
        </w:rPr>
        <w:t>.</w:t>
      </w:r>
      <w:bookmarkEnd w:id="7"/>
    </w:p>
    <w:p w:rsidR="005C13B3" w:rsidRPr="0008796D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452E80" w:rsidRPr="0008796D" w:rsidRDefault="00452E80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Default="00CA15CA" w:rsidP="0008796D">
      <w:pPr>
        <w:numPr>
          <w:ilvl w:val="1"/>
          <w:numId w:val="10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</w:t>
      </w: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>albo znajduje się on w innej tego rodzaju sytuacji wynikającej z podobnej procedury przewidzianej w przepisach miejsca wszczęcia tej procedury</w:t>
      </w:r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673856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655993" w:rsidRPr="0008796D" w:rsidRDefault="00655993" w:rsidP="00655993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B97FAE" w:rsidRPr="0008796D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567" w:hanging="567"/>
        <w:rPr>
          <w:rFonts w:ascii="Verdana" w:hAnsi="Verdana"/>
          <w:smallCaps/>
          <w:color w:val="auto"/>
          <w:sz w:val="20"/>
          <w:szCs w:val="20"/>
        </w:rPr>
      </w:pPr>
      <w:bookmarkStart w:id="8" w:name="_Toc64559024"/>
      <w:r w:rsidRPr="0008796D">
        <w:rPr>
          <w:rFonts w:ascii="Verdana" w:hAnsi="Verdana"/>
          <w:color w:val="auto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655993" w:rsidRDefault="00655993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bookmarkStart w:id="9" w:name="_Toc64559025"/>
    </w:p>
    <w:p w:rsidR="00004D56" w:rsidRPr="0008796D" w:rsidRDefault="00004D56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08796D" w:rsidRDefault="00004D56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08796D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 xml:space="preserve">Zamawiający wymaga od wykonawcy </w:t>
      </w:r>
      <w:bookmarkStart w:id="10" w:name="_Hlk73547560"/>
      <w:r w:rsidRPr="0008796D">
        <w:rPr>
          <w:rFonts w:ascii="Verdana" w:hAnsi="Verdana" w:cstheme="minorHAnsi"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08796D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004D56" w:rsidRPr="0008796D" w:rsidRDefault="00004D56" w:rsidP="0008796D">
      <w:pPr>
        <w:pStyle w:val="Akapitzlist"/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color w:val="auto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7D7744" w:rsidRPr="0008796D" w:rsidRDefault="007D7744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265A8B" w:rsidRPr="0008796D" w:rsidRDefault="00B5374B" w:rsidP="0008796D">
      <w:pPr>
        <w:spacing w:line="276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08796D">
        <w:rPr>
          <w:rFonts w:ascii="Verdana" w:hAnsi="Verdana" w:cstheme="minorHAnsi"/>
          <w:b/>
          <w:color w:val="auto"/>
          <w:sz w:val="20"/>
          <w:szCs w:val="20"/>
        </w:rPr>
        <w:t xml:space="preserve">Uwaga: wypełniając oświadczenie JEDZ Wykonawca wypełnia sekcję α 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w </w:t>
      </w:r>
      <w:r w:rsidRPr="0008796D">
        <w:rPr>
          <w:rFonts w:ascii="Verdana" w:hAnsi="Verdana" w:cstheme="minorHAnsi"/>
          <w:b/>
          <w:color w:val="auto"/>
          <w:sz w:val="20"/>
          <w:szCs w:val="20"/>
        </w:rPr>
        <w:t>Części IV: Kryteria kwalifikacji</w:t>
      </w:r>
    </w:p>
    <w:p w:rsidR="00280A41" w:rsidRPr="0008796D" w:rsidRDefault="00280A41" w:rsidP="0008796D">
      <w:p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08796D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pacing w:val="5"/>
          <w:sz w:val="20"/>
          <w:szCs w:val="20"/>
        </w:rPr>
        <w:t>Wykaz podmiotowych środków dowodowych</w:t>
      </w:r>
      <w:bookmarkEnd w:id="9"/>
    </w:p>
    <w:p w:rsidR="005C13B3" w:rsidRPr="0008796D" w:rsidRDefault="005C13B3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7613" w:rsidRPr="0008796D" w:rsidRDefault="00167613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W celu potwierdzenia </w:t>
      </w:r>
      <w:r w:rsidR="00ED79C8" w:rsidRPr="0008796D">
        <w:rPr>
          <w:rFonts w:ascii="Verdana" w:hAnsi="Verdana"/>
          <w:b/>
          <w:color w:val="auto"/>
          <w:sz w:val="20"/>
          <w:szCs w:val="20"/>
        </w:rPr>
        <w:t>spełniania przez wykonawcę warunków udziału w postępowaniu żąda następujących podmiotowych środków dowodowych</w:t>
      </w:r>
      <w:r w:rsidRPr="0008796D">
        <w:rPr>
          <w:rFonts w:ascii="Verdana" w:hAnsi="Verdana"/>
          <w:b/>
          <w:color w:val="auto"/>
          <w:sz w:val="20"/>
          <w:szCs w:val="20"/>
        </w:rPr>
        <w:t>:</w:t>
      </w:r>
    </w:p>
    <w:p w:rsidR="009B3F4F" w:rsidRPr="0008796D" w:rsidRDefault="009B3F4F" w:rsidP="0008796D">
      <w:pPr>
        <w:spacing w:line="276" w:lineRule="auto"/>
        <w:ind w:left="426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6F132E" w:rsidRDefault="006F132E" w:rsidP="0008796D">
      <w:pPr>
        <w:pStyle w:val="Akapitzlist"/>
        <w:numPr>
          <w:ilvl w:val="1"/>
          <w:numId w:val="26"/>
        </w:numPr>
        <w:spacing w:line="276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08796D">
        <w:rPr>
          <w:rFonts w:ascii="Verdana" w:hAnsi="Verdana" w:cstheme="minorHAnsi"/>
          <w:b/>
          <w:color w:val="auto"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08796D">
        <w:rPr>
          <w:rFonts w:ascii="Verdana" w:hAnsi="Verdana" w:cstheme="minorHAnsi"/>
          <w:color w:val="auto"/>
          <w:sz w:val="20"/>
          <w:szCs w:val="20"/>
        </w:rPr>
        <w:t>.)</w:t>
      </w:r>
    </w:p>
    <w:p w:rsidR="00384318" w:rsidRPr="0008796D" w:rsidRDefault="00384318" w:rsidP="00384318">
      <w:pPr>
        <w:pStyle w:val="Akapitzlist"/>
        <w:spacing w:line="276" w:lineRule="auto"/>
        <w:ind w:left="1145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B97FAE" w:rsidRPr="0008796D" w:rsidRDefault="00B97FAE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08796D">
        <w:rPr>
          <w:rFonts w:ascii="Verdana" w:hAnsi="Verdana"/>
          <w:color w:val="auto"/>
          <w:sz w:val="20"/>
          <w:szCs w:val="20"/>
        </w:rPr>
        <w:t>żąda</w:t>
      </w:r>
      <w:r w:rsidRPr="0008796D">
        <w:rPr>
          <w:rFonts w:ascii="Verdana" w:hAnsi="Verdana"/>
          <w:color w:val="auto"/>
          <w:sz w:val="20"/>
          <w:szCs w:val="20"/>
        </w:rPr>
        <w:t xml:space="preserve"> następujących podmiotowych środków dowodowych:</w:t>
      </w:r>
    </w:p>
    <w:p w:rsidR="005C5EAB" w:rsidRPr="0008796D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informacji z Krajowego Rejestru Karnego w zakresie:</w:t>
      </w:r>
    </w:p>
    <w:p w:rsidR="005C5EAB" w:rsidRPr="0008796D" w:rsidRDefault="005C5EAB" w:rsidP="0008796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 i 2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</w:t>
      </w:r>
    </w:p>
    <w:p w:rsidR="005C5EAB" w:rsidRPr="0008796D" w:rsidRDefault="005C5EAB" w:rsidP="0008796D">
      <w:pPr>
        <w:numPr>
          <w:ilvl w:val="2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4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dotyczącej orzeczenia zakazu ubiegania się o zamówienie publiczne tytułem środka karnego,</w:t>
      </w:r>
    </w:p>
    <w:p w:rsidR="005C5EAB" w:rsidRPr="0008796D" w:rsidRDefault="005C5EAB" w:rsidP="0008796D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- sporządzonej nie wcześniej niż 6 miesięcy przed jej złożeniem;</w:t>
      </w:r>
    </w:p>
    <w:p w:rsidR="005C5EAB" w:rsidRPr="0008796D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oświadczenia wykonawcy, w zakresie 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5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., o braku przynależności do tej samej grupy kapitałowej w rozumieniu ustawy z dnia 16 lutego 2007 r. o ochronie konkurencji i konsumentów (Dz. U. z 2020 r. poz. 1076i1086),z innym wykonawcą, który złożył odrębną ofertę, ofertę częściową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lubwnioseko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dopuszczenie do udziału w postępowaniu, albo oświadczenia o przynależności do tej samej grupy kapitałowej wraz z dokumentami lub informacjami potwierdzającymi przygotowanie oferty, oferty częściowej lub wniosku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o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dopuszczenie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do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udziału</w:t>
      </w:r>
      <w:r w:rsidR="001B1C71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w postępowaniu niezależnie od innego wykonawcy należącego do tej samej grupy kapitałowej;</w:t>
      </w:r>
    </w:p>
    <w:p w:rsidR="00F444EA" w:rsidRPr="0008796D" w:rsidRDefault="005C5EAB" w:rsidP="0008796D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08796D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08796D">
        <w:rPr>
          <w:rFonts w:ascii="Verdana" w:hAnsi="Verdana"/>
          <w:b/>
          <w:i/>
          <w:color w:val="auto"/>
          <w:sz w:val="20"/>
          <w:szCs w:val="20"/>
        </w:rPr>
        <w:t xml:space="preserve"> Załącznika nr </w:t>
      </w:r>
      <w:r w:rsidR="00D968D0" w:rsidRPr="0008796D">
        <w:rPr>
          <w:rFonts w:ascii="Verdana" w:hAnsi="Verdana"/>
          <w:b/>
          <w:i/>
          <w:color w:val="auto"/>
          <w:sz w:val="20"/>
          <w:szCs w:val="20"/>
        </w:rPr>
        <w:t>4</w:t>
      </w:r>
      <w:r w:rsidRPr="0008796D">
        <w:rPr>
          <w:rFonts w:ascii="Verdana" w:hAnsi="Verdana"/>
          <w:b/>
          <w:i/>
          <w:color w:val="auto"/>
          <w:sz w:val="20"/>
          <w:szCs w:val="20"/>
        </w:rPr>
        <w:t xml:space="preserve"> do SWZ</w:t>
      </w:r>
      <w:r w:rsidRPr="0008796D">
        <w:rPr>
          <w:rFonts w:ascii="Verdana" w:hAnsi="Verdana"/>
          <w:i/>
          <w:color w:val="auto"/>
          <w:sz w:val="20"/>
          <w:szCs w:val="20"/>
        </w:rPr>
        <w:t>.</w:t>
      </w:r>
    </w:p>
    <w:p w:rsidR="005C5EAB" w:rsidRPr="0008796D" w:rsidRDefault="00B97FAE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lastRenderedPageBreak/>
        <w:t xml:space="preserve">odpisu lub informacji z Krajowego Rejestru Sądowego lub z Centralnej Ewidencji i Informacji o Działalności Gospodarczej, w zakresie </w:t>
      </w:r>
      <w:r w:rsidRPr="0008796D">
        <w:rPr>
          <w:rFonts w:ascii="Verdana" w:hAnsi="Verdana"/>
          <w:color w:val="auto"/>
          <w:sz w:val="20"/>
          <w:szCs w:val="20"/>
        </w:rPr>
        <w:t xml:space="preserve">art. 109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4</w:t>
      </w: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ustawy</w:t>
      </w:r>
      <w:r w:rsidR="005C5EAB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5C5EAB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08796D" w:rsidRDefault="005C5EAB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3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.;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4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5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08796D" w:rsidRDefault="005C5EAB" w:rsidP="0008796D">
      <w:pPr>
        <w:numPr>
          <w:ilvl w:val="3"/>
          <w:numId w:val="10"/>
        </w:numPr>
        <w:tabs>
          <w:tab w:val="left" w:pos="1418"/>
        </w:tabs>
        <w:spacing w:line="276" w:lineRule="auto"/>
        <w:ind w:left="1418" w:hanging="425"/>
        <w:jc w:val="both"/>
        <w:rPr>
          <w:rFonts w:ascii="Verdana" w:hAnsi="Verdana"/>
          <w:color w:val="auto"/>
          <w:sz w:val="20"/>
          <w:szCs w:val="20"/>
          <w:shd w:val="clear" w:color="auto" w:fill="FFFFFF"/>
        </w:rPr>
      </w:pPr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 6 ustawy </w:t>
      </w:r>
      <w:proofErr w:type="spellStart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9251F4" w:rsidRDefault="009251F4" w:rsidP="0008796D">
      <w:pPr>
        <w:spacing w:line="276" w:lineRule="auto"/>
        <w:ind w:left="993"/>
        <w:jc w:val="both"/>
        <w:rPr>
          <w:rFonts w:ascii="Verdana" w:hAnsi="Verdana"/>
          <w:i/>
          <w:color w:val="auto"/>
          <w:sz w:val="20"/>
          <w:szCs w:val="20"/>
        </w:rPr>
      </w:pPr>
      <w:r w:rsidRPr="0008796D">
        <w:rPr>
          <w:rFonts w:ascii="Verdana" w:hAnsi="Verdana"/>
          <w:i/>
          <w:color w:val="auto"/>
          <w:sz w:val="20"/>
          <w:szCs w:val="20"/>
        </w:rPr>
        <w:t>Zamawiający zaleca wykorzystanie</w:t>
      </w:r>
      <w:r w:rsidRPr="0008796D">
        <w:rPr>
          <w:rFonts w:ascii="Verdana" w:hAnsi="Verdana"/>
          <w:b/>
          <w:i/>
          <w:color w:val="auto"/>
          <w:sz w:val="20"/>
          <w:szCs w:val="20"/>
        </w:rPr>
        <w:t xml:space="preserve"> Załącznika nr 6 do SWZ</w:t>
      </w:r>
      <w:r w:rsidRPr="0008796D">
        <w:rPr>
          <w:rFonts w:ascii="Verdana" w:hAnsi="Verdana"/>
          <w:i/>
          <w:color w:val="auto"/>
          <w:sz w:val="20"/>
          <w:szCs w:val="20"/>
        </w:rPr>
        <w:t>.</w:t>
      </w:r>
    </w:p>
    <w:p w:rsidR="00B411A4" w:rsidRPr="008B04F3" w:rsidRDefault="00B411A4" w:rsidP="00B411A4">
      <w:pPr>
        <w:spacing w:line="276" w:lineRule="auto"/>
        <w:jc w:val="both"/>
        <w:rPr>
          <w:rFonts w:ascii="Verdana" w:hAnsi="Verdana"/>
          <w:b/>
          <w:iCs/>
          <w:color w:val="auto"/>
          <w:sz w:val="20"/>
          <w:szCs w:val="20"/>
          <w:u w:val="single"/>
        </w:rPr>
      </w:pPr>
      <w:r w:rsidRPr="00B411A4">
        <w:rPr>
          <w:rFonts w:ascii="Verdana" w:hAnsi="Verdana"/>
          <w:iCs/>
          <w:color w:val="auto"/>
          <w:sz w:val="20"/>
          <w:szCs w:val="20"/>
        </w:rPr>
        <w:t xml:space="preserve">2.5 </w:t>
      </w:r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informacji z Centralnego Rejestru Beneficjentów Rzeczywistych, w zakresie </w:t>
      </w:r>
      <w:hyperlink r:id="rId10" w:anchor="/document/18903829?unitId=art(108)ust(2)&amp;cm=DOCUMENT" w:history="1">
        <w:r w:rsidRPr="008B04F3">
          <w:rPr>
            <w:rStyle w:val="Hipercze"/>
            <w:rFonts w:ascii="Verdana" w:hAnsi="Verdana"/>
            <w:b/>
            <w:iCs/>
            <w:sz w:val="20"/>
            <w:szCs w:val="20"/>
          </w:rPr>
          <w:t>art. 108 ust. 2</w:t>
        </w:r>
      </w:hyperlink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ustawy</w:t>
      </w:r>
      <w:r w:rsidR="009515E4"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 xml:space="preserve"> </w:t>
      </w:r>
      <w:proofErr w:type="spellStart"/>
      <w:r w:rsidR="009515E4"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Pzp</w:t>
      </w:r>
      <w:proofErr w:type="spellEnd"/>
      <w:r w:rsidRPr="008B04F3">
        <w:rPr>
          <w:rFonts w:ascii="Verdana" w:hAnsi="Verdana"/>
          <w:b/>
          <w:iCs/>
          <w:color w:val="auto"/>
          <w:sz w:val="20"/>
          <w:szCs w:val="20"/>
          <w:u w:val="single"/>
        </w:rPr>
        <w:t>, jeżeli odrębne przepisy wymagają wpisu do tego rejestru, sporządzonej nie wcześniej niż 3 miesiące przed jej złożeniem;</w:t>
      </w:r>
    </w:p>
    <w:p w:rsidR="00184B5D" w:rsidRPr="0008796D" w:rsidRDefault="00B97FAE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Jeżeli wykonawca ma siedzibę lub miejsce zamieszkania poza granicami Rzeczypospolitej Polskiej, zamiast</w:t>
      </w:r>
      <w:r w:rsidR="005C5EAB" w:rsidRPr="0008796D">
        <w:rPr>
          <w:rFonts w:ascii="Verdana" w:hAnsi="Verdana"/>
          <w:color w:val="auto"/>
          <w:sz w:val="20"/>
          <w:szCs w:val="20"/>
        </w:rPr>
        <w:t>:</w:t>
      </w:r>
    </w:p>
    <w:p w:rsidR="005C5EAB" w:rsidRPr="0008796D" w:rsidRDefault="00184B5D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informacji z Krajowego Rejestru Karnego, o której mowa w ust. 2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lub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miejsce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zamieszkania,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 xml:space="preserve">w zakresie, o którym mowa w ust. 2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2.1.;</w:t>
      </w:r>
    </w:p>
    <w:p w:rsidR="00B97FAE" w:rsidRDefault="00B97FAE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2.</w:t>
      </w:r>
      <w:r w:rsidR="00A50B85" w:rsidRPr="0008796D">
        <w:rPr>
          <w:rFonts w:ascii="Verdana" w:hAnsi="Verdana"/>
          <w:color w:val="auto"/>
          <w:sz w:val="20"/>
          <w:szCs w:val="20"/>
        </w:rPr>
        <w:t>3</w:t>
      </w:r>
      <w:r w:rsidRPr="0008796D">
        <w:rPr>
          <w:rFonts w:ascii="Verdana" w:hAnsi="Verdana"/>
          <w:color w:val="auto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sąd,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nie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zawarł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układu z wierzycielami, jego działalność gospodarcza nie jest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zawieszona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ani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nie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znajduje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się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on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 xml:space="preserve">w innej tego rodzaju </w:t>
      </w:r>
      <w:r w:rsidR="00D447D9" w:rsidRPr="0008796D">
        <w:rPr>
          <w:rFonts w:ascii="Verdana" w:hAnsi="Verdana"/>
          <w:color w:val="auto"/>
          <w:sz w:val="20"/>
          <w:szCs w:val="20"/>
        </w:rPr>
        <w:t xml:space="preserve">sytuacji wynikającej z podobnej </w:t>
      </w:r>
      <w:r w:rsidRPr="0008796D">
        <w:rPr>
          <w:rFonts w:ascii="Verdana" w:hAnsi="Verdana"/>
          <w:color w:val="auto"/>
          <w:sz w:val="20"/>
          <w:szCs w:val="20"/>
        </w:rPr>
        <w:t>procedury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przewidzianej</w:t>
      </w:r>
      <w:r w:rsidR="008B04F3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w przepisach miejsca wszczęcia tej procedury.</w:t>
      </w:r>
    </w:p>
    <w:p w:rsidR="009515E4" w:rsidRPr="006D47F7" w:rsidRDefault="009515E4" w:rsidP="0008796D">
      <w:pPr>
        <w:numPr>
          <w:ilvl w:val="1"/>
          <w:numId w:val="9"/>
        </w:numPr>
        <w:spacing w:line="276" w:lineRule="auto"/>
        <w:ind w:left="993" w:hanging="567"/>
        <w:jc w:val="both"/>
        <w:rPr>
          <w:rFonts w:ascii="Verdana" w:hAnsi="Verdana"/>
          <w:b/>
          <w:color w:val="auto"/>
          <w:sz w:val="20"/>
          <w:szCs w:val="20"/>
        </w:rPr>
      </w:pPr>
      <w:r w:rsidRPr="006D47F7">
        <w:rPr>
          <w:rFonts w:ascii="Verdana" w:hAnsi="Verdana"/>
          <w:b/>
          <w:color w:val="auto"/>
          <w:sz w:val="20"/>
          <w:szCs w:val="20"/>
        </w:rPr>
        <w:t xml:space="preserve">informacji z Centralnego Rejestru Beneficjentów Rzeczywistych, o której mowa w ust. 2 </w:t>
      </w:r>
      <w:proofErr w:type="spellStart"/>
      <w:r w:rsidRPr="006D47F7">
        <w:rPr>
          <w:rFonts w:ascii="Verdana" w:hAnsi="Verdana"/>
          <w:b/>
          <w:color w:val="auto"/>
          <w:sz w:val="20"/>
          <w:szCs w:val="20"/>
        </w:rPr>
        <w:t>pkt</w:t>
      </w:r>
      <w:proofErr w:type="spellEnd"/>
      <w:r w:rsidRPr="006D47F7">
        <w:rPr>
          <w:rFonts w:ascii="Verdana" w:hAnsi="Verdana"/>
          <w:b/>
          <w:color w:val="auto"/>
          <w:sz w:val="20"/>
          <w:szCs w:val="20"/>
        </w:rPr>
        <w:t xml:space="preserve"> 2.5 - składa informację z odpowiedniego rejestru zawierającego informacje o jego beneficjentach rzeczywistych albo, w przypadku braku takiego rejestru, inny równoważny dokument wydany przez właściwy organ sądowy lub administracyjny kraju, w którym wykonawca ma siedzibę lub miejsce zamieszkania, określający jego beneficjentów rzeczywistych;</w:t>
      </w:r>
    </w:p>
    <w:p w:rsidR="00184B5D" w:rsidRPr="0008796D" w:rsidRDefault="00184B5D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Dokument, o którym mowa w ust. </w:t>
      </w:r>
      <w:r w:rsidR="00F2168F" w:rsidRPr="0008796D">
        <w:rPr>
          <w:rFonts w:ascii="Verdana" w:hAnsi="Verdana"/>
          <w:color w:val="auto"/>
          <w:sz w:val="20"/>
          <w:szCs w:val="20"/>
        </w:rPr>
        <w:t>3</w:t>
      </w:r>
      <w:r w:rsidRPr="000879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08796D">
        <w:rPr>
          <w:rFonts w:ascii="Verdana" w:hAnsi="Verdana"/>
          <w:color w:val="auto"/>
          <w:sz w:val="20"/>
          <w:szCs w:val="20"/>
        </w:rPr>
        <w:t>3.</w:t>
      </w:r>
      <w:r w:rsidRPr="0008796D">
        <w:rPr>
          <w:rFonts w:ascii="Verdana" w:hAnsi="Verdana"/>
          <w:color w:val="auto"/>
          <w:sz w:val="20"/>
          <w:szCs w:val="20"/>
        </w:rPr>
        <w:t>1</w:t>
      </w:r>
      <w:r w:rsidR="00F2168F" w:rsidRPr="0008796D">
        <w:rPr>
          <w:rFonts w:ascii="Verdana" w:hAnsi="Verdana"/>
          <w:color w:val="auto"/>
          <w:sz w:val="20"/>
          <w:szCs w:val="20"/>
        </w:rPr>
        <w:t>.</w:t>
      </w:r>
      <w:r w:rsidRPr="0008796D">
        <w:rPr>
          <w:rFonts w:ascii="Verdana" w:hAnsi="Verdana"/>
          <w:color w:val="auto"/>
          <w:sz w:val="20"/>
          <w:szCs w:val="20"/>
        </w:rPr>
        <w:t>, powinien być wystawiony nie wcześniej niż 6 miesięcy przed jego złożeniem. Dokument, o który</w:t>
      </w:r>
      <w:r w:rsidR="00A50B85" w:rsidRPr="0008796D">
        <w:rPr>
          <w:rFonts w:ascii="Verdana" w:hAnsi="Verdana"/>
          <w:color w:val="auto"/>
          <w:sz w:val="20"/>
          <w:szCs w:val="20"/>
        </w:rPr>
        <w:t xml:space="preserve">m </w:t>
      </w:r>
      <w:r w:rsidRPr="0008796D">
        <w:rPr>
          <w:rFonts w:ascii="Verdana" w:hAnsi="Verdana"/>
          <w:color w:val="auto"/>
          <w:sz w:val="20"/>
          <w:szCs w:val="20"/>
        </w:rPr>
        <w:t xml:space="preserve">mowa w ust. </w:t>
      </w:r>
      <w:r w:rsidR="00F2168F" w:rsidRPr="0008796D">
        <w:rPr>
          <w:rFonts w:ascii="Verdana" w:hAnsi="Verdana"/>
          <w:color w:val="auto"/>
          <w:sz w:val="20"/>
          <w:szCs w:val="20"/>
        </w:rPr>
        <w:t>3</w:t>
      </w:r>
      <w:r w:rsidRPr="0008796D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</w:t>
      </w:r>
      <w:r w:rsidR="00F2168F" w:rsidRPr="0008796D">
        <w:rPr>
          <w:rFonts w:ascii="Verdana" w:hAnsi="Verdana"/>
          <w:color w:val="auto"/>
          <w:sz w:val="20"/>
          <w:szCs w:val="20"/>
        </w:rPr>
        <w:t>3.</w:t>
      </w:r>
      <w:r w:rsidRPr="0008796D">
        <w:rPr>
          <w:rFonts w:ascii="Verdana" w:hAnsi="Verdana"/>
          <w:color w:val="auto"/>
          <w:sz w:val="20"/>
          <w:szCs w:val="20"/>
        </w:rPr>
        <w:t>2</w:t>
      </w:r>
      <w:r w:rsidR="009515E4">
        <w:rPr>
          <w:rFonts w:ascii="Verdana" w:hAnsi="Verdana"/>
          <w:color w:val="auto"/>
          <w:sz w:val="20"/>
          <w:szCs w:val="20"/>
        </w:rPr>
        <w:t xml:space="preserve"> i </w:t>
      </w:r>
      <w:r w:rsidR="009515E4" w:rsidRPr="006D47F7">
        <w:rPr>
          <w:rFonts w:ascii="Verdana" w:hAnsi="Verdana"/>
          <w:b/>
          <w:color w:val="auto"/>
          <w:sz w:val="20"/>
          <w:szCs w:val="20"/>
        </w:rPr>
        <w:t>3.3</w:t>
      </w:r>
      <w:r w:rsidR="00F2168F" w:rsidRPr="006D47F7">
        <w:rPr>
          <w:rFonts w:ascii="Verdana" w:hAnsi="Verdana"/>
          <w:b/>
          <w:color w:val="auto"/>
          <w:sz w:val="20"/>
          <w:szCs w:val="20"/>
        </w:rPr>
        <w:t>.</w:t>
      </w:r>
      <w:r w:rsidR="006D47F7">
        <w:rPr>
          <w:rFonts w:ascii="Verdana" w:hAnsi="Verdana"/>
          <w:color w:val="auto"/>
          <w:sz w:val="20"/>
          <w:szCs w:val="20"/>
        </w:rPr>
        <w:t xml:space="preserve"> </w:t>
      </w:r>
      <w:r w:rsidR="00A50B85" w:rsidRPr="0008796D">
        <w:rPr>
          <w:rFonts w:ascii="Verdana" w:hAnsi="Verdana"/>
          <w:color w:val="auto"/>
          <w:sz w:val="20"/>
          <w:szCs w:val="20"/>
        </w:rPr>
        <w:t xml:space="preserve">powinien </w:t>
      </w:r>
      <w:r w:rsidRPr="0008796D">
        <w:rPr>
          <w:rFonts w:ascii="Verdana" w:hAnsi="Verdana"/>
          <w:color w:val="auto"/>
          <w:sz w:val="20"/>
          <w:szCs w:val="20"/>
        </w:rPr>
        <w:t>być wystawion</w:t>
      </w:r>
      <w:r w:rsidR="00A50B85" w:rsidRPr="0008796D">
        <w:rPr>
          <w:rFonts w:ascii="Verdana" w:hAnsi="Verdana"/>
          <w:color w:val="auto"/>
          <w:sz w:val="20"/>
          <w:szCs w:val="20"/>
        </w:rPr>
        <w:t>y</w:t>
      </w:r>
      <w:r w:rsidRPr="0008796D">
        <w:rPr>
          <w:rFonts w:ascii="Verdana" w:hAnsi="Verdana"/>
          <w:color w:val="auto"/>
          <w:sz w:val="20"/>
          <w:szCs w:val="20"/>
        </w:rPr>
        <w:t xml:space="preserve"> nie wcześniej niż 3 miesiące przed ich złożeniem.</w:t>
      </w:r>
    </w:p>
    <w:p w:rsidR="00F444EA" w:rsidRPr="0008796D" w:rsidRDefault="00F2168F" w:rsidP="0008796D">
      <w:pPr>
        <w:numPr>
          <w:ilvl w:val="0"/>
          <w:numId w:val="9"/>
        </w:numPr>
        <w:tabs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1, 2 i 4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655993" w:rsidRPr="00A84EE5" w:rsidRDefault="00F127FD" w:rsidP="00655993">
      <w:pPr>
        <w:numPr>
          <w:ilvl w:val="0"/>
          <w:numId w:val="9"/>
        </w:numPr>
        <w:tabs>
          <w:tab w:val="num" w:pos="0"/>
        </w:tabs>
        <w:spacing w:line="276" w:lineRule="auto"/>
        <w:ind w:left="426" w:hanging="426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08796D">
        <w:rPr>
          <w:rFonts w:ascii="Verdana" w:hAnsi="Verdana"/>
          <w:b/>
          <w:bCs/>
          <w:color w:val="auto"/>
          <w:sz w:val="20"/>
          <w:szCs w:val="20"/>
        </w:rPr>
        <w:t xml:space="preserve">Dokumentów wskazanych w niniejszym rozdziale SWZ nie dołącza się do oferty – </w:t>
      </w:r>
      <w:r w:rsidRPr="0008796D">
        <w:rPr>
          <w:rFonts w:ascii="Verdana" w:hAnsi="Verdana"/>
          <w:b/>
          <w:bCs/>
          <w:color w:val="auto"/>
          <w:sz w:val="20"/>
          <w:szCs w:val="20"/>
        </w:rPr>
        <w:lastRenderedPageBreak/>
        <w:t xml:space="preserve">składane są na wezwanie Zamawiającego. </w:t>
      </w:r>
    </w:p>
    <w:p w:rsidR="00655993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655993" w:rsidRPr="0008796D" w:rsidRDefault="00655993" w:rsidP="00655993">
      <w:pPr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</w:p>
    <w:p w:rsidR="00B97FAE" w:rsidRPr="0008796D" w:rsidRDefault="00B97FAE" w:rsidP="0008796D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11" w:name="_Toc64559026"/>
      <w:r w:rsidRPr="0008796D">
        <w:rPr>
          <w:rFonts w:ascii="Verdana" w:hAnsi="Verdana"/>
          <w:color w:val="auto"/>
          <w:spacing w:val="5"/>
          <w:sz w:val="20"/>
          <w:szCs w:val="20"/>
        </w:rPr>
        <w:t>Informacje o środkach komunikacji elektronicznej, przy użyciu kt</w:t>
      </w:r>
      <w:r w:rsidR="005D1E61" w:rsidRPr="0008796D">
        <w:rPr>
          <w:rFonts w:ascii="Verdana" w:hAnsi="Verdana"/>
          <w:color w:val="auto"/>
          <w:spacing w:val="5"/>
          <w:sz w:val="20"/>
          <w:szCs w:val="20"/>
        </w:rPr>
        <w:t xml:space="preserve">órych 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Zamawiający będzie komunikował się </w:t>
      </w:r>
      <w:r w:rsidR="005D1E61" w:rsidRPr="0008796D">
        <w:rPr>
          <w:rFonts w:ascii="Verdana" w:hAnsi="Verdana"/>
          <w:color w:val="auto"/>
          <w:spacing w:val="5"/>
          <w:sz w:val="20"/>
          <w:szCs w:val="20"/>
        </w:rPr>
        <w:t xml:space="preserve">z wykonawcami, oraz informacje </w:t>
      </w:r>
      <w:r w:rsidR="005D1E61" w:rsidRPr="0008796D">
        <w:rPr>
          <w:rFonts w:ascii="Verdana" w:hAnsi="Verdana"/>
          <w:color w:val="auto"/>
          <w:spacing w:val="5"/>
          <w:sz w:val="20"/>
          <w:szCs w:val="20"/>
        </w:rPr>
        <w:br/>
      </w:r>
      <w:r w:rsidRPr="0008796D">
        <w:rPr>
          <w:rFonts w:ascii="Verdana" w:hAnsi="Verdana"/>
          <w:color w:val="auto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08796D">
        <w:rPr>
          <w:rFonts w:ascii="Verdana" w:hAnsi="Verdana"/>
          <w:color w:val="auto"/>
          <w:spacing w:val="5"/>
          <w:sz w:val="20"/>
          <w:szCs w:val="20"/>
        </w:rPr>
        <w:t xml:space="preserve"> oraz sposób złożenia oferty</w:t>
      </w:r>
    </w:p>
    <w:p w:rsidR="005C13B3" w:rsidRPr="0008796D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54D8D" w:rsidRPr="0008796D" w:rsidRDefault="00F54D8D" w:rsidP="000879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08796D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08796D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08796D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54D8D" w:rsidRPr="0008796D" w:rsidRDefault="00F54D8D" w:rsidP="000879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Szczegółowa instrukcja korzystania z SKE stanowi załącznik nr 9 do SWZ.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54D8D" w:rsidRPr="0008796D" w:rsidRDefault="00F54D8D" w:rsidP="000879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8796D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08796D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08796D" w:rsidRDefault="00F54D8D" w:rsidP="0008796D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08796D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08796D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54D8D" w:rsidRPr="0008796D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54D8D" w:rsidRPr="0008796D" w:rsidRDefault="00F54D8D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– „GPG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Suite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” udostępnionym na stronie  </w:t>
      </w:r>
    </w:p>
    <w:p w:rsidR="00F54D8D" w:rsidRPr="0008796D" w:rsidRDefault="006D7EAA" w:rsidP="0008796D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2" w:history="1">
        <w:r w:rsidR="00F54D8D" w:rsidRPr="0008796D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54D8D" w:rsidRPr="0008796D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54D8D" w:rsidRPr="0008796D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54D8D" w:rsidRPr="0008796D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54D8D" w:rsidRPr="0008796D" w:rsidRDefault="00F54D8D" w:rsidP="0008796D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08796D" w:rsidRDefault="006D5466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8796D" w:rsidRDefault="0099338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2" w:name="_Toc64559027"/>
      <w:r w:rsidRPr="0008796D">
        <w:rPr>
          <w:rFonts w:ascii="Verdana" w:hAnsi="Verdana"/>
          <w:color w:val="auto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8796D">
        <w:rPr>
          <w:rFonts w:ascii="Verdana" w:hAnsi="Verdana"/>
          <w:color w:val="auto"/>
          <w:spacing w:val="5"/>
          <w:sz w:val="20"/>
          <w:szCs w:val="20"/>
        </w:rPr>
        <w:t xml:space="preserve"> Ustawy </w:t>
      </w:r>
      <w:proofErr w:type="spellStart"/>
      <w:r w:rsidR="002A0871" w:rsidRPr="0008796D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12"/>
      <w:proofErr w:type="spellEnd"/>
    </w:p>
    <w:p w:rsidR="005C13B3" w:rsidRPr="0008796D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4B477D" w:rsidRDefault="004B477D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innego sposobu komunikowania się Zamawiającego z Wykonawcami, niż te opisane w Rozdziale </w:t>
      </w:r>
      <w:r w:rsidR="006C63D4" w:rsidRPr="0008796D">
        <w:rPr>
          <w:rFonts w:ascii="Verdana" w:hAnsi="Verdana"/>
          <w:color w:val="auto"/>
          <w:sz w:val="20"/>
          <w:szCs w:val="20"/>
        </w:rPr>
        <w:t>XI</w:t>
      </w:r>
      <w:r w:rsidRPr="0008796D">
        <w:rPr>
          <w:rFonts w:ascii="Verdana" w:hAnsi="Verdana"/>
          <w:color w:val="auto"/>
          <w:sz w:val="20"/>
          <w:szCs w:val="20"/>
        </w:rPr>
        <w:t xml:space="preserve"> Specyfikacji</w:t>
      </w:r>
    </w:p>
    <w:p w:rsidR="00655993" w:rsidRPr="0008796D" w:rsidRDefault="0065599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99338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Style w:val="Tytuksiki"/>
          <w:rFonts w:ascii="Verdana" w:hAnsi="Verdana"/>
          <w:color w:val="auto"/>
          <w:sz w:val="20"/>
          <w:szCs w:val="20"/>
        </w:rPr>
      </w:pPr>
      <w:bookmarkStart w:id="13" w:name="_Toc64559028"/>
      <w:r w:rsidRPr="0008796D">
        <w:rPr>
          <w:rFonts w:ascii="Verdana" w:hAnsi="Verdana"/>
          <w:color w:val="auto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08796D" w:rsidRDefault="005C13B3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327C6" w:rsidRPr="0008796D" w:rsidRDefault="00F327C6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lastRenderedPageBreak/>
        <w:t>1)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 sprawach formalnych – </w:t>
      </w:r>
      <w:r w:rsidR="00BC2938">
        <w:rPr>
          <w:rFonts w:ascii="Verdana" w:hAnsi="Verdana"/>
          <w:color w:val="auto"/>
          <w:sz w:val="20"/>
          <w:szCs w:val="20"/>
        </w:rPr>
        <w:t xml:space="preserve">Marzena Michalak </w:t>
      </w:r>
      <w:r w:rsidRPr="0008796D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61 66 54 </w:t>
      </w:r>
      <w:r w:rsidR="007D7744" w:rsidRPr="0008796D">
        <w:rPr>
          <w:rFonts w:ascii="Verdana" w:hAnsi="Verdana"/>
          <w:color w:val="auto"/>
          <w:sz w:val="20"/>
          <w:szCs w:val="20"/>
        </w:rPr>
        <w:t>255</w:t>
      </w:r>
      <w:r w:rsidRPr="0008796D">
        <w:rPr>
          <w:rFonts w:ascii="Verdana" w:hAnsi="Verdana"/>
          <w:color w:val="auto"/>
          <w:sz w:val="20"/>
          <w:szCs w:val="20"/>
        </w:rPr>
        <w:t xml:space="preserve">, </w:t>
      </w:r>
    </w:p>
    <w:p w:rsidR="00B97FAE" w:rsidRPr="0008796D" w:rsidRDefault="00F327C6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2)</w:t>
      </w:r>
      <w:r w:rsidRPr="0008796D">
        <w:rPr>
          <w:rFonts w:ascii="Verdana" w:hAnsi="Verdana"/>
          <w:color w:val="auto"/>
          <w:sz w:val="20"/>
          <w:szCs w:val="20"/>
        </w:rPr>
        <w:tab/>
        <w:t xml:space="preserve">w sprawach merytorycznych – </w:t>
      </w:r>
      <w:r w:rsidR="00004D56" w:rsidRPr="0008796D">
        <w:rPr>
          <w:rFonts w:ascii="Verdana" w:hAnsi="Verdana"/>
          <w:color w:val="auto"/>
          <w:sz w:val="20"/>
          <w:szCs w:val="20"/>
        </w:rPr>
        <w:t>Teodora Jodko</w:t>
      </w:r>
      <w:r w:rsidRPr="0008796D">
        <w:rPr>
          <w:rFonts w:ascii="Verdana" w:hAnsi="Verdana"/>
          <w:color w:val="auto"/>
          <w:sz w:val="20"/>
          <w:szCs w:val="20"/>
        </w:rPr>
        <w:t xml:space="preserve"> – tel. 61 66 54</w:t>
      </w:r>
      <w:r w:rsidR="00D447D9" w:rsidRPr="0008796D">
        <w:rPr>
          <w:rFonts w:ascii="Verdana" w:hAnsi="Verdana"/>
          <w:color w:val="auto"/>
          <w:sz w:val="20"/>
          <w:szCs w:val="20"/>
        </w:rPr>
        <w:t> </w:t>
      </w:r>
      <w:r w:rsidR="00004D56" w:rsidRPr="0008796D">
        <w:rPr>
          <w:rFonts w:ascii="Verdana" w:hAnsi="Verdana"/>
          <w:color w:val="auto"/>
          <w:sz w:val="20"/>
          <w:szCs w:val="20"/>
        </w:rPr>
        <w:t>302</w:t>
      </w:r>
    </w:p>
    <w:p w:rsidR="00D447D9" w:rsidRPr="0008796D" w:rsidRDefault="00D447D9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4" w:name="_Toc64559029"/>
      <w:r w:rsidRPr="0008796D">
        <w:rPr>
          <w:rFonts w:ascii="Verdana" w:hAnsi="Verdana"/>
          <w:color w:val="auto"/>
          <w:spacing w:val="5"/>
          <w:sz w:val="20"/>
          <w:szCs w:val="20"/>
        </w:rPr>
        <w:t>Termin związania ofertą</w:t>
      </w:r>
      <w:bookmarkEnd w:id="14"/>
    </w:p>
    <w:p w:rsidR="005C13B3" w:rsidRPr="0008796D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3A3ABA" w:rsidRPr="0008796D" w:rsidRDefault="003A3ABA" w:rsidP="0008796D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Wykona</w:t>
      </w:r>
      <w:r w:rsidR="0064053B" w:rsidRPr="0008796D">
        <w:rPr>
          <w:rFonts w:ascii="Verdana" w:hAnsi="Verdana"/>
          <w:b/>
          <w:color w:val="auto"/>
          <w:sz w:val="20"/>
          <w:szCs w:val="20"/>
        </w:rPr>
        <w:t xml:space="preserve">wca jest związany ofertą do </w:t>
      </w:r>
      <w:r w:rsidR="00BB2B4B">
        <w:rPr>
          <w:rFonts w:ascii="Verdana" w:hAnsi="Verdana"/>
          <w:b/>
          <w:color w:val="auto"/>
          <w:sz w:val="20"/>
          <w:szCs w:val="20"/>
          <w:highlight w:val="yellow"/>
        </w:rPr>
        <w:t>06.06.</w:t>
      </w:r>
      <w:r w:rsidR="00355501" w:rsidRPr="00BC2938">
        <w:rPr>
          <w:rFonts w:ascii="Verdana" w:hAnsi="Verdana"/>
          <w:b/>
          <w:color w:val="auto"/>
          <w:sz w:val="20"/>
          <w:szCs w:val="20"/>
          <w:highlight w:val="yellow"/>
        </w:rPr>
        <w:t>202</w:t>
      </w:r>
      <w:r w:rsidR="0008796D" w:rsidRPr="00BC2938">
        <w:rPr>
          <w:rFonts w:ascii="Verdana" w:hAnsi="Verdana"/>
          <w:b/>
          <w:color w:val="auto"/>
          <w:sz w:val="20"/>
          <w:szCs w:val="20"/>
          <w:highlight w:val="yellow"/>
        </w:rPr>
        <w:t>3</w:t>
      </w:r>
      <w:r w:rsidR="00355501" w:rsidRPr="00BC2938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r.</w:t>
      </w:r>
    </w:p>
    <w:p w:rsidR="00AC6791" w:rsidRPr="0008796D" w:rsidRDefault="00AC6791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5" w:name="_Toc64559030"/>
      <w:r w:rsidRPr="0008796D">
        <w:rPr>
          <w:rFonts w:ascii="Verdana" w:hAnsi="Verdana"/>
          <w:color w:val="auto"/>
          <w:spacing w:val="5"/>
          <w:sz w:val="20"/>
          <w:szCs w:val="20"/>
        </w:rPr>
        <w:t>Opis sposobu przygotowania oferty</w:t>
      </w:r>
      <w:bookmarkEnd w:id="15"/>
    </w:p>
    <w:p w:rsidR="001A3D96" w:rsidRPr="0008796D" w:rsidRDefault="001A3D96" w:rsidP="0008796D">
      <w:pPr>
        <w:spacing w:line="276" w:lineRule="auto"/>
        <w:ind w:left="993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08796D" w:rsidRDefault="007910DA" w:rsidP="0008796D">
      <w:pPr>
        <w:widowControl/>
        <w:numPr>
          <w:ilvl w:val="1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8796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7910DA" w:rsidRPr="0008796D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393DE5"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08796D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="00393DE5"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08796D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7910DA" w:rsidRPr="0008796D" w:rsidRDefault="007910DA" w:rsidP="0008796D">
      <w:pPr>
        <w:pStyle w:val="Akapitzlist"/>
        <w:numPr>
          <w:ilvl w:val="2"/>
          <w:numId w:val="15"/>
        </w:numPr>
        <w:tabs>
          <w:tab w:val="left" w:pos="-7088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 oraz spełnianiu warunków udziału w postępowaniu:</w:t>
      </w:r>
    </w:p>
    <w:p w:rsidR="007910DA" w:rsidRPr="0008796D" w:rsidRDefault="007910DA" w:rsidP="0008796D">
      <w:pPr>
        <w:tabs>
          <w:tab w:val="left" w:pos="-7088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 nr 3–</w:t>
      </w:r>
      <w:r w:rsidRPr="0008796D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7910DA" w:rsidRPr="0008796D" w:rsidRDefault="007910DA" w:rsidP="0008796D">
      <w:pPr>
        <w:tabs>
          <w:tab w:val="left" w:pos="-7088"/>
        </w:tabs>
        <w:spacing w:line="276" w:lineRule="auto"/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 nr 3a</w:t>
      </w:r>
      <w:r w:rsidRPr="0008796D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08796D">
        <w:rPr>
          <w:rFonts w:ascii="Verdana" w:hAnsi="Verdana" w:cs="Arial"/>
          <w:color w:val="auto"/>
          <w:sz w:val="20"/>
          <w:szCs w:val="20"/>
        </w:rPr>
        <w:t xml:space="preserve">z art. 5k rozporządzenia 833/2014 </w:t>
      </w:r>
      <w:r w:rsidRPr="0008796D">
        <w:rPr>
          <w:rFonts w:ascii="Verdana" w:eastAsia="Calibri" w:hAnsi="Verdana"/>
          <w:bCs/>
          <w:sz w:val="20"/>
          <w:szCs w:val="20"/>
          <w:lang w:eastAsia="ar-SA"/>
        </w:rPr>
        <w:t>do SWZ, przy czym:</w:t>
      </w:r>
    </w:p>
    <w:p w:rsidR="007910DA" w:rsidRDefault="007910DA" w:rsidP="0008796D">
      <w:pPr>
        <w:widowControl/>
        <w:numPr>
          <w:ilvl w:val="3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8796D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oświadczenia, o których mowa powyżej składa każdy z wykonawców. Dokumenty te potwierdzają brak podstaw wykluczenia oraz spełnianie warunków udziału w postępowaniu w zakresie, w którym każdy z wykonawców wykazuje spełnianie </w:t>
      </w:r>
      <w:r w:rsidR="00472C6B">
        <w:rPr>
          <w:rFonts w:ascii="Verdana" w:eastAsia="Calibri" w:hAnsi="Verdana"/>
          <w:bCs/>
          <w:sz w:val="20"/>
          <w:szCs w:val="20"/>
          <w:lang w:eastAsia="ar-SA"/>
        </w:rPr>
        <w:t>warunków udziału w postępowaniu,</w:t>
      </w:r>
    </w:p>
    <w:p w:rsidR="00472C6B" w:rsidRPr="0008796D" w:rsidRDefault="00472C6B" w:rsidP="00472C6B">
      <w:pPr>
        <w:widowControl/>
        <w:tabs>
          <w:tab w:val="left" w:pos="426"/>
        </w:tabs>
        <w:suppressAutoHyphens w:val="0"/>
        <w:ind w:left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00EC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art. 117 ust. 4 ustawy </w:t>
      </w:r>
      <w:proofErr w:type="spellStart"/>
      <w:r w:rsidRPr="0050388B"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 w:rsidRPr="0050388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7910DA" w:rsidRPr="0008796D" w:rsidRDefault="007910DA" w:rsidP="0008796D">
      <w:pPr>
        <w:widowControl/>
        <w:numPr>
          <w:ilvl w:val="2"/>
          <w:numId w:val="15"/>
        </w:numPr>
        <w:tabs>
          <w:tab w:val="left" w:pos="-7088"/>
        </w:tabs>
        <w:suppressAutoHyphens w:val="0"/>
        <w:spacing w:line="276" w:lineRule="auto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8796D">
        <w:rPr>
          <w:rFonts w:ascii="Verdana" w:eastAsia="Calibri" w:hAnsi="Verdana"/>
          <w:bCs/>
          <w:spacing w:val="4"/>
          <w:sz w:val="20"/>
          <w:szCs w:val="20"/>
        </w:rPr>
        <w:t>przedmiotowe środki dowodowe ( o ile dotyczy)</w:t>
      </w:r>
    </w:p>
    <w:p w:rsidR="007910DA" w:rsidRPr="0008796D" w:rsidRDefault="007910DA" w:rsidP="0008796D">
      <w:pPr>
        <w:numPr>
          <w:ilvl w:val="1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Dodatkowo: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127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7910DA" w:rsidRPr="0008796D" w:rsidRDefault="007910DA" w:rsidP="0008796D">
      <w:pPr>
        <w:numPr>
          <w:ilvl w:val="2"/>
          <w:numId w:val="15"/>
        </w:numPr>
        <w:tabs>
          <w:tab w:val="left" w:pos="-7088"/>
          <w:tab w:val="left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08796D" w:rsidRDefault="0063434E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857D43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6" w:name="_Toc64559031"/>
      <w:r w:rsidRPr="0008796D">
        <w:rPr>
          <w:rFonts w:ascii="Verdana" w:hAnsi="Verdana"/>
          <w:color w:val="auto"/>
          <w:spacing w:val="5"/>
          <w:sz w:val="20"/>
          <w:szCs w:val="20"/>
        </w:rPr>
        <w:t>T</w:t>
      </w:r>
      <w:r w:rsidR="002A0871" w:rsidRPr="0008796D">
        <w:rPr>
          <w:rFonts w:ascii="Verdana" w:hAnsi="Verdana"/>
          <w:color w:val="auto"/>
          <w:spacing w:val="5"/>
          <w:sz w:val="20"/>
          <w:szCs w:val="20"/>
        </w:rPr>
        <w:t>ermin składania ofert</w:t>
      </w:r>
      <w:bookmarkEnd w:id="16"/>
    </w:p>
    <w:p w:rsidR="005C13B3" w:rsidRPr="0008796D" w:rsidRDefault="005C13B3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08796D" w:rsidRDefault="00AF11F8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8796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9F165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FE35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09.03.</w:t>
      </w:r>
      <w:r w:rsidR="006D5466"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8796D"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08796D" w:rsidRDefault="00487A74" w:rsidP="0008796D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8796D" w:rsidRDefault="002A0871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7" w:name="_Toc64559032"/>
      <w:r w:rsidRPr="0008796D">
        <w:rPr>
          <w:rFonts w:ascii="Verdana" w:hAnsi="Verdana"/>
          <w:color w:val="auto"/>
          <w:spacing w:val="5"/>
          <w:sz w:val="20"/>
          <w:szCs w:val="20"/>
        </w:rPr>
        <w:t>Termin otwarcia ofert</w:t>
      </w:r>
      <w:bookmarkEnd w:id="17"/>
    </w:p>
    <w:p w:rsidR="005C13B3" w:rsidRPr="0008796D" w:rsidRDefault="005C13B3" w:rsidP="0008796D">
      <w:pPr>
        <w:spacing w:line="276" w:lineRule="auto"/>
        <w:ind w:left="425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AF11F8" w:rsidRPr="0008796D" w:rsidRDefault="00483E0E" w:rsidP="0008796D">
      <w:pPr>
        <w:numPr>
          <w:ilvl w:val="1"/>
          <w:numId w:val="13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Termin otwarcia ofert:</w:t>
      </w:r>
      <w:r w:rsidR="00FE3532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FE3532" w:rsidRPr="00FE35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09.03.</w:t>
      </w:r>
      <w:r w:rsidR="0008796D" w:rsidRPr="00FE35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2023 </w:t>
      </w:r>
      <w:r w:rsidR="00E71299" w:rsidRPr="0096642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roku o godz. </w:t>
      </w:r>
      <w:r w:rsidR="00763F23" w:rsidRPr="00966427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08796D" w:rsidRDefault="00857D43" w:rsidP="0008796D">
      <w:pPr>
        <w:numPr>
          <w:ilvl w:val="1"/>
          <w:numId w:val="13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Otwarcie ofert nastąpi za pośrednictwem</w:t>
      </w:r>
      <w:r w:rsidR="00E15C53" w:rsidRPr="0008796D">
        <w:rPr>
          <w:rFonts w:ascii="Verdana" w:hAnsi="Verdana"/>
          <w:color w:val="auto"/>
          <w:sz w:val="20"/>
          <w:szCs w:val="20"/>
        </w:rPr>
        <w:t xml:space="preserve"> aplikacji do deszyfrowania gpg4win (</w:t>
      </w:r>
      <w:r w:rsidR="00E15C53" w:rsidRPr="0008796D">
        <w:rPr>
          <w:rFonts w:ascii="Verdana" w:hAnsi="Verdana"/>
          <w:b/>
          <w:color w:val="auto"/>
          <w:sz w:val="20"/>
          <w:szCs w:val="20"/>
        </w:rPr>
        <w:t>Kleopatra</w:t>
      </w:r>
      <w:r w:rsidR="00E15C53" w:rsidRPr="0008796D">
        <w:rPr>
          <w:rFonts w:ascii="Verdana" w:hAnsi="Verdana" w:cstheme="minorHAnsi"/>
          <w:color w:val="auto"/>
          <w:sz w:val="20"/>
          <w:szCs w:val="20"/>
        </w:rPr>
        <w:t>)</w:t>
      </w:r>
      <w:r w:rsidRPr="0008796D">
        <w:rPr>
          <w:rFonts w:ascii="Verdana" w:hAnsi="Verdana"/>
          <w:color w:val="auto"/>
          <w:sz w:val="20"/>
          <w:szCs w:val="20"/>
        </w:rPr>
        <w:t xml:space="preserve">, </w:t>
      </w:r>
      <w:r w:rsidR="00E15C53" w:rsidRPr="0008796D">
        <w:rPr>
          <w:rFonts w:ascii="Verdana" w:hAnsi="Verdana"/>
          <w:color w:val="auto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08796D">
          <w:rPr>
            <w:rStyle w:val="Hipercze"/>
            <w:rFonts w:ascii="Verdana" w:hAnsi="Verdana"/>
            <w:color w:val="auto"/>
            <w:sz w:val="20"/>
            <w:szCs w:val="20"/>
          </w:rPr>
          <w:t>https://www.gpg4win.org/index.html</w:t>
        </w:r>
      </w:hyperlink>
      <w:r w:rsidR="00E15C53" w:rsidRPr="0008796D">
        <w:rPr>
          <w:rFonts w:ascii="Verdana" w:hAnsi="Verdana"/>
          <w:color w:val="auto"/>
          <w:sz w:val="20"/>
          <w:szCs w:val="20"/>
        </w:rPr>
        <w:t xml:space="preserve">. Odszyfrowanie następuje przy użyciu klucza prywatnego </w:t>
      </w:r>
    </w:p>
    <w:p w:rsidR="006322E1" w:rsidRPr="0008796D" w:rsidRDefault="006322E1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18" w:name="_Toc64559033"/>
      <w:r w:rsidRPr="0008796D">
        <w:rPr>
          <w:rFonts w:ascii="Verdana" w:hAnsi="Verdana"/>
          <w:color w:val="auto"/>
          <w:spacing w:val="5"/>
          <w:sz w:val="20"/>
          <w:szCs w:val="20"/>
        </w:rPr>
        <w:lastRenderedPageBreak/>
        <w:t>Sposób obliczenia ceny</w:t>
      </w:r>
      <w:bookmarkEnd w:id="18"/>
    </w:p>
    <w:p w:rsidR="005C13B3" w:rsidRPr="0008796D" w:rsidRDefault="005C13B3" w:rsidP="0008796D">
      <w:pPr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 xml:space="preserve">Cena oferty musi zostać obliczona zgodnie z </w:t>
      </w:r>
      <w:r w:rsidRPr="0008796D">
        <w:rPr>
          <w:rFonts w:ascii="Verdana" w:hAnsi="Verdana"/>
          <w:b/>
          <w:sz w:val="20"/>
          <w:szCs w:val="20"/>
        </w:rPr>
        <w:t xml:space="preserve">formularzem cenowym (załącznik nr </w:t>
      </w:r>
      <w:r w:rsidR="00393DE5" w:rsidRPr="0008796D">
        <w:rPr>
          <w:rFonts w:ascii="Verdana" w:hAnsi="Verdana"/>
          <w:b/>
          <w:sz w:val="20"/>
          <w:szCs w:val="20"/>
        </w:rPr>
        <w:t>2</w:t>
      </w:r>
      <w:r w:rsidRPr="0008796D">
        <w:rPr>
          <w:rFonts w:ascii="Verdana" w:hAnsi="Verdana"/>
          <w:b/>
          <w:sz w:val="20"/>
          <w:szCs w:val="20"/>
        </w:rPr>
        <w:t>),</w:t>
      </w:r>
      <w:r w:rsidRPr="0008796D">
        <w:rPr>
          <w:rFonts w:ascii="Verdana" w:hAnsi="Verdana"/>
          <w:sz w:val="20"/>
          <w:szCs w:val="20"/>
        </w:rPr>
        <w:t xml:space="preserve"> a następnie przeniesiona do </w:t>
      </w:r>
      <w:r w:rsidRPr="0008796D">
        <w:rPr>
          <w:rFonts w:ascii="Verdana" w:hAnsi="Verdana"/>
          <w:b/>
          <w:sz w:val="20"/>
          <w:szCs w:val="20"/>
        </w:rPr>
        <w:t>formu</w:t>
      </w:r>
      <w:r w:rsidR="00393DE5" w:rsidRPr="0008796D">
        <w:rPr>
          <w:rFonts w:ascii="Verdana" w:hAnsi="Verdana"/>
          <w:b/>
          <w:sz w:val="20"/>
          <w:szCs w:val="20"/>
        </w:rPr>
        <w:t>larza ofertowego (załącznik nr 1</w:t>
      </w:r>
      <w:r w:rsidRPr="0008796D">
        <w:rPr>
          <w:rFonts w:ascii="Verdana" w:hAnsi="Verdana"/>
          <w:b/>
          <w:sz w:val="20"/>
          <w:szCs w:val="20"/>
        </w:rPr>
        <w:t>).</w:t>
      </w: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7910DA" w:rsidRPr="0008796D" w:rsidRDefault="007910DA" w:rsidP="0008796D">
      <w:pPr>
        <w:numPr>
          <w:ilvl w:val="2"/>
          <w:numId w:val="13"/>
        </w:numPr>
        <w:tabs>
          <w:tab w:val="clear" w:pos="850"/>
          <w:tab w:val="num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7910DA" w:rsidRPr="0008796D" w:rsidRDefault="007910DA" w:rsidP="0008796D">
      <w:pPr>
        <w:numPr>
          <w:ilvl w:val="0"/>
          <w:numId w:val="16"/>
        </w:numPr>
        <w:tabs>
          <w:tab w:val="num" w:pos="-7655"/>
        </w:tabs>
        <w:spacing w:line="276" w:lineRule="auto"/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7910DA" w:rsidRPr="0008796D" w:rsidRDefault="007910DA" w:rsidP="0008796D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7910DA" w:rsidRPr="0008796D" w:rsidRDefault="007910DA" w:rsidP="0008796D">
      <w:pPr>
        <w:pStyle w:val="Akapitzlist"/>
        <w:numPr>
          <w:ilvl w:val="2"/>
          <w:numId w:val="13"/>
        </w:num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08796D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7910DA" w:rsidRPr="0008796D" w:rsidRDefault="007910DA" w:rsidP="0008796D">
      <w:pPr>
        <w:tabs>
          <w:tab w:val="num" w:pos="-7655"/>
        </w:tabs>
        <w:spacing w:line="276" w:lineRule="auto"/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393DE5" w:rsidRPr="0008796D" w:rsidRDefault="00393DE5" w:rsidP="0008796D">
      <w:pPr>
        <w:pStyle w:val="Akapitzlist"/>
        <w:widowControl/>
        <w:numPr>
          <w:ilvl w:val="0"/>
          <w:numId w:val="32"/>
        </w:numPr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393DE5" w:rsidRPr="0008796D" w:rsidRDefault="00393DE5" w:rsidP="0008796D">
      <w:pPr>
        <w:pStyle w:val="Akapitzlist"/>
        <w:numPr>
          <w:ilvl w:val="0"/>
          <w:numId w:val="32"/>
        </w:num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 xml:space="preserve">  Zamawiający dopuszcza wycenę leku  za opakowanie a nie za sztukę (jeżeli nie ma możliwości zakupu leku w innej formie niż dostępne na rynku opakowanie handlowe) w pozycjach, gdzie w SWZ występują sztuki lub miligramy.</w:t>
      </w:r>
    </w:p>
    <w:p w:rsidR="00393DE5" w:rsidRPr="0008796D" w:rsidRDefault="00393DE5" w:rsidP="0055015D">
      <w:pPr>
        <w:pStyle w:val="Akapitzlist"/>
        <w:numPr>
          <w:ilvl w:val="0"/>
          <w:numId w:val="32"/>
        </w:numPr>
        <w:spacing w:line="276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dawkach, powinny pochodzić od tego samego producenta.</w:t>
      </w:r>
    </w:p>
    <w:p w:rsidR="00393DE5" w:rsidRPr="0055015D" w:rsidRDefault="00393DE5" w:rsidP="0008796D">
      <w:pPr>
        <w:pStyle w:val="Akapitzlist"/>
        <w:numPr>
          <w:ilvl w:val="0"/>
          <w:numId w:val="32"/>
        </w:numPr>
        <w:tabs>
          <w:tab w:val="left" w:pos="-7797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sz w:val="20"/>
          <w:szCs w:val="20"/>
        </w:rPr>
        <w:t>We wszystkich pakietach  Zamawiający wymaga podania</w:t>
      </w:r>
      <w:r w:rsidRPr="0008796D">
        <w:rPr>
          <w:rFonts w:ascii="Verdana" w:hAnsi="Verdana"/>
          <w:bCs/>
          <w:sz w:val="20"/>
          <w:szCs w:val="20"/>
        </w:rPr>
        <w:t xml:space="preserve"> </w:t>
      </w:r>
      <w:r w:rsidRPr="00F62663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55015D" w:rsidRPr="0055015D" w:rsidRDefault="0055015D" w:rsidP="0055015D">
      <w:pPr>
        <w:pStyle w:val="Tekstpodstawowy"/>
        <w:numPr>
          <w:ilvl w:val="0"/>
          <w:numId w:val="32"/>
        </w:numPr>
        <w:tabs>
          <w:tab w:val="left" w:pos="284"/>
        </w:tabs>
        <w:spacing w:after="0" w:line="276" w:lineRule="auto"/>
        <w:ind w:left="714" w:hanging="357"/>
        <w:jc w:val="both"/>
        <w:rPr>
          <w:rFonts w:ascii="Verdana" w:hAnsi="Verdana"/>
          <w:b/>
          <w:bCs/>
          <w:sz w:val="20"/>
          <w:szCs w:val="20"/>
        </w:rPr>
      </w:pPr>
      <w:r w:rsidRPr="0055015D">
        <w:rPr>
          <w:rFonts w:ascii="Verdana" w:hAnsi="Verdana"/>
          <w:bCs/>
          <w:sz w:val="20"/>
          <w:szCs w:val="20"/>
        </w:rPr>
        <w:t>Wszystkie leki umieszczone w pakietach nr 1-9, 11-21, 24-32, 34-35 muszą posiadać rejestrację w leczeniu raka płuc, a zaoferowana cena jednostkowa nie może być wyższa niż limit finansowania określony przez NFZ.</w:t>
      </w:r>
    </w:p>
    <w:p w:rsidR="0055015D" w:rsidRPr="0055015D" w:rsidRDefault="0055015D" w:rsidP="0055015D">
      <w:pPr>
        <w:pStyle w:val="Tekstpodstawowy"/>
        <w:numPr>
          <w:ilvl w:val="0"/>
          <w:numId w:val="32"/>
        </w:numPr>
        <w:tabs>
          <w:tab w:val="left" w:pos="284"/>
        </w:tabs>
        <w:spacing w:after="0" w:line="276" w:lineRule="auto"/>
        <w:ind w:left="714" w:hanging="357"/>
        <w:jc w:val="both"/>
        <w:rPr>
          <w:rFonts w:ascii="Verdana" w:hAnsi="Verdana"/>
          <w:b/>
          <w:bCs/>
          <w:sz w:val="20"/>
          <w:szCs w:val="20"/>
        </w:rPr>
      </w:pPr>
      <w:r w:rsidRPr="0055015D">
        <w:rPr>
          <w:rFonts w:ascii="Verdana" w:hAnsi="Verdana"/>
          <w:bCs/>
          <w:sz w:val="20"/>
          <w:szCs w:val="20"/>
        </w:rPr>
        <w:t xml:space="preserve">Leki z pakietów </w:t>
      </w:r>
      <w:r w:rsidRPr="0055015D">
        <w:rPr>
          <w:rFonts w:ascii="Verdana" w:hAnsi="Verdana"/>
          <w:b/>
          <w:bCs/>
          <w:sz w:val="20"/>
          <w:szCs w:val="20"/>
        </w:rPr>
        <w:t>10, 22, 23, 33 i 36</w:t>
      </w:r>
      <w:r w:rsidRPr="0055015D">
        <w:rPr>
          <w:rFonts w:ascii="Verdana" w:hAnsi="Verdana"/>
          <w:bCs/>
          <w:sz w:val="20"/>
          <w:szCs w:val="20"/>
        </w:rPr>
        <w:t xml:space="preserve"> muszą posiadać cenę jednostkową nie wyższą niż limit finansowania określony przez NFZ.</w:t>
      </w:r>
    </w:p>
    <w:p w:rsidR="00393DE5" w:rsidRPr="0055015D" w:rsidRDefault="00393DE5" w:rsidP="0008796D">
      <w:pPr>
        <w:pStyle w:val="Tekstpodstawowy"/>
        <w:numPr>
          <w:ilvl w:val="0"/>
          <w:numId w:val="32"/>
        </w:numPr>
        <w:tabs>
          <w:tab w:val="left" w:pos="284"/>
        </w:tabs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55015D">
        <w:rPr>
          <w:rFonts w:ascii="Verdana" w:hAnsi="Verdana"/>
          <w:bCs/>
          <w:sz w:val="20"/>
          <w:szCs w:val="20"/>
        </w:rPr>
        <w:t>Jeżeli w trakcie trwania umowy limit finansowania określony przez NFZ ulegnie obniżeniu poniżej ceny zaoferowanej przez wykonawcę, wykonawca obniży cenę leku do limitu finansowania przez NFZ.</w:t>
      </w:r>
    </w:p>
    <w:p w:rsidR="00E04AEB" w:rsidRPr="0008796D" w:rsidRDefault="00E04AEB" w:rsidP="0008796D">
      <w:pPr>
        <w:pStyle w:val="Akapitzlist"/>
        <w:spacing w:line="276" w:lineRule="auto"/>
        <w:ind w:left="850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19" w:name="_Toc64559034"/>
      <w:r w:rsidRPr="0008796D">
        <w:rPr>
          <w:rFonts w:ascii="Verdana" w:hAnsi="Verdana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08796D" w:rsidRDefault="005C13B3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Cs/>
          <w:color w:val="auto"/>
          <w:spacing w:val="4"/>
          <w:sz w:val="20"/>
          <w:szCs w:val="20"/>
        </w:rPr>
      </w:pPr>
    </w:p>
    <w:p w:rsidR="007D7497" w:rsidRPr="0008796D" w:rsidRDefault="007D7497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pacing w:val="4"/>
          <w:sz w:val="20"/>
          <w:szCs w:val="20"/>
        </w:rPr>
        <w:t>Zamawiając</w:t>
      </w:r>
      <w:r w:rsidRPr="0008796D">
        <w:rPr>
          <w:rFonts w:ascii="Verdana" w:hAnsi="Verdana"/>
          <w:color w:val="auto"/>
          <w:spacing w:val="4"/>
          <w:sz w:val="20"/>
          <w:szCs w:val="20"/>
        </w:rPr>
        <w:t>y</w:t>
      </w:r>
      <w:r w:rsidRPr="0008796D">
        <w:rPr>
          <w:rFonts w:ascii="Verdana" w:hAnsi="Verdana"/>
          <w:color w:val="auto"/>
          <w:sz w:val="20"/>
          <w:szCs w:val="20"/>
        </w:rPr>
        <w:t xml:space="preserve"> wybierze ofertę najkorzystniejszą na podstawie następującego </w:t>
      </w:r>
      <w:r w:rsidRPr="0008796D">
        <w:rPr>
          <w:rFonts w:ascii="Verdana" w:hAnsi="Verdana"/>
          <w:color w:val="auto"/>
          <w:spacing w:val="4"/>
          <w:sz w:val="20"/>
          <w:szCs w:val="20"/>
        </w:rPr>
        <w:t>kryterium:</w:t>
      </w:r>
    </w:p>
    <w:p w:rsidR="007D7497" w:rsidRPr="0008796D" w:rsidRDefault="007D7497" w:rsidP="0008796D">
      <w:pPr>
        <w:tabs>
          <w:tab w:val="left" w:pos="-368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pacing w:val="4"/>
          <w:sz w:val="20"/>
          <w:szCs w:val="20"/>
        </w:rPr>
        <w:t>najniższa cena.</w:t>
      </w:r>
    </w:p>
    <w:p w:rsidR="007D7497" w:rsidRPr="0008796D" w:rsidRDefault="007D7497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08796D" w:rsidRDefault="0054445F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0" w:name="_Toc64559035"/>
      <w:r w:rsidRPr="0008796D">
        <w:rPr>
          <w:rFonts w:ascii="Verdana" w:hAnsi="Verdana"/>
          <w:color w:val="auto"/>
          <w:spacing w:val="5"/>
          <w:sz w:val="20"/>
          <w:szCs w:val="20"/>
        </w:rPr>
        <w:t>Informacje o formalnościach, jakie muszą zostać dopełnione po wyborze</w:t>
      </w:r>
      <w:r w:rsidR="006322E1" w:rsidRPr="0008796D">
        <w:rPr>
          <w:rFonts w:ascii="Verdana" w:hAnsi="Verdana"/>
          <w:color w:val="auto"/>
          <w:spacing w:val="5"/>
          <w:sz w:val="20"/>
          <w:szCs w:val="20"/>
        </w:rPr>
        <w:t xml:space="preserve"> </w:t>
      </w:r>
      <w:proofErr w:type="spellStart"/>
      <w:r w:rsidR="006322E1" w:rsidRPr="0008796D">
        <w:rPr>
          <w:rFonts w:ascii="Verdana" w:hAnsi="Verdana"/>
          <w:color w:val="auto"/>
          <w:spacing w:val="5"/>
          <w:sz w:val="20"/>
          <w:szCs w:val="20"/>
        </w:rPr>
        <w:t>o</w:t>
      </w:r>
      <w:r w:rsidRPr="0008796D">
        <w:rPr>
          <w:rFonts w:ascii="Verdana" w:hAnsi="Verdana"/>
          <w:color w:val="auto"/>
          <w:spacing w:val="5"/>
          <w:sz w:val="20"/>
          <w:szCs w:val="20"/>
        </w:rPr>
        <w:t>fertyw</w:t>
      </w:r>
      <w:proofErr w:type="spellEnd"/>
      <w:r w:rsidRPr="0008796D">
        <w:rPr>
          <w:rFonts w:ascii="Verdana" w:hAnsi="Verdana"/>
          <w:color w:val="auto"/>
          <w:spacing w:val="5"/>
          <w:sz w:val="20"/>
          <w:szCs w:val="20"/>
        </w:rPr>
        <w:t xml:space="preserve"> celu zawarcia umowy w sprawie Zamówienia publicznego</w:t>
      </w:r>
      <w:bookmarkEnd w:id="20"/>
    </w:p>
    <w:p w:rsidR="005C13B3" w:rsidRPr="0008796D" w:rsidRDefault="005C13B3" w:rsidP="0008796D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08796D" w:rsidRDefault="007D7497" w:rsidP="0008796D">
      <w:pPr>
        <w:numPr>
          <w:ilvl w:val="1"/>
          <w:numId w:val="10"/>
        </w:numPr>
        <w:spacing w:line="276" w:lineRule="auto"/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08796D" w:rsidRDefault="007D7497" w:rsidP="0008796D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F330EB" w:rsidRPr="0008796D" w:rsidRDefault="00F330EB" w:rsidP="0008796D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08796D" w:rsidRDefault="00B97FAE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709" w:hanging="709"/>
        <w:jc w:val="both"/>
        <w:rPr>
          <w:rStyle w:val="Tytuksiki"/>
          <w:rFonts w:ascii="Verdana" w:hAnsi="Verdana"/>
          <w:color w:val="auto"/>
          <w:sz w:val="20"/>
          <w:szCs w:val="20"/>
        </w:rPr>
      </w:pPr>
      <w:bookmarkStart w:id="21" w:name="_Toc64559036"/>
      <w:r w:rsidRPr="0008796D">
        <w:rPr>
          <w:rFonts w:ascii="Verdana" w:hAnsi="Verdana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08796D" w:rsidRDefault="005C13B3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08796D" w:rsidRDefault="00B97FAE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8796D">
        <w:rPr>
          <w:rFonts w:ascii="Verdana" w:hAnsi="Verdana"/>
          <w:color w:val="auto"/>
          <w:sz w:val="20"/>
          <w:szCs w:val="20"/>
        </w:rPr>
        <w:t>w</w:t>
      </w:r>
      <w:r w:rsidR="007D7744" w:rsidRPr="0008796D">
        <w:rPr>
          <w:rFonts w:ascii="Verdana" w:hAnsi="Verdana"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8796D">
        <w:rPr>
          <w:rFonts w:ascii="Verdana" w:hAnsi="Verdana"/>
          <w:b/>
          <w:color w:val="auto"/>
          <w:sz w:val="20"/>
          <w:szCs w:val="20"/>
        </w:rPr>
        <w:t>u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08796D">
        <w:rPr>
          <w:rFonts w:ascii="Verdana" w:hAnsi="Verdana"/>
          <w:b/>
          <w:color w:val="auto"/>
          <w:sz w:val="20"/>
          <w:szCs w:val="20"/>
        </w:rPr>
        <w:t>5</w:t>
      </w:r>
      <w:r w:rsidR="007D7744" w:rsidRPr="0008796D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b/>
          <w:color w:val="auto"/>
          <w:sz w:val="20"/>
          <w:szCs w:val="20"/>
        </w:rPr>
        <w:t>do SWZ</w:t>
      </w:r>
      <w:r w:rsidRPr="0008796D">
        <w:rPr>
          <w:rFonts w:ascii="Verdana" w:hAnsi="Verdana"/>
          <w:color w:val="auto"/>
          <w:sz w:val="20"/>
          <w:szCs w:val="20"/>
        </w:rPr>
        <w:t>.</w:t>
      </w:r>
    </w:p>
    <w:p w:rsidR="00B97FAE" w:rsidRPr="0008796D" w:rsidRDefault="00B97FAE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08796D" w:rsidRDefault="00CA15CA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2" w:name="_Toc64559037"/>
      <w:r w:rsidRPr="0008796D">
        <w:rPr>
          <w:rFonts w:ascii="Verdana" w:hAnsi="Verdana"/>
          <w:color w:val="auto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08796D" w:rsidRDefault="005C13B3" w:rsidP="0008796D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Odwołanie przysługuje na:</w:t>
      </w:r>
    </w:p>
    <w:p w:rsidR="00F565A0" w:rsidRPr="0008796D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8796D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8796D" w:rsidRDefault="00F565A0" w:rsidP="0008796D">
      <w:pPr>
        <w:numPr>
          <w:ilvl w:val="1"/>
          <w:numId w:val="19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 Odwołanie wnosi się do Prezesa Krajowej Izby Odwoławczej.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Domniemywa się, że zamawiający mógł zapoznać się z treścią odwołania przed upływem terminu </w:t>
      </w:r>
      <w:r w:rsidRPr="0008796D">
        <w:rPr>
          <w:rFonts w:ascii="Verdana" w:hAnsi="Verdana"/>
          <w:color w:val="auto"/>
          <w:sz w:val="20"/>
          <w:szCs w:val="20"/>
        </w:rPr>
        <w:lastRenderedPageBreak/>
        <w:t>do jego wniesienia, jeżeli przekazanie odpowiednio odwołania albo jego kopii nastąpiło przed upływem terminu do jego wniesienia przy użyciu środków komunikacji elektronicznej.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bookmarkStart w:id="23" w:name="_Hlk67566200"/>
      <w:r w:rsidRPr="0008796D">
        <w:rPr>
          <w:rFonts w:ascii="Verdana" w:hAnsi="Verdana"/>
          <w:color w:val="auto"/>
          <w:sz w:val="20"/>
          <w:szCs w:val="20"/>
        </w:rPr>
        <w:t>Odwołanie wnosi się w terminie:</w:t>
      </w:r>
    </w:p>
    <w:p w:rsidR="00F565A0" w:rsidRPr="0008796D" w:rsidRDefault="0074511C" w:rsidP="0008796D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10</w:t>
      </w:r>
      <w:r w:rsidR="00F565A0" w:rsidRPr="0008796D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08796D" w:rsidRDefault="00F565A0" w:rsidP="0008796D">
      <w:pPr>
        <w:numPr>
          <w:ilvl w:val="1"/>
          <w:numId w:val="18"/>
        </w:numPr>
        <w:tabs>
          <w:tab w:val="num" w:pos="-7797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1</w:t>
      </w:r>
      <w:r w:rsidR="0074511C" w:rsidRPr="0008796D">
        <w:rPr>
          <w:rFonts w:ascii="Verdana" w:hAnsi="Verdana"/>
          <w:color w:val="auto"/>
          <w:sz w:val="20"/>
          <w:szCs w:val="20"/>
        </w:rPr>
        <w:t>5</w:t>
      </w:r>
      <w:r w:rsidRPr="0008796D">
        <w:rPr>
          <w:rFonts w:ascii="Verdana" w:hAnsi="Verdana"/>
          <w:color w:val="auto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 xml:space="preserve"> 1)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08796D">
        <w:rPr>
          <w:rFonts w:ascii="Verdana" w:hAnsi="Verdana"/>
          <w:color w:val="auto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Odwołanie w przypadkach innych niż określone w ust. 8 i 9 wnosi się w terminie </w:t>
      </w:r>
      <w:r w:rsidR="0074511C" w:rsidRPr="0008796D">
        <w:rPr>
          <w:rFonts w:ascii="Verdana" w:hAnsi="Verdana"/>
          <w:color w:val="auto"/>
          <w:sz w:val="20"/>
          <w:szCs w:val="20"/>
        </w:rPr>
        <w:t>10</w:t>
      </w:r>
      <w:r w:rsidRPr="0008796D">
        <w:rPr>
          <w:rFonts w:ascii="Verdana" w:hAnsi="Verdana"/>
          <w:color w:val="auto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08796D" w:rsidRDefault="00F565A0" w:rsidP="0008796D">
      <w:pPr>
        <w:numPr>
          <w:ilvl w:val="6"/>
          <w:numId w:val="17"/>
        </w:numPr>
        <w:tabs>
          <w:tab w:val="clear" w:pos="0"/>
          <w:tab w:val="num" w:pos="-7797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Pozostałe informacje dotyczące środków ochrony prawnej zawarte są w art. 505 – 590 Ustawy.</w:t>
      </w:r>
    </w:p>
    <w:p w:rsidR="00CA15CA" w:rsidRPr="0008796D" w:rsidRDefault="00CA15CA" w:rsidP="0008796D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D710D4" w:rsidRPr="0008796D" w:rsidRDefault="00D710D4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4" w:name="_Toc64559038"/>
      <w:r w:rsidRPr="0008796D">
        <w:rPr>
          <w:rFonts w:ascii="Verdana" w:hAnsi="Verdana"/>
          <w:color w:val="auto"/>
          <w:spacing w:val="5"/>
          <w:sz w:val="20"/>
          <w:szCs w:val="20"/>
        </w:rPr>
        <w:t>Wymagania dotyczące wadium, w tym jego kwot</w:t>
      </w:r>
      <w:bookmarkEnd w:id="24"/>
      <w:r w:rsidR="00EC1A9C" w:rsidRPr="0008796D">
        <w:rPr>
          <w:rFonts w:ascii="Verdana" w:hAnsi="Verdana"/>
          <w:color w:val="auto"/>
          <w:spacing w:val="5"/>
          <w:sz w:val="20"/>
          <w:szCs w:val="20"/>
        </w:rPr>
        <w:t>a</w:t>
      </w:r>
    </w:p>
    <w:p w:rsidR="00024D24" w:rsidRPr="0008796D" w:rsidRDefault="00024D24" w:rsidP="0008796D">
      <w:pPr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5C13B3" w:rsidRPr="0008796D" w:rsidRDefault="005C13B3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7520C" w:rsidRPr="0008796D" w:rsidRDefault="00F25E26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25" w:name="_Toc64559039"/>
      <w:r w:rsidRPr="0008796D">
        <w:rPr>
          <w:rFonts w:ascii="Verdana" w:hAnsi="Verdana"/>
          <w:color w:val="auto"/>
          <w:spacing w:val="5"/>
          <w:sz w:val="20"/>
          <w:szCs w:val="20"/>
        </w:rPr>
        <w:t>I</w:t>
      </w:r>
      <w:r w:rsidR="0007520C" w:rsidRPr="0008796D">
        <w:rPr>
          <w:rFonts w:ascii="Verdana" w:hAnsi="Verdana"/>
          <w:color w:val="auto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08796D" w:rsidRDefault="00A04F82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373B16" w:rsidRPr="0008796D" w:rsidRDefault="00373B16" w:rsidP="0008796D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373B16" w:rsidRPr="0008796D" w:rsidRDefault="00373B16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jc w:val="both"/>
        <w:rPr>
          <w:rFonts w:ascii="Verdana" w:hAnsi="Verdana"/>
          <w:smallCaps/>
          <w:color w:val="auto"/>
          <w:sz w:val="20"/>
          <w:szCs w:val="20"/>
        </w:rPr>
      </w:pPr>
      <w:bookmarkStart w:id="26" w:name="_Toc64559040"/>
      <w:r w:rsidRPr="0008796D">
        <w:rPr>
          <w:rFonts w:ascii="Verdana" w:hAnsi="Verdana"/>
          <w:color w:val="auto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08796D">
        <w:rPr>
          <w:rFonts w:ascii="Verdana" w:hAnsi="Verdana"/>
          <w:color w:val="auto"/>
          <w:sz w:val="20"/>
          <w:szCs w:val="20"/>
        </w:rPr>
        <w:t xml:space="preserve"> ustawy </w:t>
      </w:r>
      <w:proofErr w:type="spellStart"/>
      <w:r w:rsidRPr="0008796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08796D">
        <w:rPr>
          <w:rFonts w:ascii="Verdana" w:hAnsi="Verdana"/>
          <w:color w:val="auto"/>
          <w:sz w:val="20"/>
          <w:szCs w:val="20"/>
        </w:rPr>
        <w:t>.</w:t>
      </w:r>
      <w:bookmarkEnd w:id="26"/>
    </w:p>
    <w:p w:rsidR="00655993" w:rsidRDefault="00655993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83604" w:rsidRPr="0008796D" w:rsidRDefault="00B729C0" w:rsidP="0008796D">
      <w:pPr>
        <w:widowControl/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Zamawiają</w:t>
      </w:r>
      <w:r w:rsidR="00F83604" w:rsidRPr="0008796D">
        <w:rPr>
          <w:rFonts w:ascii="Verdana" w:hAnsi="Verdana"/>
          <w:color w:val="auto"/>
          <w:sz w:val="20"/>
          <w:szCs w:val="20"/>
        </w:rPr>
        <w:t xml:space="preserve">cy </w:t>
      </w:r>
      <w:r w:rsidR="00F83604"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="00F83604" w:rsidRPr="0008796D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373B16" w:rsidRPr="0008796D" w:rsidRDefault="00373B16" w:rsidP="0008796D">
      <w:pPr>
        <w:widowControl/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08796D" w:rsidRDefault="00D730D5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7" w:name="_Toc64559041"/>
      <w:r w:rsidRPr="0008796D">
        <w:rPr>
          <w:rFonts w:ascii="Verdana" w:hAnsi="Verdana"/>
          <w:color w:val="auto"/>
          <w:spacing w:val="5"/>
          <w:sz w:val="20"/>
          <w:szCs w:val="20"/>
        </w:rPr>
        <w:t>Podwykonawstwo</w:t>
      </w:r>
      <w:bookmarkEnd w:id="27"/>
    </w:p>
    <w:p w:rsidR="00655993" w:rsidRDefault="00655993" w:rsidP="00655993">
      <w:pPr>
        <w:widowControl/>
        <w:spacing w:line="276" w:lineRule="auto"/>
        <w:ind w:left="425"/>
        <w:jc w:val="both"/>
        <w:rPr>
          <w:rFonts w:ascii="Verdana" w:hAnsi="Verdana"/>
          <w:color w:val="auto"/>
          <w:sz w:val="20"/>
          <w:szCs w:val="20"/>
        </w:rPr>
      </w:pPr>
    </w:p>
    <w:p w:rsidR="00D730D5" w:rsidRPr="0008796D" w:rsidRDefault="00D730D5" w:rsidP="0008796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Wykonawca może powierzyć wykonanie części zamówienia podwykonawcom. </w:t>
      </w:r>
    </w:p>
    <w:p w:rsidR="001608DE" w:rsidRPr="0008796D" w:rsidRDefault="001608DE" w:rsidP="0008796D">
      <w:pPr>
        <w:widowControl/>
        <w:numPr>
          <w:ilvl w:val="0"/>
          <w:numId w:val="11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Powierzenie wykonania części zamówienia podwykonawcom nie zwalnia wykonawcy </w:t>
      </w:r>
      <w:r w:rsidRPr="0008796D">
        <w:rPr>
          <w:rFonts w:ascii="Verdana" w:hAnsi="Verdana"/>
          <w:color w:val="auto"/>
          <w:sz w:val="20"/>
          <w:szCs w:val="20"/>
        </w:rPr>
        <w:br/>
        <w:t>z odpowiedzialności za należyte wykonanie tego zamówienia</w:t>
      </w:r>
      <w:r w:rsidR="00DD038E" w:rsidRPr="0008796D">
        <w:rPr>
          <w:rFonts w:ascii="Verdana" w:hAnsi="Verdana"/>
          <w:color w:val="auto"/>
          <w:sz w:val="20"/>
          <w:szCs w:val="20"/>
        </w:rPr>
        <w:t>.</w:t>
      </w:r>
    </w:p>
    <w:p w:rsidR="00D730D5" w:rsidRPr="0008796D" w:rsidRDefault="00D730D5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F74A9" w:rsidRPr="0008796D" w:rsidRDefault="00CF74A9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r w:rsidRPr="0008796D">
        <w:rPr>
          <w:rFonts w:ascii="Verdana" w:hAnsi="Verdana"/>
          <w:color w:val="auto"/>
          <w:spacing w:val="5"/>
          <w:sz w:val="20"/>
          <w:szCs w:val="20"/>
        </w:rPr>
        <w:t>Wykonawcy polegający na zasobach innych podmiotów</w:t>
      </w:r>
    </w:p>
    <w:p w:rsidR="00CF74A9" w:rsidRPr="0008796D" w:rsidRDefault="00CF74A9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Nie dotyczy</w:t>
      </w:r>
    </w:p>
    <w:p w:rsidR="00CF74A9" w:rsidRPr="0008796D" w:rsidRDefault="00CF74A9" w:rsidP="0008796D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8E0D65" w:rsidRPr="0008796D" w:rsidRDefault="008E0D65" w:rsidP="0008796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hanging="720"/>
        <w:rPr>
          <w:rFonts w:ascii="Verdana" w:hAnsi="Verdana"/>
          <w:color w:val="auto"/>
          <w:spacing w:val="5"/>
          <w:sz w:val="20"/>
          <w:szCs w:val="20"/>
        </w:rPr>
      </w:pPr>
      <w:bookmarkStart w:id="28" w:name="_Toc64559042"/>
      <w:r w:rsidRPr="0008796D">
        <w:rPr>
          <w:rFonts w:ascii="Verdana" w:hAnsi="Verdana"/>
          <w:color w:val="auto"/>
          <w:spacing w:val="5"/>
          <w:sz w:val="20"/>
          <w:szCs w:val="20"/>
        </w:rPr>
        <w:t>Informacje uzupełniające</w:t>
      </w:r>
      <w:bookmarkEnd w:id="28"/>
    </w:p>
    <w:p w:rsidR="00655993" w:rsidRDefault="00655993" w:rsidP="0008796D">
      <w:pPr>
        <w:pStyle w:val="Akapitzlist"/>
        <w:widowControl/>
        <w:spacing w:line="276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FB3ACB" w:rsidRPr="0008796D" w:rsidRDefault="00655993" w:rsidP="0008796D">
      <w:pPr>
        <w:pStyle w:val="Akapitzlist"/>
        <w:widowControl/>
        <w:spacing w:line="276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 w:rsidRPr="00655993">
        <w:rPr>
          <w:rFonts w:ascii="Verdana" w:hAnsi="Verdana"/>
          <w:color w:val="auto"/>
          <w:sz w:val="20"/>
          <w:szCs w:val="20"/>
        </w:rPr>
        <w:t>1.</w:t>
      </w:r>
      <w:r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FB3ACB" w:rsidRPr="0008796D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FB3ACB" w:rsidRPr="0008796D" w:rsidRDefault="00FB3ACB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08796D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08796D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B3ACB" w:rsidRPr="0008796D" w:rsidRDefault="00FB3ACB" w:rsidP="0008796D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FB3ACB" w:rsidRPr="0008796D" w:rsidRDefault="00FB3ACB" w:rsidP="0008796D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FB3ACB" w:rsidRPr="0008796D" w:rsidRDefault="00FB3ACB" w:rsidP="0008796D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8796D">
        <w:rPr>
          <w:rFonts w:ascii="Verdana" w:hAnsi="Verdana"/>
          <w:b/>
          <w:color w:val="auto"/>
          <w:sz w:val="20"/>
          <w:szCs w:val="20"/>
        </w:rPr>
        <w:t>nie przewiduje</w:t>
      </w:r>
      <w:r w:rsidRPr="0008796D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F20A26" w:rsidRDefault="00F20A26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Default="00655993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655993" w:rsidRPr="0008796D" w:rsidRDefault="00655993" w:rsidP="0008796D">
      <w:pPr>
        <w:spacing w:line="276" w:lineRule="auto"/>
        <w:rPr>
          <w:rFonts w:ascii="Verdana" w:hAnsi="Verdana"/>
          <w:color w:val="auto"/>
          <w:sz w:val="20"/>
          <w:szCs w:val="20"/>
          <w:u w:val="single"/>
        </w:rPr>
      </w:pPr>
    </w:p>
    <w:p w:rsidR="00F83604" w:rsidRPr="0008796D" w:rsidRDefault="00F83604" w:rsidP="0008796D">
      <w:pPr>
        <w:spacing w:line="276" w:lineRule="auto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08796D">
        <w:rPr>
          <w:rFonts w:ascii="Verdana" w:hAnsi="Verdana"/>
          <w:color w:val="auto"/>
          <w:sz w:val="20"/>
          <w:szCs w:val="20"/>
          <w:u w:val="single"/>
        </w:rPr>
        <w:t>Lista załączników:</w:t>
      </w:r>
    </w:p>
    <w:p w:rsidR="00D5684D" w:rsidRPr="0008796D" w:rsidRDefault="00F83604" w:rsidP="0008796D">
      <w:pPr>
        <w:tabs>
          <w:tab w:val="left" w:pos="284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08796D">
        <w:rPr>
          <w:rFonts w:ascii="Verdana" w:eastAsia="Arial Unicode MS" w:hAnsi="Verdana"/>
          <w:b/>
          <w:color w:val="auto"/>
          <w:sz w:val="20"/>
          <w:szCs w:val="20"/>
        </w:rPr>
        <w:t>Załącznik nr 1</w:t>
      </w:r>
      <w:r w:rsidR="00CB526B" w:rsidRPr="0008796D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08796D">
        <w:rPr>
          <w:rFonts w:ascii="Verdana" w:hAnsi="Verdana"/>
          <w:color w:val="auto"/>
          <w:sz w:val="20"/>
          <w:szCs w:val="20"/>
        </w:rPr>
        <w:t>Formularz oferty</w:t>
      </w:r>
      <w:r w:rsidR="00D5684D" w:rsidRPr="0008796D">
        <w:rPr>
          <w:rFonts w:ascii="Verdana" w:eastAsia="Arial Unicode MS" w:hAnsi="Verdana"/>
          <w:color w:val="auto"/>
          <w:sz w:val="20"/>
          <w:szCs w:val="20"/>
        </w:rPr>
        <w:t xml:space="preserve"> </w:t>
      </w:r>
    </w:p>
    <w:p w:rsidR="00D5684D" w:rsidRPr="0008796D" w:rsidRDefault="00F83604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eastAsia="Arial Unicode MS" w:hAnsi="Verdana"/>
          <w:b/>
          <w:color w:val="auto"/>
          <w:sz w:val="20"/>
          <w:szCs w:val="20"/>
        </w:rPr>
        <w:t>Załącznik nr 2</w:t>
      </w:r>
      <w:r w:rsidRPr="0008796D">
        <w:rPr>
          <w:rFonts w:ascii="Verdana" w:eastAsia="Arial Unicode MS" w:hAnsi="Verdana"/>
          <w:color w:val="auto"/>
          <w:sz w:val="20"/>
          <w:szCs w:val="20"/>
        </w:rPr>
        <w:t xml:space="preserve"> – </w:t>
      </w:r>
      <w:r w:rsidR="00D5684D" w:rsidRPr="0008796D">
        <w:rPr>
          <w:rFonts w:ascii="Verdana" w:eastAsia="Arial Unicode MS" w:hAnsi="Verdana"/>
          <w:color w:val="auto"/>
          <w:sz w:val="20"/>
          <w:szCs w:val="20"/>
        </w:rPr>
        <w:t>Opis przedmiotu zamówienia, formularz cenowy;</w:t>
      </w:r>
    </w:p>
    <w:p w:rsidR="00F83604" w:rsidRPr="0008796D" w:rsidRDefault="00F83604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 xml:space="preserve">3 </w:t>
      </w:r>
      <w:r w:rsidRPr="0008796D">
        <w:rPr>
          <w:rFonts w:ascii="Verdana" w:hAnsi="Verdana"/>
          <w:color w:val="auto"/>
          <w:sz w:val="20"/>
          <w:szCs w:val="20"/>
        </w:rPr>
        <w:t>–  JEDZ</w:t>
      </w:r>
      <w:r w:rsidR="00CB526B" w:rsidRPr="0008796D">
        <w:rPr>
          <w:rFonts w:ascii="Verdana" w:hAnsi="Verdana"/>
          <w:color w:val="auto"/>
          <w:sz w:val="20"/>
          <w:szCs w:val="20"/>
        </w:rPr>
        <w:t xml:space="preserve"> – edytowalna wersja formularza</w:t>
      </w:r>
      <w:r w:rsidRPr="0008796D">
        <w:rPr>
          <w:rFonts w:ascii="Verdana" w:hAnsi="Verdana"/>
          <w:color w:val="auto"/>
          <w:sz w:val="20"/>
          <w:szCs w:val="20"/>
        </w:rPr>
        <w:t>;</w:t>
      </w:r>
    </w:p>
    <w:p w:rsidR="0041657B" w:rsidRDefault="0041657B" w:rsidP="0008796D">
      <w:pPr>
        <w:tabs>
          <w:tab w:val="left" w:pos="284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</w:t>
      </w:r>
      <w:r w:rsidR="007910DA" w:rsidRPr="0008796D">
        <w:rPr>
          <w:rFonts w:ascii="Verdana" w:hAnsi="Verdana"/>
          <w:b/>
          <w:color w:val="auto"/>
          <w:sz w:val="20"/>
          <w:szCs w:val="20"/>
        </w:rPr>
        <w:t xml:space="preserve">nr </w:t>
      </w:r>
      <w:r w:rsidRPr="0008796D">
        <w:rPr>
          <w:rFonts w:ascii="Verdana" w:hAnsi="Verdana"/>
          <w:b/>
          <w:color w:val="auto"/>
          <w:sz w:val="20"/>
          <w:szCs w:val="20"/>
        </w:rPr>
        <w:t xml:space="preserve">3a - </w:t>
      </w:r>
      <w:r w:rsidRPr="0008796D">
        <w:rPr>
          <w:rFonts w:ascii="Verdana" w:hAnsi="Verdana"/>
          <w:color w:val="auto"/>
          <w:sz w:val="20"/>
          <w:szCs w:val="20"/>
        </w:rPr>
        <w:t>Oświadczenie zgodnie z art. 5k</w:t>
      </w:r>
    </w:p>
    <w:p w:rsidR="000A555C" w:rsidRPr="000A555C" w:rsidRDefault="000A555C" w:rsidP="000A555C">
      <w:pPr>
        <w:widowControl/>
        <w:tabs>
          <w:tab w:val="left" w:pos="426"/>
        </w:tabs>
        <w:suppressAutoHyphens w:val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3b -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art. 117 ust. 4 ustawy </w:t>
      </w:r>
      <w:proofErr w:type="spellStart"/>
      <w:r>
        <w:rPr>
          <w:rFonts w:ascii="Verdana" w:eastAsia="Calibri" w:hAnsi="Verdana"/>
          <w:bCs/>
          <w:sz w:val="20"/>
          <w:szCs w:val="20"/>
          <w:lang w:eastAsia="ar-SA"/>
        </w:rPr>
        <w:t>Pzp</w:t>
      </w:r>
      <w:proofErr w:type="spellEnd"/>
      <w:r>
        <w:rPr>
          <w:rFonts w:ascii="Verdana" w:eastAsia="Calibri" w:hAnsi="Verdana"/>
          <w:bCs/>
          <w:sz w:val="20"/>
          <w:szCs w:val="20"/>
          <w:lang w:eastAsia="ar-SA"/>
        </w:rPr>
        <w:t>;</w:t>
      </w:r>
    </w:p>
    <w:p w:rsidR="00F83604" w:rsidRPr="0008796D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eastAsia="Arial Unicode MS" w:hAnsi="Verdana"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>4</w:t>
      </w:r>
      <w:r w:rsidRPr="0008796D">
        <w:rPr>
          <w:rFonts w:ascii="Verdana" w:hAnsi="Verdana"/>
          <w:color w:val="auto"/>
          <w:sz w:val="20"/>
          <w:szCs w:val="20"/>
        </w:rPr>
        <w:t xml:space="preserve"> – </w:t>
      </w:r>
      <w:r w:rsidRPr="0008796D">
        <w:rPr>
          <w:rFonts w:ascii="Verdana" w:eastAsia="Arial Unicode MS" w:hAnsi="Verdana"/>
          <w:color w:val="auto"/>
          <w:sz w:val="20"/>
          <w:szCs w:val="20"/>
        </w:rPr>
        <w:t>Informacja dotycząca grupy kapitałowej</w:t>
      </w:r>
      <w:r w:rsidRPr="0008796D">
        <w:rPr>
          <w:rFonts w:ascii="Verdana" w:eastAsia="Arial Unicode MS" w:hAnsi="Verdana"/>
          <w:b/>
          <w:color w:val="auto"/>
          <w:sz w:val="20"/>
          <w:szCs w:val="20"/>
        </w:rPr>
        <w:t>;</w:t>
      </w:r>
    </w:p>
    <w:p w:rsidR="008B2F70" w:rsidRPr="0008796D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 xml:space="preserve">Załącznik nr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>5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08796D">
        <w:rPr>
          <w:rFonts w:ascii="Verdana" w:hAnsi="Verdana"/>
          <w:color w:val="auto"/>
          <w:sz w:val="20"/>
          <w:szCs w:val="20"/>
        </w:rPr>
        <w:t>– Projektowane postanowienia umowy;</w:t>
      </w:r>
    </w:p>
    <w:p w:rsidR="0007520C" w:rsidRPr="0008796D" w:rsidRDefault="00F83604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22E1" w:rsidRPr="0008796D">
        <w:rPr>
          <w:rFonts w:ascii="Verdana" w:hAnsi="Verdana"/>
          <w:b/>
          <w:color w:val="auto"/>
          <w:sz w:val="20"/>
          <w:szCs w:val="20"/>
        </w:rPr>
        <w:t>n</w:t>
      </w:r>
      <w:r w:rsidRPr="0008796D">
        <w:rPr>
          <w:rFonts w:ascii="Verdana" w:hAnsi="Verdana"/>
          <w:b/>
          <w:color w:val="auto"/>
          <w:sz w:val="20"/>
          <w:szCs w:val="20"/>
        </w:rPr>
        <w:t>r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E32AD1" w:rsidRPr="0008796D">
        <w:rPr>
          <w:rFonts w:ascii="Verdana" w:hAnsi="Verdana"/>
          <w:b/>
          <w:color w:val="auto"/>
          <w:sz w:val="20"/>
          <w:szCs w:val="20"/>
        </w:rPr>
        <w:t>6</w:t>
      </w:r>
      <w:r w:rsidR="0065599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7C20C8" w:rsidRPr="0008796D">
        <w:rPr>
          <w:rFonts w:ascii="Verdana" w:eastAsia="Arial Unicode MS" w:hAnsi="Verdana"/>
          <w:color w:val="auto"/>
          <w:sz w:val="20"/>
          <w:szCs w:val="20"/>
        </w:rPr>
        <w:t>–</w:t>
      </w:r>
      <w:r w:rsidRPr="0008796D">
        <w:rPr>
          <w:rFonts w:ascii="Verdana" w:hAnsi="Verdana"/>
          <w:iCs/>
          <w:color w:val="auto"/>
          <w:sz w:val="20"/>
          <w:szCs w:val="20"/>
        </w:rPr>
        <w:t>Oświadczenie</w:t>
      </w:r>
      <w:r w:rsidR="00655993">
        <w:rPr>
          <w:rFonts w:ascii="Verdana" w:hAnsi="Verdana"/>
          <w:iCs/>
          <w:color w:val="auto"/>
          <w:sz w:val="20"/>
          <w:szCs w:val="20"/>
        </w:rPr>
        <w:t xml:space="preserve"> </w:t>
      </w:r>
      <w:r w:rsidR="008B2F70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Pzp</w:t>
      </w:r>
      <w:proofErr w:type="spellEnd"/>
      <w:r w:rsidR="008B2F70" w:rsidRPr="0008796D">
        <w:rPr>
          <w:rFonts w:ascii="Verdana" w:hAnsi="Verdana"/>
          <w:color w:val="auto"/>
          <w:sz w:val="20"/>
          <w:szCs w:val="20"/>
          <w:shd w:val="clear" w:color="auto" w:fill="FFFFFF"/>
        </w:rPr>
        <w:t>.</w:t>
      </w:r>
    </w:p>
    <w:p w:rsidR="00280A41" w:rsidRPr="0008796D" w:rsidRDefault="00280A41" w:rsidP="0008796D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08796D">
        <w:rPr>
          <w:rFonts w:ascii="Verdana" w:hAnsi="Verdana" w:cs="Arial"/>
          <w:b/>
          <w:bCs/>
          <w:color w:val="auto"/>
          <w:sz w:val="20"/>
          <w:szCs w:val="20"/>
        </w:rPr>
        <w:t xml:space="preserve">Załącznik nr 7 </w:t>
      </w:r>
      <w:r w:rsidRPr="0008796D">
        <w:rPr>
          <w:rFonts w:ascii="Verdana" w:hAnsi="Verdana" w:cs="Arial"/>
          <w:bCs/>
          <w:color w:val="auto"/>
          <w:sz w:val="20"/>
          <w:szCs w:val="20"/>
        </w:rPr>
        <w:t xml:space="preserve">– </w:t>
      </w:r>
      <w:r w:rsidRPr="0008796D">
        <w:rPr>
          <w:rFonts w:ascii="Verdana" w:hAnsi="Verdana"/>
          <w:color w:val="auto"/>
          <w:sz w:val="20"/>
          <w:szCs w:val="20"/>
        </w:rPr>
        <w:t>Klauzula obowiązku informacyjnego do zastosowania przez zamawiającego w postępowaniu o udzielenie ZP</w:t>
      </w:r>
    </w:p>
    <w:p w:rsidR="00280A41" w:rsidRPr="0008796D" w:rsidRDefault="00280A41" w:rsidP="0008796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Arial"/>
          <w:bCs/>
          <w:color w:val="auto"/>
          <w:sz w:val="20"/>
          <w:szCs w:val="20"/>
        </w:rPr>
      </w:pPr>
      <w:r w:rsidRPr="0008796D">
        <w:rPr>
          <w:rFonts w:ascii="Verdana" w:hAnsi="Verdana" w:cs="Courier New"/>
          <w:b/>
          <w:color w:val="auto"/>
          <w:sz w:val="20"/>
          <w:szCs w:val="20"/>
        </w:rPr>
        <w:t>Załącznik nr 8</w:t>
      </w:r>
      <w:r w:rsidRPr="0008796D">
        <w:rPr>
          <w:rFonts w:ascii="Verdana" w:hAnsi="Verdana" w:cs="Courier New"/>
          <w:color w:val="auto"/>
          <w:sz w:val="20"/>
          <w:szCs w:val="20"/>
        </w:rPr>
        <w:t xml:space="preserve"> –</w:t>
      </w:r>
      <w:r w:rsidRPr="0008796D">
        <w:rPr>
          <w:rFonts w:ascii="Verdana" w:hAnsi="Verdana"/>
          <w:color w:val="auto"/>
          <w:sz w:val="20"/>
          <w:szCs w:val="20"/>
        </w:rPr>
        <w:t>Klauzula obowiązku informacyjnego: osoba będąca stroną umowy i/lub realizująca umowę</w:t>
      </w:r>
    </w:p>
    <w:p w:rsidR="004148B2" w:rsidRPr="0008796D" w:rsidRDefault="00280A41" w:rsidP="0008796D">
      <w:pPr>
        <w:tabs>
          <w:tab w:val="left" w:pos="284"/>
          <w:tab w:val="num" w:pos="1080"/>
        </w:tabs>
        <w:spacing w:line="276" w:lineRule="auto"/>
        <w:jc w:val="both"/>
        <w:rPr>
          <w:rFonts w:ascii="Verdana" w:hAnsi="Verdana"/>
          <w:b/>
          <w:i/>
          <w:iCs/>
          <w:color w:val="auto"/>
          <w:sz w:val="20"/>
          <w:szCs w:val="20"/>
        </w:rPr>
      </w:pPr>
      <w:r w:rsidRPr="0008796D">
        <w:rPr>
          <w:rFonts w:ascii="Verdana" w:hAnsi="Verdana"/>
          <w:b/>
          <w:color w:val="auto"/>
          <w:sz w:val="20"/>
          <w:szCs w:val="20"/>
        </w:rPr>
        <w:t>Załącznik nr 9</w:t>
      </w:r>
      <w:r w:rsidR="004148B2" w:rsidRPr="0008796D">
        <w:rPr>
          <w:rFonts w:ascii="Verdana" w:hAnsi="Verdana"/>
          <w:b/>
          <w:color w:val="auto"/>
          <w:sz w:val="20"/>
          <w:szCs w:val="20"/>
        </w:rPr>
        <w:t xml:space="preserve"> –</w:t>
      </w:r>
      <w:r w:rsidR="004148B2" w:rsidRPr="0008796D">
        <w:rPr>
          <w:rFonts w:ascii="Verdana" w:hAnsi="Verdana"/>
          <w:color w:val="auto"/>
          <w:sz w:val="20"/>
          <w:szCs w:val="20"/>
        </w:rPr>
        <w:t xml:space="preserve"> instrukcja SKE</w:t>
      </w:r>
    </w:p>
    <w:p w:rsidR="00CB731A" w:rsidRPr="0008796D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08796D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CB731A" w:rsidRPr="0008796D" w:rsidRDefault="00CB731A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08796D" w:rsidRDefault="007F404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  <w:r w:rsidRPr="0008796D">
        <w:rPr>
          <w:rFonts w:ascii="Verdana" w:hAnsi="Verdana"/>
          <w:color w:val="auto"/>
          <w:sz w:val="20"/>
          <w:szCs w:val="20"/>
        </w:rPr>
        <w:t>Zatwierdzono</w:t>
      </w:r>
      <w:r w:rsidR="00355501" w:rsidRPr="0008796D">
        <w:rPr>
          <w:rFonts w:ascii="Verdana" w:hAnsi="Verdana"/>
          <w:color w:val="auto"/>
          <w:sz w:val="20"/>
          <w:szCs w:val="20"/>
        </w:rPr>
        <w:t xml:space="preserve">, </w:t>
      </w:r>
      <w:r w:rsidR="007622F3">
        <w:rPr>
          <w:rFonts w:ascii="Verdana" w:hAnsi="Verdana"/>
          <w:color w:val="auto"/>
          <w:sz w:val="20"/>
          <w:szCs w:val="20"/>
        </w:rPr>
        <w:t>01.02.</w:t>
      </w:r>
      <w:r w:rsidR="00B45B02">
        <w:rPr>
          <w:rFonts w:ascii="Verdana" w:hAnsi="Verdana"/>
          <w:color w:val="auto"/>
          <w:sz w:val="20"/>
          <w:szCs w:val="20"/>
        </w:rPr>
        <w:t>2023</w:t>
      </w:r>
      <w:r w:rsidR="00355501" w:rsidRPr="0008796D">
        <w:rPr>
          <w:rFonts w:ascii="Verdana" w:hAnsi="Verdana"/>
          <w:color w:val="auto"/>
          <w:sz w:val="20"/>
          <w:szCs w:val="20"/>
        </w:rPr>
        <w:t xml:space="preserve"> r.</w:t>
      </w:r>
    </w:p>
    <w:p w:rsidR="00635724" w:rsidRDefault="00635724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55993" w:rsidRPr="0008796D" w:rsidRDefault="0065599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635724" w:rsidRPr="0008796D" w:rsidRDefault="00635724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color w:val="auto"/>
          <w:sz w:val="20"/>
          <w:szCs w:val="20"/>
        </w:rPr>
      </w:pPr>
    </w:p>
    <w:p w:rsidR="007F4043" w:rsidRPr="0008796D" w:rsidRDefault="007F4043" w:rsidP="0008796D">
      <w:pPr>
        <w:tabs>
          <w:tab w:val="left" w:pos="284"/>
        </w:tabs>
        <w:spacing w:line="276" w:lineRule="auto"/>
        <w:jc w:val="right"/>
        <w:rPr>
          <w:rFonts w:ascii="Verdana" w:hAnsi="Verdana"/>
          <w:b/>
          <w:i/>
          <w:iCs/>
          <w:color w:val="auto"/>
          <w:sz w:val="20"/>
          <w:szCs w:val="20"/>
        </w:rPr>
      </w:pPr>
    </w:p>
    <w:sectPr w:rsidR="007F4043" w:rsidRPr="0008796D" w:rsidSect="000879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/>
      <w:pgMar w:top="720" w:right="720" w:bottom="720" w:left="72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7F7" w:rsidRDefault="006D47F7">
      <w:r>
        <w:separator/>
      </w:r>
    </w:p>
    <w:p w:rsidR="006D47F7" w:rsidRDefault="006D47F7"/>
  </w:endnote>
  <w:endnote w:type="continuationSeparator" w:id="0">
    <w:p w:rsidR="006D47F7" w:rsidRDefault="006D47F7">
      <w:r>
        <w:continuationSeparator/>
      </w:r>
    </w:p>
    <w:p w:rsidR="006D47F7" w:rsidRDefault="006D47F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Default="006D7E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47F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D47F7" w:rsidRDefault="006D47F7" w:rsidP="00487F43">
    <w:pPr>
      <w:pStyle w:val="Stopka"/>
      <w:ind w:right="360"/>
    </w:pPr>
  </w:p>
  <w:p w:rsidR="006D47F7" w:rsidRDefault="006D47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Pr="00657C4F" w:rsidRDefault="006D47F7" w:rsidP="00987333">
    <w:pPr>
      <w:pStyle w:val="Stopka"/>
      <w:tabs>
        <w:tab w:val="right" w:pos="9072"/>
      </w:tabs>
      <w:rPr>
        <w:rFonts w:ascii="Verdana" w:hAnsi="Verdana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</w:r>
    <w:r w:rsidRPr="00657C4F">
      <w:rPr>
        <w:rFonts w:ascii="Verdana" w:hAnsi="Verdana"/>
        <w:sz w:val="14"/>
        <w:szCs w:val="14"/>
      </w:rPr>
      <w:t xml:space="preserve">Strona </w:t>
    </w:r>
    <w:r w:rsidR="006D7EAA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PAGE</w:instrText>
    </w:r>
    <w:r w:rsidR="006D7EAA" w:rsidRPr="00657C4F">
      <w:rPr>
        <w:rFonts w:ascii="Verdana" w:hAnsi="Verdana"/>
        <w:sz w:val="14"/>
        <w:szCs w:val="14"/>
      </w:rPr>
      <w:fldChar w:fldCharType="separate"/>
    </w:r>
    <w:r w:rsidR="00003161">
      <w:rPr>
        <w:rFonts w:ascii="Verdana" w:hAnsi="Verdana"/>
        <w:noProof/>
        <w:sz w:val="14"/>
        <w:szCs w:val="14"/>
      </w:rPr>
      <w:t>12</w:t>
    </w:r>
    <w:r w:rsidR="006D7EAA" w:rsidRPr="00657C4F">
      <w:rPr>
        <w:rFonts w:ascii="Verdana" w:hAnsi="Verdana"/>
        <w:sz w:val="14"/>
        <w:szCs w:val="14"/>
      </w:rPr>
      <w:fldChar w:fldCharType="end"/>
    </w:r>
    <w:r w:rsidRPr="00657C4F">
      <w:rPr>
        <w:rFonts w:ascii="Verdana" w:hAnsi="Verdana"/>
        <w:sz w:val="14"/>
        <w:szCs w:val="14"/>
      </w:rPr>
      <w:t xml:space="preserve"> z </w:t>
    </w:r>
    <w:r w:rsidR="006D7EAA" w:rsidRPr="00657C4F">
      <w:rPr>
        <w:rFonts w:ascii="Verdana" w:hAnsi="Verdana"/>
        <w:sz w:val="14"/>
        <w:szCs w:val="14"/>
      </w:rPr>
      <w:fldChar w:fldCharType="begin"/>
    </w:r>
    <w:r w:rsidRPr="00657C4F">
      <w:rPr>
        <w:rFonts w:ascii="Verdana" w:hAnsi="Verdana"/>
        <w:sz w:val="14"/>
        <w:szCs w:val="14"/>
      </w:rPr>
      <w:instrText>NUMPAGES</w:instrText>
    </w:r>
    <w:r w:rsidR="006D7EAA" w:rsidRPr="00657C4F">
      <w:rPr>
        <w:rFonts w:ascii="Verdana" w:hAnsi="Verdana"/>
        <w:sz w:val="14"/>
        <w:szCs w:val="14"/>
      </w:rPr>
      <w:fldChar w:fldCharType="separate"/>
    </w:r>
    <w:r w:rsidR="00003161">
      <w:rPr>
        <w:rFonts w:ascii="Verdana" w:hAnsi="Verdana"/>
        <w:noProof/>
        <w:sz w:val="14"/>
        <w:szCs w:val="14"/>
      </w:rPr>
      <w:t>12</w:t>
    </w:r>
    <w:r w:rsidR="006D7EAA" w:rsidRPr="00657C4F">
      <w:rPr>
        <w:rFonts w:ascii="Verdana" w:hAnsi="Verdana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Default="006D47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7F7" w:rsidRDefault="006D47F7">
      <w:r>
        <w:separator/>
      </w:r>
    </w:p>
    <w:p w:rsidR="006D47F7" w:rsidRDefault="006D47F7"/>
  </w:footnote>
  <w:footnote w:type="continuationSeparator" w:id="0">
    <w:p w:rsidR="006D47F7" w:rsidRDefault="006D47F7">
      <w:r>
        <w:continuationSeparator/>
      </w:r>
    </w:p>
    <w:p w:rsidR="006D47F7" w:rsidRDefault="006D47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Default="006D47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Pr="00D447D9" w:rsidRDefault="006D47F7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6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6D47F7" w:rsidRPr="00015936" w:rsidRDefault="006D47F7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7F7" w:rsidRPr="00004D56" w:rsidRDefault="006D47F7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19/2022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D476AC"/>
    <w:multiLevelType w:val="hybridMultilevel"/>
    <w:tmpl w:val="120A4820"/>
    <w:lvl w:ilvl="0" w:tplc="6BE0D9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A0E78A6"/>
    <w:multiLevelType w:val="hybridMultilevel"/>
    <w:tmpl w:val="92207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2C407B0"/>
    <w:multiLevelType w:val="hybridMultilevel"/>
    <w:tmpl w:val="2C169230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6"/>
  </w:num>
  <w:num w:numId="5">
    <w:abstractNumId w:val="66"/>
  </w:num>
  <w:num w:numId="6">
    <w:abstractNumId w:val="60"/>
  </w:num>
  <w:num w:numId="7">
    <w:abstractNumId w:val="67"/>
  </w:num>
  <w:num w:numId="8">
    <w:abstractNumId w:val="54"/>
  </w:num>
  <w:num w:numId="9">
    <w:abstractNumId w:val="64"/>
  </w:num>
  <w:num w:numId="10">
    <w:abstractNumId w:val="51"/>
  </w:num>
  <w:num w:numId="11">
    <w:abstractNumId w:val="28"/>
  </w:num>
  <w:num w:numId="12">
    <w:abstractNumId w:val="79"/>
  </w:num>
  <w:num w:numId="13">
    <w:abstractNumId w:val="44"/>
  </w:num>
  <w:num w:numId="14">
    <w:abstractNumId w:val="82"/>
  </w:num>
  <w:num w:numId="15">
    <w:abstractNumId w:val="42"/>
  </w:num>
  <w:num w:numId="16">
    <w:abstractNumId w:val="77"/>
  </w:num>
  <w:num w:numId="17">
    <w:abstractNumId w:val="49"/>
  </w:num>
  <w:num w:numId="18">
    <w:abstractNumId w:val="63"/>
  </w:num>
  <w:num w:numId="19">
    <w:abstractNumId w:val="76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5"/>
  </w:num>
  <w:num w:numId="28">
    <w:abstractNumId w:val="40"/>
  </w:num>
  <w:num w:numId="29">
    <w:abstractNumId w:val="61"/>
  </w:num>
  <w:num w:numId="30">
    <w:abstractNumId w:val="41"/>
  </w:num>
  <w:num w:numId="31">
    <w:abstractNumId w:val="80"/>
  </w:num>
  <w:num w:numId="32">
    <w:abstractNumId w:val="57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161"/>
    <w:rsid w:val="00003716"/>
    <w:rsid w:val="00003A18"/>
    <w:rsid w:val="000045EF"/>
    <w:rsid w:val="00004785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2778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27A0"/>
    <w:rsid w:val="00023414"/>
    <w:rsid w:val="0002357A"/>
    <w:rsid w:val="00023B55"/>
    <w:rsid w:val="00024D24"/>
    <w:rsid w:val="00025188"/>
    <w:rsid w:val="00025806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29C9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96D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55C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39F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3A23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E7D06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3C5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7AD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481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86D7B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386B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1C71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B717E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F3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261"/>
    <w:rsid w:val="00217485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1B9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453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9B8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8A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16D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6754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0C3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318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DE5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415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6D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57B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603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49B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2C6B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0F8D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C2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D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14D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2A8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49E3"/>
    <w:rsid w:val="005A4B90"/>
    <w:rsid w:val="005A5440"/>
    <w:rsid w:val="005A6C22"/>
    <w:rsid w:val="005B0FE6"/>
    <w:rsid w:val="005B1DC2"/>
    <w:rsid w:val="005B2896"/>
    <w:rsid w:val="005B2F4D"/>
    <w:rsid w:val="005B334A"/>
    <w:rsid w:val="005B3E6E"/>
    <w:rsid w:val="005B4D93"/>
    <w:rsid w:val="005B4F85"/>
    <w:rsid w:val="005B644D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A5F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521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24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122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5993"/>
    <w:rsid w:val="006566F4"/>
    <w:rsid w:val="00656ACB"/>
    <w:rsid w:val="00657238"/>
    <w:rsid w:val="00657C4F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A7598"/>
    <w:rsid w:val="006B0D45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B6A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7F7"/>
    <w:rsid w:val="006D4CB4"/>
    <w:rsid w:val="006D535F"/>
    <w:rsid w:val="006D5466"/>
    <w:rsid w:val="006D648B"/>
    <w:rsid w:val="006D7EAA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48A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6DC"/>
    <w:rsid w:val="007567A0"/>
    <w:rsid w:val="00756BFE"/>
    <w:rsid w:val="00756E55"/>
    <w:rsid w:val="00760877"/>
    <w:rsid w:val="00761D50"/>
    <w:rsid w:val="00761D92"/>
    <w:rsid w:val="007622F3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10D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2F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06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44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1D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F8B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48D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4F3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BB5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5E4"/>
    <w:rsid w:val="00952103"/>
    <w:rsid w:val="00952D36"/>
    <w:rsid w:val="00952D95"/>
    <w:rsid w:val="00953849"/>
    <w:rsid w:val="00953A92"/>
    <w:rsid w:val="00954891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66427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65C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07F08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57A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5C8"/>
    <w:rsid w:val="00A61C54"/>
    <w:rsid w:val="00A61DF0"/>
    <w:rsid w:val="00A622EE"/>
    <w:rsid w:val="00A6260E"/>
    <w:rsid w:val="00A62A4E"/>
    <w:rsid w:val="00A6388B"/>
    <w:rsid w:val="00A63972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4EE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A7DD0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87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1A4"/>
    <w:rsid w:val="00B41DEE"/>
    <w:rsid w:val="00B42201"/>
    <w:rsid w:val="00B423B0"/>
    <w:rsid w:val="00B424A6"/>
    <w:rsid w:val="00B424C6"/>
    <w:rsid w:val="00B42F30"/>
    <w:rsid w:val="00B43201"/>
    <w:rsid w:val="00B4430C"/>
    <w:rsid w:val="00B45B02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4DF1"/>
    <w:rsid w:val="00BA596E"/>
    <w:rsid w:val="00BA5EDA"/>
    <w:rsid w:val="00BA62BD"/>
    <w:rsid w:val="00BA62C9"/>
    <w:rsid w:val="00BA6529"/>
    <w:rsid w:val="00BA7429"/>
    <w:rsid w:val="00BA7EFB"/>
    <w:rsid w:val="00BB1529"/>
    <w:rsid w:val="00BB1B76"/>
    <w:rsid w:val="00BB20C3"/>
    <w:rsid w:val="00BB213F"/>
    <w:rsid w:val="00BB2B4B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938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D5C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2BD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50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31A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7C6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684D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84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0CB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2A1"/>
    <w:rsid w:val="00DD236E"/>
    <w:rsid w:val="00DD24C9"/>
    <w:rsid w:val="00DD2879"/>
    <w:rsid w:val="00DD2985"/>
    <w:rsid w:val="00DD2AE3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37770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3AE3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5AD"/>
    <w:rsid w:val="00EC5C45"/>
    <w:rsid w:val="00EC64C6"/>
    <w:rsid w:val="00EC6CE3"/>
    <w:rsid w:val="00EC6E30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33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663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5A3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0C4D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ACB"/>
    <w:rsid w:val="00FB3E30"/>
    <w:rsid w:val="00FB4D8E"/>
    <w:rsid w:val="00FB7527"/>
    <w:rsid w:val="00FB78A4"/>
    <w:rsid w:val="00FC2056"/>
    <w:rsid w:val="00FC238A"/>
    <w:rsid w:val="00FC3441"/>
    <w:rsid w:val="00FC4D31"/>
    <w:rsid w:val="00FC5130"/>
    <w:rsid w:val="00FC51A0"/>
    <w:rsid w:val="00FC64C1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532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15E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FED0-03BA-48F6-8EBF-3EAC48F2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4736</Words>
  <Characters>28418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33088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21</cp:revision>
  <cp:lastPrinted>2023-02-01T07:59:00Z</cp:lastPrinted>
  <dcterms:created xsi:type="dcterms:W3CDTF">2023-01-24T10:13:00Z</dcterms:created>
  <dcterms:modified xsi:type="dcterms:W3CDTF">2023-02-01T07:59:00Z</dcterms:modified>
</cp:coreProperties>
</file>