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2D0BAF" w:rsidRPr="00F330EB" w:rsidRDefault="00825592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825592">
        <w:rPr>
          <w:rFonts w:ascii="Verdana" w:hAnsi="Verdana"/>
          <w:b/>
          <w:sz w:val="20"/>
          <w:szCs w:val="20"/>
        </w:rPr>
        <w:t>ostawa test</w:t>
      </w:r>
      <w:r w:rsidRPr="00825592">
        <w:rPr>
          <w:rFonts w:ascii="Verdana" w:hAnsi="Verdana" w:hint="cs"/>
          <w:b/>
          <w:sz w:val="20"/>
          <w:szCs w:val="20"/>
        </w:rPr>
        <w:t>ó</w:t>
      </w:r>
      <w:r w:rsidRPr="00825592">
        <w:rPr>
          <w:rFonts w:ascii="Verdana" w:hAnsi="Verdana"/>
          <w:b/>
          <w:sz w:val="20"/>
          <w:szCs w:val="20"/>
        </w:rPr>
        <w:t>w i odczynnik</w:t>
      </w:r>
      <w:r w:rsidRPr="00825592">
        <w:rPr>
          <w:rFonts w:ascii="Verdana" w:hAnsi="Verdana" w:hint="cs"/>
          <w:b/>
          <w:sz w:val="20"/>
          <w:szCs w:val="20"/>
        </w:rPr>
        <w:t>ó</w:t>
      </w:r>
      <w:r w:rsidRPr="00825592">
        <w:rPr>
          <w:rFonts w:ascii="Verdana" w:hAnsi="Verdana"/>
          <w:b/>
          <w:sz w:val="20"/>
          <w:szCs w:val="20"/>
        </w:rPr>
        <w:t>w na potrzeby Zak</w:t>
      </w:r>
      <w:r w:rsidRPr="00825592">
        <w:rPr>
          <w:rFonts w:ascii="Verdana" w:hAnsi="Verdana" w:hint="cs"/>
          <w:b/>
          <w:sz w:val="20"/>
          <w:szCs w:val="20"/>
        </w:rPr>
        <w:t>ł</w:t>
      </w:r>
      <w:r w:rsidRPr="00825592">
        <w:rPr>
          <w:rFonts w:ascii="Verdana" w:hAnsi="Verdana"/>
          <w:b/>
          <w:sz w:val="20"/>
          <w:szCs w:val="20"/>
        </w:rPr>
        <w:t xml:space="preserve">adu Diagnostyki Laboratoryjnej </w:t>
      </w:r>
      <w:r>
        <w:rPr>
          <w:rFonts w:ascii="Verdana" w:hAnsi="Verdana"/>
          <w:b/>
          <w:sz w:val="20"/>
          <w:szCs w:val="20"/>
        </w:rPr>
        <w:t>wraz z dzierżawą analizatorów</w:t>
      </w:r>
      <w:r w:rsidR="002D0BAF" w:rsidRPr="00F330EB">
        <w:rPr>
          <w:rFonts w:ascii="Verdana" w:hAnsi="Verdana"/>
          <w:b/>
          <w:sz w:val="20"/>
          <w:szCs w:val="20"/>
        </w:rPr>
        <w:br w:type="page"/>
      </w:r>
    </w:p>
    <w:p w:rsidR="003363CC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F330EB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:rsidR="00717274" w:rsidRPr="00F330EB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061 66 54 255</w:t>
      </w:r>
    </w:p>
    <w:p w:rsidR="00AD4CDD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F330EB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7D0ADA" w:rsidRDefault="00B335FA" w:rsidP="00F330EB">
      <w:pPr>
        <w:rPr>
          <w:rFonts w:ascii="Verdana" w:hAnsi="Verdana"/>
          <w:sz w:val="20"/>
          <w:szCs w:val="20"/>
        </w:rPr>
      </w:pPr>
      <w:r w:rsidRPr="007D0ADA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2038CF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9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F330EB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związane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postępowaniem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:rsidR="005C13B3" w:rsidRPr="00F330EB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7D0ADA" w:rsidRDefault="00B335FA" w:rsidP="00F330EB">
      <w:pPr>
        <w:rPr>
          <w:rFonts w:ascii="Verdana" w:hAnsi="Verdana"/>
          <w:sz w:val="20"/>
          <w:szCs w:val="20"/>
          <w:lang w:val="en-GB"/>
        </w:rPr>
      </w:pPr>
      <w:r w:rsidRPr="007D0ADA">
        <w:rPr>
          <w:rFonts w:ascii="Verdana" w:hAnsi="Verdana"/>
          <w:sz w:val="20"/>
          <w:szCs w:val="20"/>
          <w:lang w:val="en-GB"/>
        </w:rPr>
        <w:t xml:space="preserve">internet: </w:t>
      </w:r>
      <w:hyperlink r:id="rId10" w:history="1">
        <w:r w:rsidRPr="007D0ADA">
          <w:rPr>
            <w:rStyle w:val="Hipercze"/>
            <w:rFonts w:ascii="Verdana" w:hAnsi="Verdana"/>
            <w:sz w:val="20"/>
            <w:szCs w:val="20"/>
            <w:lang w:val="en-GB"/>
          </w:rPr>
          <w:t>https://wcpit.pl/system-komunikacji-elektronicznej/</w:t>
        </w:r>
      </w:hyperlink>
    </w:p>
    <w:p w:rsidR="00B335FA" w:rsidRPr="007D0ADA" w:rsidRDefault="00B335FA" w:rsidP="00F330EB">
      <w:pPr>
        <w:rPr>
          <w:rFonts w:ascii="Verdana" w:hAnsi="Verdana"/>
          <w:sz w:val="20"/>
          <w:szCs w:val="20"/>
          <w:lang w:val="en-GB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F330EB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F330EB" w:rsidRDefault="00725B82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Postępowanie o udzielenie zamówienia publicznego prowadzone jest w trybie przetargu nieogr</w:t>
      </w:r>
      <w:r w:rsidR="00A80950">
        <w:rPr>
          <w:rFonts w:ascii="Verdana" w:hAnsi="Verdana"/>
          <w:sz w:val="20"/>
          <w:szCs w:val="20"/>
        </w:rPr>
        <w:t>aniczonego na podstawie art. 132</w:t>
      </w:r>
      <w:r w:rsidRPr="00F330EB">
        <w:rPr>
          <w:rFonts w:ascii="Verdana" w:hAnsi="Verdana"/>
          <w:sz w:val="20"/>
          <w:szCs w:val="20"/>
        </w:rPr>
        <w:t xml:space="preserve"> ustawy z dnia 11 września 2019r. - Prawo zamówień publicznych (Dz. U. z 2019 r. poz. 2019 z </w:t>
      </w:r>
      <w:proofErr w:type="spellStart"/>
      <w:r w:rsidRPr="00F330EB">
        <w:rPr>
          <w:rFonts w:ascii="Verdana" w:hAnsi="Verdana"/>
          <w:sz w:val="20"/>
          <w:szCs w:val="20"/>
        </w:rPr>
        <w:t>późn</w:t>
      </w:r>
      <w:proofErr w:type="spellEnd"/>
      <w:r w:rsidRPr="00F330EB">
        <w:rPr>
          <w:rFonts w:ascii="Verdana" w:hAnsi="Verdana"/>
          <w:sz w:val="20"/>
          <w:szCs w:val="20"/>
        </w:rPr>
        <w:t>. zm.)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:rsidR="00954F2D" w:rsidRPr="00F330EB" w:rsidRDefault="00954F2D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F330EB">
        <w:rPr>
          <w:rFonts w:ascii="Verdana" w:hAnsi="Verdana"/>
          <w:sz w:val="20"/>
          <w:szCs w:val="20"/>
        </w:rPr>
        <w:t>.</w:t>
      </w:r>
    </w:p>
    <w:p w:rsidR="00ED79C8" w:rsidRPr="00F330EB" w:rsidRDefault="00725B82" w:rsidP="00F330EB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F330EB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F330EB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97021C" w:rsidRPr="00825592" w:rsidRDefault="0097021C" w:rsidP="00825592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825592">
        <w:rPr>
          <w:rFonts w:ascii="Verdana" w:hAnsi="Verdana"/>
          <w:sz w:val="20"/>
          <w:szCs w:val="20"/>
        </w:rPr>
        <w:t xml:space="preserve">Przedmiotem zamówienia jest </w:t>
      </w:r>
      <w:r w:rsidR="00825592" w:rsidRPr="00825592">
        <w:rPr>
          <w:rFonts w:ascii="Verdana" w:hAnsi="Verdana"/>
          <w:b/>
          <w:sz w:val="20"/>
          <w:szCs w:val="20"/>
        </w:rPr>
        <w:t>test</w:t>
      </w:r>
      <w:r w:rsidR="00825592" w:rsidRPr="00825592">
        <w:rPr>
          <w:rFonts w:ascii="Verdana" w:hAnsi="Verdana" w:hint="cs"/>
          <w:b/>
          <w:sz w:val="20"/>
          <w:szCs w:val="20"/>
        </w:rPr>
        <w:t>ó</w:t>
      </w:r>
      <w:r w:rsidR="00825592" w:rsidRPr="00825592">
        <w:rPr>
          <w:rFonts w:ascii="Verdana" w:hAnsi="Verdana"/>
          <w:b/>
          <w:sz w:val="20"/>
          <w:szCs w:val="20"/>
        </w:rPr>
        <w:t>w i odczynnik</w:t>
      </w:r>
      <w:r w:rsidR="00825592" w:rsidRPr="00825592">
        <w:rPr>
          <w:rFonts w:ascii="Verdana" w:hAnsi="Verdana" w:hint="cs"/>
          <w:b/>
          <w:sz w:val="20"/>
          <w:szCs w:val="20"/>
        </w:rPr>
        <w:t>ó</w:t>
      </w:r>
      <w:r w:rsidR="00825592" w:rsidRPr="00825592">
        <w:rPr>
          <w:rFonts w:ascii="Verdana" w:hAnsi="Verdana"/>
          <w:b/>
          <w:sz w:val="20"/>
          <w:szCs w:val="20"/>
        </w:rPr>
        <w:t>w na potrzeby Zak</w:t>
      </w:r>
      <w:r w:rsidR="00825592" w:rsidRPr="00825592">
        <w:rPr>
          <w:rFonts w:ascii="Verdana" w:hAnsi="Verdana" w:hint="cs"/>
          <w:b/>
          <w:sz w:val="20"/>
          <w:szCs w:val="20"/>
        </w:rPr>
        <w:t>ł</w:t>
      </w:r>
      <w:r w:rsidR="00825592" w:rsidRPr="00825592">
        <w:rPr>
          <w:rFonts w:ascii="Verdana" w:hAnsi="Verdana"/>
          <w:b/>
          <w:sz w:val="20"/>
          <w:szCs w:val="20"/>
        </w:rPr>
        <w:t>adu Diagnostyki Laboratoryjnej wraz z dzier</w:t>
      </w:r>
      <w:r w:rsidR="00825592" w:rsidRPr="00825592">
        <w:rPr>
          <w:rFonts w:ascii="Verdana" w:hAnsi="Verdana" w:hint="cs"/>
          <w:b/>
          <w:sz w:val="20"/>
          <w:szCs w:val="20"/>
        </w:rPr>
        <w:t>ż</w:t>
      </w:r>
      <w:r w:rsidR="00825592" w:rsidRPr="00825592">
        <w:rPr>
          <w:rFonts w:ascii="Verdana" w:hAnsi="Verdana"/>
          <w:b/>
          <w:sz w:val="20"/>
          <w:szCs w:val="20"/>
        </w:rPr>
        <w:t>aw</w:t>
      </w:r>
      <w:r w:rsidR="00825592" w:rsidRPr="00825592">
        <w:rPr>
          <w:rFonts w:ascii="Verdana" w:hAnsi="Verdana" w:hint="cs"/>
          <w:b/>
          <w:sz w:val="20"/>
          <w:szCs w:val="20"/>
        </w:rPr>
        <w:t>ą</w:t>
      </w:r>
      <w:r w:rsidR="00825592" w:rsidRPr="00825592">
        <w:rPr>
          <w:rFonts w:ascii="Verdana" w:hAnsi="Verdana"/>
          <w:b/>
          <w:sz w:val="20"/>
          <w:szCs w:val="20"/>
        </w:rPr>
        <w:t xml:space="preserve"> analizator</w:t>
      </w:r>
      <w:r w:rsidR="00825592" w:rsidRPr="00825592">
        <w:rPr>
          <w:rFonts w:ascii="Verdana" w:hAnsi="Verdana" w:hint="cs"/>
          <w:b/>
          <w:sz w:val="20"/>
          <w:szCs w:val="20"/>
        </w:rPr>
        <w:t>ó</w:t>
      </w:r>
      <w:r w:rsidR="00825592" w:rsidRPr="00825592">
        <w:rPr>
          <w:rFonts w:ascii="Verdana" w:hAnsi="Verdana"/>
          <w:b/>
          <w:sz w:val="20"/>
          <w:szCs w:val="20"/>
        </w:rPr>
        <w:t>w</w:t>
      </w:r>
      <w:r w:rsidR="0010486A" w:rsidRPr="00825592">
        <w:rPr>
          <w:rFonts w:ascii="Verdana" w:hAnsi="Verdana"/>
          <w:b/>
          <w:sz w:val="20"/>
          <w:szCs w:val="20"/>
        </w:rPr>
        <w:t xml:space="preserve"> </w:t>
      </w:r>
      <w:r w:rsidRPr="00825592">
        <w:rPr>
          <w:rFonts w:ascii="Verdana" w:hAnsi="Verdana"/>
          <w:b/>
          <w:sz w:val="20"/>
          <w:szCs w:val="20"/>
        </w:rPr>
        <w:t>.</w:t>
      </w:r>
    </w:p>
    <w:p w:rsidR="0097021C" w:rsidRPr="004A0FD1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 zamówienia </w:t>
      </w:r>
      <w:r w:rsidR="00703142">
        <w:rPr>
          <w:rFonts w:ascii="Verdana" w:hAnsi="Verdana"/>
          <w:sz w:val="20"/>
          <w:szCs w:val="20"/>
        </w:rPr>
        <w:t xml:space="preserve">został podzielony na </w:t>
      </w:r>
      <w:r w:rsidR="00567E8C">
        <w:rPr>
          <w:rFonts w:ascii="Verdana" w:hAnsi="Verdana"/>
          <w:sz w:val="20"/>
          <w:szCs w:val="20"/>
        </w:rPr>
        <w:t>14</w:t>
      </w:r>
      <w:r w:rsidR="00924DD7">
        <w:rPr>
          <w:rFonts w:ascii="Verdana" w:hAnsi="Verdana"/>
          <w:sz w:val="20"/>
          <w:szCs w:val="20"/>
        </w:rPr>
        <w:t xml:space="preserve"> części (pakietów)</w:t>
      </w:r>
      <w:r w:rsidR="00703142">
        <w:rPr>
          <w:rFonts w:ascii="Verdana" w:hAnsi="Verdana"/>
          <w:sz w:val="20"/>
          <w:szCs w:val="20"/>
        </w:rPr>
        <w:t>. S</w:t>
      </w:r>
      <w:r w:rsidRPr="004A0FD1">
        <w:rPr>
          <w:rFonts w:ascii="Verdana" w:hAnsi="Verdana"/>
          <w:sz w:val="20"/>
          <w:szCs w:val="20"/>
        </w:rPr>
        <w:t>zcze</w:t>
      </w:r>
      <w:r w:rsidR="0019380A">
        <w:rPr>
          <w:rFonts w:ascii="Verdana" w:hAnsi="Verdana"/>
          <w:sz w:val="20"/>
          <w:szCs w:val="20"/>
        </w:rPr>
        <w:t>gółow</w:t>
      </w:r>
      <w:r w:rsidR="00703142">
        <w:rPr>
          <w:rFonts w:ascii="Verdana" w:hAnsi="Verdana"/>
          <w:sz w:val="20"/>
          <w:szCs w:val="20"/>
        </w:rPr>
        <w:t xml:space="preserve">y opis znajduje się </w:t>
      </w:r>
      <w:r w:rsidR="0019380A">
        <w:rPr>
          <w:rFonts w:ascii="Verdana" w:hAnsi="Verdana"/>
          <w:sz w:val="20"/>
          <w:szCs w:val="20"/>
        </w:rPr>
        <w:t xml:space="preserve"> w załączniku nr 1</w:t>
      </w:r>
      <w:r w:rsidRPr="004A0FD1">
        <w:rPr>
          <w:rFonts w:ascii="Verdana" w:hAnsi="Verdana"/>
          <w:sz w:val="20"/>
          <w:szCs w:val="20"/>
        </w:rPr>
        <w:t xml:space="preserve"> </w:t>
      </w:r>
      <w:r w:rsidR="008E298D" w:rsidRPr="008E298D">
        <w:rPr>
          <w:rFonts w:ascii="Verdana" w:hAnsi="Verdana"/>
          <w:sz w:val="20"/>
          <w:szCs w:val="20"/>
        </w:rPr>
        <w:t>– Opis przedmiotu zamówienia</w:t>
      </w:r>
      <w:r w:rsidRPr="004A0FD1">
        <w:rPr>
          <w:rFonts w:ascii="Verdana" w:hAnsi="Verdana"/>
          <w:sz w:val="20"/>
          <w:szCs w:val="20"/>
        </w:rPr>
        <w:t>.</w:t>
      </w:r>
    </w:p>
    <w:p w:rsidR="0097021C" w:rsidRPr="00E51ECC" w:rsidRDefault="00E51EC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</w:p>
    <w:p w:rsidR="0097021C" w:rsidRPr="00FB6E31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FB6E31" w:rsidRPr="00E51ECC" w:rsidRDefault="00FB6E31" w:rsidP="00FB6E31">
      <w:p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278EC" w:rsidRPr="00F278EC" w:rsidRDefault="00F278EC" w:rsidP="00F278EC">
      <w:pPr>
        <w:ind w:left="426"/>
        <w:jc w:val="both"/>
        <w:rPr>
          <w:rFonts w:ascii="Verdana" w:hAnsi="Verdana"/>
          <w:sz w:val="20"/>
          <w:szCs w:val="20"/>
        </w:rPr>
      </w:pPr>
      <w:r w:rsidRPr="00F278EC">
        <w:rPr>
          <w:rFonts w:ascii="Verdana" w:hAnsi="Verdana"/>
          <w:sz w:val="20"/>
          <w:szCs w:val="20"/>
        </w:rPr>
        <w:t>33696500-0</w:t>
      </w:r>
    </w:p>
    <w:p w:rsidR="00F278EC" w:rsidRPr="00F278EC" w:rsidRDefault="00F278EC" w:rsidP="00F278EC">
      <w:pPr>
        <w:ind w:left="426"/>
        <w:jc w:val="both"/>
        <w:rPr>
          <w:rFonts w:ascii="Verdana" w:hAnsi="Verdana"/>
          <w:sz w:val="20"/>
          <w:szCs w:val="20"/>
        </w:rPr>
      </w:pPr>
      <w:r w:rsidRPr="00F278EC">
        <w:rPr>
          <w:rFonts w:ascii="Verdana" w:hAnsi="Verdana"/>
          <w:sz w:val="20"/>
          <w:szCs w:val="20"/>
        </w:rPr>
        <w:t>33696100-6</w:t>
      </w:r>
    </w:p>
    <w:p w:rsidR="00F278EC" w:rsidRPr="00F278EC" w:rsidRDefault="00F278EC" w:rsidP="00F278EC">
      <w:pPr>
        <w:ind w:left="426"/>
        <w:jc w:val="both"/>
        <w:rPr>
          <w:rFonts w:ascii="Verdana" w:hAnsi="Verdana"/>
          <w:sz w:val="20"/>
          <w:szCs w:val="20"/>
        </w:rPr>
      </w:pPr>
      <w:r w:rsidRPr="00F278EC">
        <w:rPr>
          <w:rFonts w:ascii="Verdana" w:hAnsi="Verdana"/>
          <w:sz w:val="20"/>
          <w:szCs w:val="20"/>
        </w:rPr>
        <w:t xml:space="preserve">33124130-5             </w:t>
      </w:r>
    </w:p>
    <w:p w:rsidR="00F278EC" w:rsidRPr="00F278EC" w:rsidRDefault="00F278EC" w:rsidP="00F278EC">
      <w:pPr>
        <w:ind w:left="426"/>
        <w:jc w:val="both"/>
        <w:rPr>
          <w:rFonts w:ascii="Verdana" w:hAnsi="Verdana"/>
          <w:sz w:val="20"/>
          <w:szCs w:val="20"/>
        </w:rPr>
      </w:pPr>
      <w:r w:rsidRPr="00F278EC">
        <w:rPr>
          <w:rFonts w:ascii="Verdana" w:hAnsi="Verdana"/>
          <w:sz w:val="20"/>
          <w:szCs w:val="20"/>
        </w:rPr>
        <w:t>38434580-5</w:t>
      </w:r>
    </w:p>
    <w:p w:rsidR="00F278EC" w:rsidRPr="00F278EC" w:rsidRDefault="00F278EC" w:rsidP="00F278EC">
      <w:pPr>
        <w:ind w:left="426"/>
        <w:jc w:val="both"/>
        <w:rPr>
          <w:rFonts w:ascii="Verdana" w:hAnsi="Verdana"/>
          <w:sz w:val="20"/>
          <w:szCs w:val="20"/>
        </w:rPr>
      </w:pPr>
      <w:r w:rsidRPr="00F278EC">
        <w:rPr>
          <w:rFonts w:ascii="Verdana" w:hAnsi="Verdana"/>
          <w:sz w:val="20"/>
          <w:szCs w:val="20"/>
        </w:rPr>
        <w:t>38434570-2</w:t>
      </w:r>
    </w:p>
    <w:p w:rsidR="00F278EC" w:rsidRPr="00F278EC" w:rsidRDefault="00F278EC" w:rsidP="00F278EC">
      <w:pPr>
        <w:ind w:left="426"/>
        <w:jc w:val="both"/>
        <w:rPr>
          <w:rFonts w:ascii="Verdana" w:hAnsi="Verdana"/>
          <w:sz w:val="20"/>
          <w:szCs w:val="20"/>
        </w:rPr>
      </w:pPr>
      <w:r w:rsidRPr="00F278EC">
        <w:rPr>
          <w:rFonts w:ascii="Verdana" w:hAnsi="Verdana"/>
          <w:sz w:val="20"/>
          <w:szCs w:val="20"/>
        </w:rPr>
        <w:t>38434000-6</w:t>
      </w:r>
    </w:p>
    <w:p w:rsidR="00F278EC" w:rsidRPr="00F278EC" w:rsidRDefault="00F278EC" w:rsidP="00F278EC">
      <w:pPr>
        <w:ind w:left="426"/>
        <w:jc w:val="both"/>
        <w:rPr>
          <w:rFonts w:ascii="Verdana" w:hAnsi="Verdana"/>
          <w:sz w:val="20"/>
          <w:szCs w:val="20"/>
        </w:rPr>
      </w:pPr>
      <w:r w:rsidRPr="00F278EC">
        <w:rPr>
          <w:rFonts w:ascii="Verdana" w:hAnsi="Verdana"/>
          <w:sz w:val="20"/>
          <w:szCs w:val="20"/>
        </w:rPr>
        <w:t>38434580-5</w:t>
      </w:r>
    </w:p>
    <w:p w:rsidR="00F278EC" w:rsidRPr="00F278EC" w:rsidRDefault="00F278EC" w:rsidP="00F278EC">
      <w:pPr>
        <w:ind w:left="426"/>
        <w:jc w:val="both"/>
        <w:rPr>
          <w:rFonts w:ascii="Verdana" w:hAnsi="Verdana"/>
          <w:sz w:val="20"/>
          <w:szCs w:val="20"/>
        </w:rPr>
      </w:pPr>
      <w:r w:rsidRPr="00F278EC">
        <w:rPr>
          <w:rFonts w:ascii="Verdana" w:hAnsi="Verdana"/>
          <w:sz w:val="20"/>
          <w:szCs w:val="20"/>
        </w:rPr>
        <w:t>38434500-1</w:t>
      </w:r>
    </w:p>
    <w:p w:rsidR="0097021C" w:rsidRPr="00F330EB" w:rsidRDefault="0097021C" w:rsidP="005C73C5">
      <w:pPr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</w:t>
      </w:r>
    </w:p>
    <w:p w:rsidR="0063725E" w:rsidRPr="00F330EB" w:rsidRDefault="0063725E" w:rsidP="00F330EB">
      <w:pPr>
        <w:ind w:left="680"/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F330EB">
        <w:rPr>
          <w:rFonts w:ascii="Verdana" w:hAnsi="Verdana"/>
          <w:spacing w:val="5"/>
          <w:sz w:val="20"/>
          <w:szCs w:val="20"/>
        </w:rPr>
        <w:lastRenderedPageBreak/>
        <w:t>Informacja o przedmiotowych środkach dowodowych</w:t>
      </w:r>
      <w:bookmarkEnd w:id="4"/>
    </w:p>
    <w:p w:rsidR="005C13B3" w:rsidRPr="00F330EB" w:rsidRDefault="005C13B3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473D45" w:rsidRPr="00473D45" w:rsidRDefault="00473D45" w:rsidP="00473D4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954C21" w:rsidRPr="00C50091" w:rsidRDefault="00954C21" w:rsidP="00C50091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C50091">
        <w:rPr>
          <w:rFonts w:ascii="Verdana" w:hAnsi="Verdana"/>
          <w:color w:val="auto"/>
          <w:sz w:val="20"/>
          <w:szCs w:val="20"/>
        </w:rPr>
        <w:t>materia</w:t>
      </w:r>
      <w:r w:rsidRPr="00C50091">
        <w:rPr>
          <w:rFonts w:ascii="Verdana" w:hAnsi="Verdana" w:hint="cs"/>
          <w:color w:val="auto"/>
          <w:sz w:val="20"/>
          <w:szCs w:val="20"/>
        </w:rPr>
        <w:t>ł</w:t>
      </w:r>
      <w:r w:rsidRPr="00C50091">
        <w:rPr>
          <w:rFonts w:ascii="Verdana" w:hAnsi="Verdana"/>
          <w:color w:val="auto"/>
          <w:sz w:val="20"/>
          <w:szCs w:val="20"/>
        </w:rPr>
        <w:t>y zawieraj</w:t>
      </w:r>
      <w:r w:rsidRPr="00C50091">
        <w:rPr>
          <w:rFonts w:ascii="Verdana" w:hAnsi="Verdana" w:hint="cs"/>
          <w:color w:val="auto"/>
          <w:sz w:val="20"/>
          <w:szCs w:val="20"/>
        </w:rPr>
        <w:t>ą</w:t>
      </w:r>
      <w:r w:rsidRPr="00C50091">
        <w:rPr>
          <w:rFonts w:ascii="Verdana" w:hAnsi="Verdana"/>
          <w:color w:val="auto"/>
          <w:sz w:val="20"/>
          <w:szCs w:val="20"/>
        </w:rPr>
        <w:t>ce opis techniczny oferowanych wyrob</w:t>
      </w:r>
      <w:r w:rsidRPr="00C50091">
        <w:rPr>
          <w:rFonts w:ascii="Verdana" w:hAnsi="Verdana" w:hint="cs"/>
          <w:color w:val="auto"/>
          <w:sz w:val="20"/>
          <w:szCs w:val="20"/>
        </w:rPr>
        <w:t>ó</w:t>
      </w:r>
      <w:r w:rsidRPr="00C50091">
        <w:rPr>
          <w:rFonts w:ascii="Verdana" w:hAnsi="Verdana"/>
          <w:color w:val="auto"/>
          <w:sz w:val="20"/>
          <w:szCs w:val="20"/>
        </w:rPr>
        <w:t>w/sprz</w:t>
      </w:r>
      <w:r w:rsidRPr="00C50091">
        <w:rPr>
          <w:rFonts w:ascii="Verdana" w:hAnsi="Verdana" w:hint="cs"/>
          <w:color w:val="auto"/>
          <w:sz w:val="20"/>
          <w:szCs w:val="20"/>
        </w:rPr>
        <w:t>ę</w:t>
      </w:r>
      <w:r w:rsidRPr="00C50091">
        <w:rPr>
          <w:rFonts w:ascii="Verdana" w:hAnsi="Verdana"/>
          <w:color w:val="auto"/>
          <w:sz w:val="20"/>
          <w:szCs w:val="20"/>
        </w:rPr>
        <w:t>tu (np. katalogi, foldery, metodyki, karty techniczne w j</w:t>
      </w:r>
      <w:r w:rsidRPr="00C50091">
        <w:rPr>
          <w:rFonts w:ascii="Verdana" w:hAnsi="Verdana" w:hint="cs"/>
          <w:color w:val="auto"/>
          <w:sz w:val="20"/>
          <w:szCs w:val="20"/>
        </w:rPr>
        <w:t>ę</w:t>
      </w:r>
      <w:r w:rsidRPr="00C50091">
        <w:rPr>
          <w:rFonts w:ascii="Verdana" w:hAnsi="Verdana"/>
          <w:color w:val="auto"/>
          <w:sz w:val="20"/>
          <w:szCs w:val="20"/>
        </w:rPr>
        <w:t>zyku polskim)</w:t>
      </w:r>
      <w:r w:rsidRPr="00C50091">
        <w:rPr>
          <w:rFonts w:ascii="Verdana" w:hAnsi="Verdana" w:hint="cs"/>
          <w:color w:val="auto"/>
          <w:sz w:val="20"/>
          <w:szCs w:val="20"/>
        </w:rPr>
        <w:t>–</w:t>
      </w:r>
      <w:r w:rsidRPr="00C50091">
        <w:rPr>
          <w:rFonts w:ascii="Verdana" w:hAnsi="Verdana"/>
          <w:color w:val="auto"/>
          <w:sz w:val="20"/>
          <w:szCs w:val="20"/>
        </w:rPr>
        <w:t xml:space="preserve"> na podstawie kt</w:t>
      </w:r>
      <w:r w:rsidRPr="00C50091">
        <w:rPr>
          <w:rFonts w:ascii="Verdana" w:hAnsi="Verdana" w:hint="cs"/>
          <w:color w:val="auto"/>
          <w:sz w:val="20"/>
          <w:szCs w:val="20"/>
        </w:rPr>
        <w:t>ó</w:t>
      </w:r>
      <w:r w:rsidRPr="00C50091">
        <w:rPr>
          <w:rFonts w:ascii="Verdana" w:hAnsi="Verdana"/>
          <w:color w:val="auto"/>
          <w:sz w:val="20"/>
          <w:szCs w:val="20"/>
        </w:rPr>
        <w:t>rego Zamawiaj</w:t>
      </w:r>
      <w:r w:rsidRPr="00C50091">
        <w:rPr>
          <w:rFonts w:ascii="Verdana" w:hAnsi="Verdana" w:hint="cs"/>
          <w:color w:val="auto"/>
          <w:sz w:val="20"/>
          <w:szCs w:val="20"/>
        </w:rPr>
        <w:t>ą</w:t>
      </w:r>
      <w:r w:rsidRPr="00C50091">
        <w:rPr>
          <w:rFonts w:ascii="Verdana" w:hAnsi="Verdana"/>
          <w:color w:val="auto"/>
          <w:sz w:val="20"/>
          <w:szCs w:val="20"/>
        </w:rPr>
        <w:t>cy oceni zgodno</w:t>
      </w:r>
      <w:r w:rsidRPr="00C50091">
        <w:rPr>
          <w:rFonts w:ascii="Verdana" w:hAnsi="Verdana" w:hint="cs"/>
          <w:color w:val="auto"/>
          <w:sz w:val="20"/>
          <w:szCs w:val="20"/>
        </w:rPr>
        <w:t>ść</w:t>
      </w:r>
      <w:r w:rsidRPr="00C50091">
        <w:rPr>
          <w:rFonts w:ascii="Verdana" w:hAnsi="Verdana"/>
          <w:color w:val="auto"/>
          <w:sz w:val="20"/>
          <w:szCs w:val="20"/>
        </w:rPr>
        <w:t xml:space="preserve"> parametr</w:t>
      </w:r>
      <w:r w:rsidRPr="00C50091">
        <w:rPr>
          <w:rFonts w:ascii="Verdana" w:hAnsi="Verdana" w:hint="cs"/>
          <w:color w:val="auto"/>
          <w:sz w:val="20"/>
          <w:szCs w:val="20"/>
        </w:rPr>
        <w:t>ó</w:t>
      </w:r>
      <w:r w:rsidRPr="00C50091">
        <w:rPr>
          <w:rFonts w:ascii="Verdana" w:hAnsi="Verdana"/>
          <w:color w:val="auto"/>
          <w:sz w:val="20"/>
          <w:szCs w:val="20"/>
        </w:rPr>
        <w:t>w oferowanych wyrob</w:t>
      </w:r>
      <w:r w:rsidRPr="00C50091">
        <w:rPr>
          <w:rFonts w:ascii="Verdana" w:hAnsi="Verdana" w:hint="cs"/>
          <w:color w:val="auto"/>
          <w:sz w:val="20"/>
          <w:szCs w:val="20"/>
        </w:rPr>
        <w:t>ó</w:t>
      </w:r>
      <w:r w:rsidRPr="00C50091">
        <w:rPr>
          <w:rFonts w:ascii="Verdana" w:hAnsi="Verdana"/>
          <w:color w:val="auto"/>
          <w:sz w:val="20"/>
          <w:szCs w:val="20"/>
        </w:rPr>
        <w:t>w/sprz</w:t>
      </w:r>
      <w:r w:rsidRPr="00C50091">
        <w:rPr>
          <w:rFonts w:ascii="Verdana" w:hAnsi="Verdana" w:hint="cs"/>
          <w:color w:val="auto"/>
          <w:sz w:val="20"/>
          <w:szCs w:val="20"/>
        </w:rPr>
        <w:t>ę</w:t>
      </w:r>
      <w:r w:rsidRPr="00C50091">
        <w:rPr>
          <w:rFonts w:ascii="Verdana" w:hAnsi="Verdana"/>
          <w:color w:val="auto"/>
          <w:sz w:val="20"/>
          <w:szCs w:val="20"/>
        </w:rPr>
        <w:t>tu z  opisanymi  w za</w:t>
      </w:r>
      <w:r w:rsidRPr="00C50091">
        <w:rPr>
          <w:rFonts w:ascii="Verdana" w:hAnsi="Verdana" w:hint="cs"/>
          <w:color w:val="auto"/>
          <w:sz w:val="20"/>
          <w:szCs w:val="20"/>
        </w:rPr>
        <w:t>łą</w:t>
      </w:r>
      <w:r w:rsidRPr="00C50091">
        <w:rPr>
          <w:rFonts w:ascii="Verdana" w:hAnsi="Verdana"/>
          <w:color w:val="auto"/>
          <w:sz w:val="20"/>
          <w:szCs w:val="20"/>
        </w:rPr>
        <w:t>czniku nr 2 (dotyczy wyrob</w:t>
      </w:r>
      <w:r w:rsidRPr="00C50091">
        <w:rPr>
          <w:rFonts w:ascii="Verdana" w:hAnsi="Verdana" w:hint="cs"/>
          <w:color w:val="auto"/>
          <w:sz w:val="20"/>
          <w:szCs w:val="20"/>
        </w:rPr>
        <w:t>ó</w:t>
      </w:r>
      <w:r w:rsidRPr="00C50091">
        <w:rPr>
          <w:rFonts w:ascii="Verdana" w:hAnsi="Verdana"/>
          <w:color w:val="auto"/>
          <w:sz w:val="20"/>
          <w:szCs w:val="20"/>
        </w:rPr>
        <w:t xml:space="preserve">w z pakietu </w:t>
      </w:r>
      <w:r w:rsidR="00C50091" w:rsidRPr="00C50091">
        <w:rPr>
          <w:rFonts w:ascii="Verdana" w:hAnsi="Verdana"/>
          <w:color w:val="auto"/>
          <w:sz w:val="20"/>
          <w:szCs w:val="20"/>
        </w:rPr>
        <w:t xml:space="preserve">1-2, 5-11, 13-14 </w:t>
      </w:r>
      <w:r w:rsidRPr="00C50091">
        <w:rPr>
          <w:rFonts w:ascii="Verdana" w:hAnsi="Verdana"/>
          <w:color w:val="auto"/>
          <w:sz w:val="20"/>
          <w:szCs w:val="20"/>
        </w:rPr>
        <w:t>oraz sprz</w:t>
      </w:r>
      <w:r w:rsidRPr="00C50091">
        <w:rPr>
          <w:rFonts w:ascii="Verdana" w:hAnsi="Verdana" w:hint="cs"/>
          <w:color w:val="auto"/>
          <w:sz w:val="20"/>
          <w:szCs w:val="20"/>
        </w:rPr>
        <w:t>ę</w:t>
      </w:r>
      <w:r w:rsidRPr="00C50091">
        <w:rPr>
          <w:rFonts w:ascii="Verdana" w:hAnsi="Verdana"/>
          <w:color w:val="auto"/>
          <w:sz w:val="20"/>
          <w:szCs w:val="20"/>
        </w:rPr>
        <w:t xml:space="preserve">tu z pakietu </w:t>
      </w:r>
      <w:r w:rsidR="00F278EC" w:rsidRPr="00C50091">
        <w:rPr>
          <w:rFonts w:ascii="Verdana" w:hAnsi="Verdana"/>
          <w:color w:val="auto"/>
          <w:sz w:val="20"/>
          <w:szCs w:val="20"/>
        </w:rPr>
        <w:t>2, 3, 4, 5, 6, 7, 8, 9, 10, 11 i 12</w:t>
      </w:r>
      <w:r w:rsidRPr="00C50091">
        <w:rPr>
          <w:rFonts w:ascii="Verdana" w:hAnsi="Verdana"/>
          <w:color w:val="auto"/>
          <w:sz w:val="20"/>
          <w:szCs w:val="20"/>
        </w:rPr>
        <w:t>);</w:t>
      </w:r>
    </w:p>
    <w:p w:rsidR="00031776" w:rsidRPr="00C50091" w:rsidRDefault="00031776" w:rsidP="00031776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C50091">
        <w:rPr>
          <w:rFonts w:ascii="Verdana" w:hAnsi="Verdana"/>
          <w:color w:val="auto"/>
          <w:sz w:val="20"/>
          <w:szCs w:val="20"/>
        </w:rPr>
        <w:t>Za wskazane Zamawiaj</w:t>
      </w:r>
      <w:r w:rsidRPr="00C50091">
        <w:rPr>
          <w:rFonts w:ascii="Verdana" w:hAnsi="Verdana" w:hint="cs"/>
          <w:color w:val="auto"/>
          <w:sz w:val="20"/>
          <w:szCs w:val="20"/>
        </w:rPr>
        <w:t>ą</w:t>
      </w:r>
      <w:r w:rsidRPr="00C50091">
        <w:rPr>
          <w:rFonts w:ascii="Verdana" w:hAnsi="Verdana"/>
          <w:color w:val="auto"/>
          <w:sz w:val="20"/>
          <w:szCs w:val="20"/>
        </w:rPr>
        <w:t>cy uznaje zamieszczenie w przed</w:t>
      </w:r>
      <w:r w:rsidRPr="00C50091">
        <w:rPr>
          <w:rFonts w:ascii="Verdana" w:hAnsi="Verdana" w:hint="cs"/>
          <w:color w:val="auto"/>
          <w:sz w:val="20"/>
          <w:szCs w:val="20"/>
        </w:rPr>
        <w:t>ł</w:t>
      </w:r>
      <w:r w:rsidRPr="00C50091">
        <w:rPr>
          <w:rFonts w:ascii="Verdana" w:hAnsi="Verdana"/>
          <w:color w:val="auto"/>
          <w:sz w:val="20"/>
          <w:szCs w:val="20"/>
        </w:rPr>
        <w:t>o</w:t>
      </w:r>
      <w:r w:rsidRPr="00C50091">
        <w:rPr>
          <w:rFonts w:ascii="Verdana" w:hAnsi="Verdana" w:hint="cs"/>
          <w:color w:val="auto"/>
          <w:sz w:val="20"/>
          <w:szCs w:val="20"/>
        </w:rPr>
        <w:t>ż</w:t>
      </w:r>
      <w:r w:rsidRPr="00C50091">
        <w:rPr>
          <w:rFonts w:ascii="Verdana" w:hAnsi="Verdana"/>
          <w:color w:val="auto"/>
          <w:sz w:val="20"/>
          <w:szCs w:val="20"/>
        </w:rPr>
        <w:t>onych materia</w:t>
      </w:r>
      <w:r w:rsidRPr="00C50091">
        <w:rPr>
          <w:rFonts w:ascii="Verdana" w:hAnsi="Verdana" w:hint="cs"/>
          <w:color w:val="auto"/>
          <w:sz w:val="20"/>
          <w:szCs w:val="20"/>
        </w:rPr>
        <w:t>ł</w:t>
      </w:r>
      <w:r w:rsidRPr="00C50091">
        <w:rPr>
          <w:rFonts w:ascii="Verdana" w:hAnsi="Verdana"/>
          <w:color w:val="auto"/>
          <w:sz w:val="20"/>
          <w:szCs w:val="20"/>
        </w:rPr>
        <w:t>ach zawieraj</w:t>
      </w:r>
      <w:r w:rsidRPr="00C50091">
        <w:rPr>
          <w:rFonts w:ascii="Verdana" w:hAnsi="Verdana" w:hint="cs"/>
          <w:color w:val="auto"/>
          <w:sz w:val="20"/>
          <w:szCs w:val="20"/>
        </w:rPr>
        <w:t>ą</w:t>
      </w:r>
      <w:r w:rsidRPr="00C50091">
        <w:rPr>
          <w:rFonts w:ascii="Verdana" w:hAnsi="Verdana"/>
          <w:color w:val="auto"/>
          <w:sz w:val="20"/>
          <w:szCs w:val="20"/>
        </w:rPr>
        <w:t>cych opis techniczny oferowanych wyrob</w:t>
      </w:r>
      <w:r w:rsidRPr="00C50091">
        <w:rPr>
          <w:rFonts w:ascii="Verdana" w:hAnsi="Verdana" w:hint="cs"/>
          <w:color w:val="auto"/>
          <w:sz w:val="20"/>
          <w:szCs w:val="20"/>
        </w:rPr>
        <w:t>ó</w:t>
      </w:r>
      <w:r w:rsidRPr="00C50091">
        <w:rPr>
          <w:rFonts w:ascii="Verdana" w:hAnsi="Verdana"/>
          <w:color w:val="auto"/>
          <w:sz w:val="20"/>
          <w:szCs w:val="20"/>
        </w:rPr>
        <w:t>w informacji o numerze pakietu i pozycji, kt</w:t>
      </w:r>
      <w:r w:rsidRPr="00C50091">
        <w:rPr>
          <w:rFonts w:ascii="Verdana" w:hAnsi="Verdana" w:hint="cs"/>
          <w:color w:val="auto"/>
          <w:sz w:val="20"/>
          <w:szCs w:val="20"/>
        </w:rPr>
        <w:t>ó</w:t>
      </w:r>
      <w:r w:rsidRPr="00C50091">
        <w:rPr>
          <w:rFonts w:ascii="Verdana" w:hAnsi="Verdana"/>
          <w:color w:val="auto"/>
          <w:sz w:val="20"/>
          <w:szCs w:val="20"/>
        </w:rPr>
        <w:t>rych dany opis dotyczy.</w:t>
      </w:r>
    </w:p>
    <w:p w:rsidR="006212B1" w:rsidRPr="00C50091" w:rsidRDefault="006212B1" w:rsidP="00031776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C50091">
        <w:rPr>
          <w:rFonts w:ascii="Verdana" w:hAnsi="Verdana"/>
          <w:color w:val="auto"/>
          <w:sz w:val="20"/>
          <w:szCs w:val="20"/>
        </w:rPr>
        <w:t>Pozytywn</w:t>
      </w:r>
      <w:r w:rsidRPr="00C50091">
        <w:rPr>
          <w:rFonts w:ascii="Verdana" w:hAnsi="Verdana" w:hint="cs"/>
          <w:color w:val="auto"/>
          <w:sz w:val="20"/>
          <w:szCs w:val="20"/>
        </w:rPr>
        <w:t>ą</w:t>
      </w:r>
      <w:r w:rsidRPr="00C50091">
        <w:rPr>
          <w:rFonts w:ascii="Verdana" w:hAnsi="Verdana"/>
          <w:color w:val="auto"/>
          <w:sz w:val="20"/>
          <w:szCs w:val="20"/>
        </w:rPr>
        <w:t xml:space="preserve"> opini</w:t>
      </w:r>
      <w:r w:rsidRPr="00C50091">
        <w:rPr>
          <w:rFonts w:ascii="Verdana" w:hAnsi="Verdana" w:hint="cs"/>
          <w:color w:val="auto"/>
          <w:sz w:val="20"/>
          <w:szCs w:val="20"/>
        </w:rPr>
        <w:t>ę</w:t>
      </w:r>
      <w:r w:rsidRPr="00C50091">
        <w:rPr>
          <w:rFonts w:ascii="Verdana" w:hAnsi="Verdana"/>
          <w:color w:val="auto"/>
          <w:sz w:val="20"/>
          <w:szCs w:val="20"/>
        </w:rPr>
        <w:t xml:space="preserve"> Instytutu Hematologii i Transfuzjologii w Warszawie lub Instytutu</w:t>
      </w:r>
      <w:r w:rsidR="00031776" w:rsidRPr="00C50091">
        <w:rPr>
          <w:rFonts w:ascii="Verdana" w:hAnsi="Verdana"/>
          <w:color w:val="auto"/>
          <w:sz w:val="20"/>
          <w:szCs w:val="20"/>
        </w:rPr>
        <w:t xml:space="preserve"> Wojskowego</w:t>
      </w:r>
      <w:r w:rsidRPr="00C50091">
        <w:rPr>
          <w:rFonts w:ascii="Verdana" w:hAnsi="Verdana"/>
          <w:color w:val="auto"/>
          <w:sz w:val="20"/>
          <w:szCs w:val="20"/>
        </w:rPr>
        <w:t xml:space="preserve"> Medycznego w Warszawie lub opini</w:t>
      </w:r>
      <w:r w:rsidRPr="00C50091">
        <w:rPr>
          <w:rFonts w:ascii="Verdana" w:hAnsi="Verdana" w:hint="cs"/>
          <w:color w:val="auto"/>
          <w:sz w:val="20"/>
          <w:szCs w:val="20"/>
        </w:rPr>
        <w:t>ę</w:t>
      </w:r>
      <w:r w:rsidRPr="00C50091">
        <w:rPr>
          <w:rFonts w:ascii="Verdana" w:hAnsi="Verdana"/>
          <w:color w:val="auto"/>
          <w:sz w:val="20"/>
          <w:szCs w:val="20"/>
        </w:rPr>
        <w:t xml:space="preserve"> innej jednostki mi</w:t>
      </w:r>
      <w:r w:rsidRPr="00C50091">
        <w:rPr>
          <w:rFonts w:ascii="Verdana" w:hAnsi="Verdana" w:hint="cs"/>
          <w:color w:val="auto"/>
          <w:sz w:val="20"/>
          <w:szCs w:val="20"/>
        </w:rPr>
        <w:t>ę</w:t>
      </w:r>
      <w:r w:rsidRPr="00C50091">
        <w:rPr>
          <w:rFonts w:ascii="Verdana" w:hAnsi="Verdana"/>
          <w:color w:val="auto"/>
          <w:sz w:val="20"/>
          <w:szCs w:val="20"/>
        </w:rPr>
        <w:t>dzynarodowej r</w:t>
      </w:r>
      <w:r w:rsidRPr="00C50091">
        <w:rPr>
          <w:rFonts w:ascii="Verdana" w:hAnsi="Verdana" w:hint="cs"/>
          <w:color w:val="auto"/>
          <w:sz w:val="20"/>
          <w:szCs w:val="20"/>
        </w:rPr>
        <w:t>ó</w:t>
      </w:r>
      <w:r w:rsidRPr="00C50091">
        <w:rPr>
          <w:rFonts w:ascii="Verdana" w:hAnsi="Verdana"/>
          <w:color w:val="auto"/>
          <w:sz w:val="20"/>
          <w:szCs w:val="20"/>
        </w:rPr>
        <w:t>wnowa</w:t>
      </w:r>
      <w:r w:rsidRPr="00C50091">
        <w:rPr>
          <w:rFonts w:ascii="Verdana" w:hAnsi="Verdana" w:hint="cs"/>
          <w:color w:val="auto"/>
          <w:sz w:val="20"/>
          <w:szCs w:val="20"/>
        </w:rPr>
        <w:t>ż</w:t>
      </w:r>
      <w:r w:rsidRPr="00C50091">
        <w:rPr>
          <w:rFonts w:ascii="Verdana" w:hAnsi="Verdana"/>
          <w:color w:val="auto"/>
          <w:sz w:val="20"/>
          <w:szCs w:val="20"/>
        </w:rPr>
        <w:t>nej z wy</w:t>
      </w:r>
      <w:r w:rsidRPr="00C50091">
        <w:rPr>
          <w:rFonts w:ascii="Verdana" w:hAnsi="Verdana" w:hint="cs"/>
          <w:color w:val="auto"/>
          <w:sz w:val="20"/>
          <w:szCs w:val="20"/>
        </w:rPr>
        <w:t>ż</w:t>
      </w:r>
      <w:r w:rsidRPr="00C50091">
        <w:rPr>
          <w:rFonts w:ascii="Verdana" w:hAnsi="Verdana"/>
          <w:color w:val="auto"/>
          <w:sz w:val="20"/>
          <w:szCs w:val="20"/>
        </w:rPr>
        <w:t>ej wymienionymi instytucjami w Polsce - do oferowanych produkt</w:t>
      </w:r>
      <w:r w:rsidRPr="00C50091">
        <w:rPr>
          <w:rFonts w:ascii="Verdana" w:hAnsi="Verdana" w:hint="cs"/>
          <w:color w:val="auto"/>
          <w:sz w:val="20"/>
          <w:szCs w:val="20"/>
        </w:rPr>
        <w:t>ó</w:t>
      </w:r>
      <w:r w:rsidR="00031776" w:rsidRPr="00C50091">
        <w:rPr>
          <w:rFonts w:ascii="Verdana" w:hAnsi="Verdana"/>
          <w:color w:val="auto"/>
          <w:sz w:val="20"/>
          <w:szCs w:val="20"/>
        </w:rPr>
        <w:t>w z pakietu 5</w:t>
      </w:r>
      <w:r w:rsidRPr="00C50091">
        <w:rPr>
          <w:rFonts w:ascii="Verdana" w:hAnsi="Verdana"/>
          <w:color w:val="auto"/>
          <w:sz w:val="20"/>
          <w:szCs w:val="20"/>
        </w:rPr>
        <w:t>;</w:t>
      </w:r>
    </w:p>
    <w:p w:rsidR="006212B1" w:rsidRPr="00C50091" w:rsidRDefault="006212B1" w:rsidP="00031776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C50091">
        <w:rPr>
          <w:rFonts w:ascii="Verdana" w:hAnsi="Verdana"/>
          <w:color w:val="auto"/>
          <w:sz w:val="20"/>
          <w:szCs w:val="20"/>
        </w:rPr>
        <w:t>Certyfikat FDA lub innej r</w:t>
      </w:r>
      <w:r w:rsidRPr="00C50091">
        <w:rPr>
          <w:rFonts w:ascii="Verdana" w:hAnsi="Verdana" w:hint="cs"/>
          <w:color w:val="auto"/>
          <w:sz w:val="20"/>
          <w:szCs w:val="20"/>
        </w:rPr>
        <w:t>ó</w:t>
      </w:r>
      <w:r w:rsidRPr="00C50091">
        <w:rPr>
          <w:rFonts w:ascii="Verdana" w:hAnsi="Verdana"/>
          <w:color w:val="auto"/>
          <w:sz w:val="20"/>
          <w:szCs w:val="20"/>
        </w:rPr>
        <w:t>wnowa</w:t>
      </w:r>
      <w:r w:rsidRPr="00C50091">
        <w:rPr>
          <w:rFonts w:ascii="Verdana" w:hAnsi="Verdana" w:hint="cs"/>
          <w:color w:val="auto"/>
          <w:sz w:val="20"/>
          <w:szCs w:val="20"/>
        </w:rPr>
        <w:t>ż</w:t>
      </w:r>
      <w:r w:rsidRPr="00C50091">
        <w:rPr>
          <w:rFonts w:ascii="Verdana" w:hAnsi="Verdana"/>
          <w:color w:val="auto"/>
          <w:sz w:val="20"/>
          <w:szCs w:val="20"/>
        </w:rPr>
        <w:t>nej jednostki dla testu d-dimer, po</w:t>
      </w:r>
      <w:r w:rsidRPr="00C50091">
        <w:rPr>
          <w:rFonts w:ascii="Verdana" w:hAnsi="Verdana" w:hint="cs"/>
          <w:color w:val="auto"/>
          <w:sz w:val="20"/>
          <w:szCs w:val="20"/>
        </w:rPr>
        <w:t>ś</w:t>
      </w:r>
      <w:r w:rsidRPr="00C50091">
        <w:rPr>
          <w:rFonts w:ascii="Verdana" w:hAnsi="Verdana"/>
          <w:color w:val="auto"/>
          <w:sz w:val="20"/>
          <w:szCs w:val="20"/>
        </w:rPr>
        <w:t>wiadczaj</w:t>
      </w:r>
      <w:r w:rsidRPr="00C50091">
        <w:rPr>
          <w:rFonts w:ascii="Verdana" w:hAnsi="Verdana" w:hint="cs"/>
          <w:color w:val="auto"/>
          <w:sz w:val="20"/>
          <w:szCs w:val="20"/>
        </w:rPr>
        <w:t>ą</w:t>
      </w:r>
      <w:r w:rsidRPr="00C50091">
        <w:rPr>
          <w:rFonts w:ascii="Verdana" w:hAnsi="Verdana"/>
          <w:color w:val="auto"/>
          <w:sz w:val="20"/>
          <w:szCs w:val="20"/>
        </w:rPr>
        <w:t xml:space="preserve">cy jego zastosowanie do wykluczenia zakrzepicy </w:t>
      </w:r>
      <w:r w:rsidRPr="00C50091">
        <w:rPr>
          <w:rFonts w:ascii="Verdana" w:hAnsi="Verdana" w:hint="cs"/>
          <w:color w:val="auto"/>
          <w:sz w:val="20"/>
          <w:szCs w:val="20"/>
        </w:rPr>
        <w:t>ż</w:t>
      </w:r>
      <w:r w:rsidRPr="00C50091">
        <w:rPr>
          <w:rFonts w:ascii="Verdana" w:hAnsi="Verdana"/>
          <w:color w:val="auto"/>
          <w:sz w:val="20"/>
          <w:szCs w:val="20"/>
        </w:rPr>
        <w:t>y</w:t>
      </w:r>
      <w:r w:rsidRPr="00C50091">
        <w:rPr>
          <w:rFonts w:ascii="Verdana" w:hAnsi="Verdana" w:hint="cs"/>
          <w:color w:val="auto"/>
          <w:sz w:val="20"/>
          <w:szCs w:val="20"/>
        </w:rPr>
        <w:t>ł</w:t>
      </w:r>
      <w:r w:rsidRPr="00C50091">
        <w:rPr>
          <w:rFonts w:ascii="Verdana" w:hAnsi="Verdana"/>
          <w:color w:val="auto"/>
          <w:sz w:val="20"/>
          <w:szCs w:val="20"/>
        </w:rPr>
        <w:t xml:space="preserve"> g</w:t>
      </w:r>
      <w:r w:rsidRPr="00C50091">
        <w:rPr>
          <w:rFonts w:ascii="Verdana" w:hAnsi="Verdana" w:hint="cs"/>
          <w:color w:val="auto"/>
          <w:sz w:val="20"/>
          <w:szCs w:val="20"/>
        </w:rPr>
        <w:t>łę</w:t>
      </w:r>
      <w:r w:rsidRPr="00C50091">
        <w:rPr>
          <w:rFonts w:ascii="Verdana" w:hAnsi="Verdana"/>
          <w:color w:val="auto"/>
          <w:sz w:val="20"/>
          <w:szCs w:val="20"/>
        </w:rPr>
        <w:t>bokich i zatorowo</w:t>
      </w:r>
      <w:r w:rsidRPr="00C50091">
        <w:rPr>
          <w:rFonts w:ascii="Verdana" w:hAnsi="Verdana" w:hint="cs"/>
          <w:color w:val="auto"/>
          <w:sz w:val="20"/>
          <w:szCs w:val="20"/>
        </w:rPr>
        <w:t>ś</w:t>
      </w:r>
      <w:r w:rsidRPr="00C50091">
        <w:rPr>
          <w:rFonts w:ascii="Verdana" w:hAnsi="Verdana"/>
          <w:color w:val="auto"/>
          <w:sz w:val="20"/>
          <w:szCs w:val="20"/>
        </w:rPr>
        <w:t>ci p</w:t>
      </w:r>
      <w:r w:rsidRPr="00C50091">
        <w:rPr>
          <w:rFonts w:ascii="Verdana" w:hAnsi="Verdana" w:hint="cs"/>
          <w:color w:val="auto"/>
          <w:sz w:val="20"/>
          <w:szCs w:val="20"/>
        </w:rPr>
        <w:t>ł</w:t>
      </w:r>
      <w:r w:rsidRPr="00C50091">
        <w:rPr>
          <w:rFonts w:ascii="Verdana" w:hAnsi="Verdana"/>
          <w:color w:val="auto"/>
          <w:sz w:val="20"/>
          <w:szCs w:val="20"/>
        </w:rPr>
        <w:t>ucnej dla pakietu 9;</w:t>
      </w:r>
    </w:p>
    <w:p w:rsidR="00473D45" w:rsidRDefault="00473D45" w:rsidP="00031776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031776">
        <w:rPr>
          <w:rFonts w:ascii="Verdana" w:hAnsi="Verdana"/>
          <w:color w:val="auto"/>
          <w:sz w:val="20"/>
          <w:szCs w:val="20"/>
        </w:rPr>
        <w:t>Wykonawca składa przedmiotowe środki dowodowe określone w ust. 1 wraz z ofertą.</w:t>
      </w:r>
    </w:p>
    <w:p w:rsidR="00473D45" w:rsidRPr="00031776" w:rsidRDefault="00473D45" w:rsidP="00031776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031776">
        <w:rPr>
          <w:rFonts w:ascii="Verdana" w:hAnsi="Verdana"/>
          <w:color w:val="auto"/>
          <w:sz w:val="20"/>
          <w:szCs w:val="20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:rsidR="007A7167" w:rsidRPr="00473D45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D447D9" w:rsidRDefault="00297598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6" w:name="_Toc64559022"/>
      <w:r>
        <w:rPr>
          <w:rFonts w:ascii="Verdana" w:hAnsi="Verdana"/>
          <w:sz w:val="20"/>
          <w:szCs w:val="20"/>
        </w:rPr>
        <w:t>24 miesiące</w:t>
      </w:r>
      <w:r w:rsidR="002F1678">
        <w:rPr>
          <w:rFonts w:ascii="Verdana" w:hAnsi="Verdana"/>
          <w:sz w:val="20"/>
          <w:szCs w:val="20"/>
        </w:rPr>
        <w:t xml:space="preserve"> od dnia</w:t>
      </w:r>
      <w:r w:rsidR="00FF298D">
        <w:rPr>
          <w:rFonts w:ascii="Verdana" w:hAnsi="Verdana"/>
          <w:sz w:val="20"/>
          <w:szCs w:val="20"/>
        </w:rPr>
        <w:t xml:space="preserve"> 01.07.2023</w:t>
      </w:r>
      <w:r w:rsidR="00C75466">
        <w:rPr>
          <w:rFonts w:ascii="Verdana" w:hAnsi="Verdana"/>
          <w:sz w:val="20"/>
          <w:szCs w:val="20"/>
        </w:rPr>
        <w:t>.</w:t>
      </w:r>
    </w:p>
    <w:p w:rsidR="00107767" w:rsidRPr="00F330EB" w:rsidRDefault="001077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1C3593">
        <w:rPr>
          <w:rFonts w:ascii="Verdana" w:hAnsi="Verdana"/>
          <w:spacing w:val="5"/>
          <w:sz w:val="20"/>
          <w:szCs w:val="20"/>
        </w:rPr>
        <w:t xml:space="preserve"> oraz pozostałe podstawy obligatoryjne</w:t>
      </w:r>
      <w:r w:rsidR="00940ACA" w:rsidRPr="00F330EB">
        <w:rPr>
          <w:rFonts w:ascii="Verdana" w:hAnsi="Verdana"/>
          <w:spacing w:val="5"/>
          <w:sz w:val="20"/>
          <w:szCs w:val="20"/>
        </w:rPr>
        <w:t>.</w:t>
      </w:r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Z post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powania o udzielenie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wienia wyklucza si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Wykonawc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: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I.</w:t>
      </w:r>
      <w:r w:rsidRPr="003E74A2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E74A2">
        <w:rPr>
          <w:rFonts w:ascii="Verdana" w:hAnsi="Verdana"/>
          <w:color w:val="auto"/>
          <w:sz w:val="20"/>
          <w:szCs w:val="20"/>
        </w:rPr>
        <w:t>: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1)</w:t>
      </w:r>
      <w:r w:rsidRPr="003E74A2">
        <w:rPr>
          <w:rFonts w:ascii="Verdana" w:hAnsi="Verdana"/>
          <w:color w:val="auto"/>
          <w:sz w:val="20"/>
          <w:szCs w:val="20"/>
        </w:rPr>
        <w:tab/>
        <w:t>b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cego osob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fizyczn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,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prawomocnie skazano za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pstwo: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a)</w:t>
      </w:r>
      <w:r w:rsidRPr="003E74A2">
        <w:rPr>
          <w:rFonts w:ascii="Verdana" w:hAnsi="Verdana"/>
          <w:color w:val="auto"/>
          <w:sz w:val="20"/>
          <w:szCs w:val="20"/>
        </w:rPr>
        <w:tab/>
        <w:t>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 w zorganizowanej grupie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pczej albo zwi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zku maj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 na celu pope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nienie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pstwa lub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pstwa skarbowego,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258 Kodeksu karnego,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b)</w:t>
      </w:r>
      <w:r w:rsidRPr="003E74A2">
        <w:rPr>
          <w:rFonts w:ascii="Verdana" w:hAnsi="Verdana"/>
          <w:color w:val="auto"/>
          <w:sz w:val="20"/>
          <w:szCs w:val="20"/>
        </w:rPr>
        <w:tab/>
        <w:t>handlu lud</w:t>
      </w:r>
      <w:r w:rsidRPr="003E74A2">
        <w:rPr>
          <w:rFonts w:ascii="Verdana" w:hAnsi="Verdana" w:hint="cs"/>
          <w:color w:val="auto"/>
          <w:sz w:val="20"/>
          <w:szCs w:val="20"/>
        </w:rPr>
        <w:t>ź</w:t>
      </w:r>
      <w:r w:rsidRPr="003E74A2">
        <w:rPr>
          <w:rFonts w:ascii="Verdana" w:hAnsi="Verdana"/>
          <w:color w:val="auto"/>
          <w:sz w:val="20"/>
          <w:szCs w:val="20"/>
        </w:rPr>
        <w:t>mi,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189a Kodeksu karnego,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c)</w:t>
      </w:r>
      <w:r w:rsidRPr="003E74A2">
        <w:rPr>
          <w:rFonts w:ascii="Verdana" w:hAnsi="Verdana"/>
          <w:color w:val="auto"/>
          <w:sz w:val="20"/>
          <w:szCs w:val="20"/>
        </w:rPr>
        <w:tab/>
        <w:t>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d)</w:t>
      </w:r>
      <w:r w:rsidRPr="003E74A2">
        <w:rPr>
          <w:rFonts w:ascii="Verdana" w:hAnsi="Verdana"/>
          <w:color w:val="auto"/>
          <w:sz w:val="20"/>
          <w:szCs w:val="20"/>
        </w:rPr>
        <w:tab/>
        <w:t>finansowania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pstwa o charakterze terrorystycznym,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165a Kodeksu karnego, lub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 udaremniania lub utrudniania stwierdzenia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pnego pochodzenia pieni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dzy lub ukrywania ich pochodzenia,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299 Kodeksu karnego,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e)</w:t>
      </w:r>
      <w:r w:rsidRPr="003E74A2">
        <w:rPr>
          <w:rFonts w:ascii="Verdana" w:hAnsi="Verdana"/>
          <w:color w:val="auto"/>
          <w:sz w:val="20"/>
          <w:szCs w:val="20"/>
        </w:rPr>
        <w:tab/>
        <w:t>o charakterze terrorystycznym,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115 </w:t>
      </w:r>
      <w:r w:rsidRPr="003E74A2">
        <w:rPr>
          <w:rFonts w:ascii="Verdana" w:hAnsi="Verdana" w:hint="cs"/>
          <w:color w:val="auto"/>
          <w:sz w:val="20"/>
          <w:szCs w:val="20"/>
        </w:rPr>
        <w:t>§</w:t>
      </w:r>
      <w:r w:rsidRPr="003E74A2">
        <w:rPr>
          <w:rFonts w:ascii="Verdana" w:hAnsi="Verdana"/>
          <w:color w:val="auto"/>
          <w:sz w:val="20"/>
          <w:szCs w:val="20"/>
        </w:rPr>
        <w:t xml:space="preserve"> 20 Kodeksu karnego, lub maj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 na celu pope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nienie tego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pstwa,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f)</w:t>
      </w:r>
      <w:r w:rsidRPr="003E74A2">
        <w:rPr>
          <w:rFonts w:ascii="Verdana" w:hAnsi="Verdana"/>
          <w:color w:val="auto"/>
          <w:sz w:val="20"/>
          <w:szCs w:val="20"/>
        </w:rPr>
        <w:tab/>
        <w:t>powierzenia wykonywania pracy ma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oletniemu cudzoziemcowi,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</w:t>
      </w:r>
      <w:r w:rsidRPr="003E74A2">
        <w:rPr>
          <w:rFonts w:ascii="Verdana" w:hAnsi="Verdana"/>
          <w:color w:val="auto"/>
          <w:sz w:val="20"/>
          <w:szCs w:val="20"/>
        </w:rPr>
        <w:lastRenderedPageBreak/>
        <w:t>9 ust. 2 ustawy z dnia 15 czerwca 2012 r. o skutkach powierzania wykonywania pracy cudzoziemcom przebywaj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 wbrew przepisom na terytorium Rzeczypospolitej Polskiej (Dz. U. z 2020 r., poz. 769 ze zm.),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g)</w:t>
      </w:r>
      <w:r w:rsidRPr="003E74A2">
        <w:rPr>
          <w:rFonts w:ascii="Verdana" w:hAnsi="Verdana"/>
          <w:color w:val="auto"/>
          <w:sz w:val="20"/>
          <w:szCs w:val="20"/>
        </w:rPr>
        <w:tab/>
        <w:t>przeciwko obrotowi gospodarczemu,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rych mowa w art. 296-307 Kodeksu karnego,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 oszustwa,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286 Kodeksu karnego,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 przeciwko wiarygodno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dokument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rych mowa w art. 270-277d Kodeksu karnego, lub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 skarbowe,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h)</w:t>
      </w:r>
      <w:r w:rsidRPr="003E74A2">
        <w:rPr>
          <w:rFonts w:ascii="Verdana" w:hAnsi="Verdana"/>
          <w:color w:val="auto"/>
          <w:sz w:val="20"/>
          <w:szCs w:val="20"/>
        </w:rPr>
        <w:tab/>
        <w:t>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9 ust. 1 i 3 lub art. 10 ustawy z dnia 15 czerwca 2012 r. o skutkach powierzania wykonywania pracy cudzoziemcom przebywaj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 wbrew przepisom na terytorium Rzeczypospolitej Polskiej,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- lub za odpowiedni czyn zabroniony okre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lony w przepisach prawa obcego;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2)</w:t>
      </w:r>
      <w:r w:rsidRPr="003E74A2">
        <w:rPr>
          <w:rFonts w:ascii="Verdana" w:hAnsi="Verdana"/>
          <w:color w:val="auto"/>
          <w:sz w:val="20"/>
          <w:szCs w:val="20"/>
        </w:rPr>
        <w:tab/>
        <w:t>je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eli urz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cego cz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onka jego organu zarz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cego lub nadzorczego, wsp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lnika sp</w:t>
      </w:r>
      <w:r w:rsidRPr="003E74A2">
        <w:rPr>
          <w:rFonts w:ascii="Verdana" w:hAnsi="Verdana" w:hint="cs"/>
          <w:color w:val="auto"/>
          <w:sz w:val="20"/>
          <w:szCs w:val="20"/>
        </w:rPr>
        <w:t>ół</w:t>
      </w:r>
      <w:r w:rsidRPr="003E74A2">
        <w:rPr>
          <w:rFonts w:ascii="Verdana" w:hAnsi="Verdana"/>
          <w:color w:val="auto"/>
          <w:sz w:val="20"/>
          <w:szCs w:val="20"/>
        </w:rPr>
        <w:t>ki w sp</w:t>
      </w:r>
      <w:r w:rsidRPr="003E74A2">
        <w:rPr>
          <w:rFonts w:ascii="Verdana" w:hAnsi="Verdana" w:hint="cs"/>
          <w:color w:val="auto"/>
          <w:sz w:val="20"/>
          <w:szCs w:val="20"/>
        </w:rPr>
        <w:t>ół</w:t>
      </w:r>
      <w:r w:rsidRPr="003E74A2">
        <w:rPr>
          <w:rFonts w:ascii="Verdana" w:hAnsi="Verdana"/>
          <w:color w:val="auto"/>
          <w:sz w:val="20"/>
          <w:szCs w:val="20"/>
        </w:rPr>
        <w:t>ce jawnej lub partnerskiej albo komplementariusza w sp</w:t>
      </w:r>
      <w:r w:rsidRPr="003E74A2">
        <w:rPr>
          <w:rFonts w:ascii="Verdana" w:hAnsi="Verdana" w:hint="cs"/>
          <w:color w:val="auto"/>
          <w:sz w:val="20"/>
          <w:szCs w:val="20"/>
        </w:rPr>
        <w:t>ół</w:t>
      </w:r>
      <w:r w:rsidRPr="003E74A2">
        <w:rPr>
          <w:rFonts w:ascii="Verdana" w:hAnsi="Verdana"/>
          <w:color w:val="auto"/>
          <w:sz w:val="20"/>
          <w:szCs w:val="20"/>
        </w:rPr>
        <w:t>ce komandytowej lub komandytowo-akcyjnej lub prokurenta prawomocnie skazano za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pkt 1;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3)</w:t>
      </w:r>
      <w:r w:rsidRPr="003E74A2">
        <w:rPr>
          <w:rFonts w:ascii="Verdana" w:hAnsi="Verdana"/>
          <w:color w:val="auto"/>
          <w:sz w:val="20"/>
          <w:szCs w:val="20"/>
        </w:rPr>
        <w:tab/>
        <w:t>wobec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wydano prawomocny wyrok s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du lub ostateczn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decyzj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administracyjn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o zaleganiu z uiszczeniem podatk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op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at lub sk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adek na ubezpieczenie spo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eczne lub zdrowotne, chyba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wykonawca odpowiednio przed up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ywem terminu do sk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adania wniosk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o dopuszczenie do 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 w post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powaniu albo przed up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ywem terminu sk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adania ofert dokona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 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atno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nale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nych podatk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op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at lub sk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adek na ubezpieczenie spo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eczne lub zdrowotne wraz z odsetkami lub grzywnami lub zawar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 wi</w:t>
      </w:r>
      <w:r w:rsidRPr="003E74A2">
        <w:rPr>
          <w:rFonts w:ascii="Verdana" w:hAnsi="Verdana" w:hint="cs"/>
          <w:color w:val="auto"/>
          <w:sz w:val="20"/>
          <w:szCs w:val="20"/>
        </w:rPr>
        <w:t>ążą</w:t>
      </w:r>
      <w:r w:rsidRPr="003E74A2">
        <w:rPr>
          <w:rFonts w:ascii="Verdana" w:hAnsi="Verdana"/>
          <w:color w:val="auto"/>
          <w:sz w:val="20"/>
          <w:szCs w:val="20"/>
        </w:rPr>
        <w:t>ce porozumienie w sprawie sp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aty tych nale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4)</w:t>
      </w:r>
      <w:r w:rsidRPr="003E74A2">
        <w:rPr>
          <w:rFonts w:ascii="Verdana" w:hAnsi="Verdana"/>
          <w:color w:val="auto"/>
          <w:sz w:val="20"/>
          <w:szCs w:val="20"/>
        </w:rPr>
        <w:tab/>
        <w:t>wobec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prawomocnie orzeczono zakaz ubiegania si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o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wienia publiczne;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5)</w:t>
      </w:r>
      <w:r w:rsidRPr="003E74A2">
        <w:rPr>
          <w:rFonts w:ascii="Verdana" w:hAnsi="Verdana"/>
          <w:color w:val="auto"/>
          <w:sz w:val="20"/>
          <w:szCs w:val="20"/>
        </w:rPr>
        <w:tab/>
        <w:t>je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eli zamawiaj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 mo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stwierdzi</w:t>
      </w:r>
      <w:r w:rsidRPr="003E74A2">
        <w:rPr>
          <w:rFonts w:ascii="Verdana" w:hAnsi="Verdana" w:hint="cs"/>
          <w:color w:val="auto"/>
          <w:sz w:val="20"/>
          <w:szCs w:val="20"/>
        </w:rPr>
        <w:t>ć</w:t>
      </w:r>
      <w:r w:rsidRPr="003E74A2">
        <w:rPr>
          <w:rFonts w:ascii="Verdana" w:hAnsi="Verdana"/>
          <w:color w:val="auto"/>
          <w:sz w:val="20"/>
          <w:szCs w:val="20"/>
        </w:rPr>
        <w:t>, na podstawie wiarygodnych przes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anek,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wykonawca zawar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 z innymi wykonawcami porozumienie maj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 na celu zak</w:t>
      </w:r>
      <w:r w:rsidRPr="003E74A2">
        <w:rPr>
          <w:rFonts w:ascii="Verdana" w:hAnsi="Verdana" w:hint="cs"/>
          <w:color w:val="auto"/>
          <w:sz w:val="20"/>
          <w:szCs w:val="20"/>
        </w:rPr>
        <w:t>łó</w:t>
      </w:r>
      <w:r w:rsidRPr="003E74A2">
        <w:rPr>
          <w:rFonts w:ascii="Verdana" w:hAnsi="Verdana"/>
          <w:color w:val="auto"/>
          <w:sz w:val="20"/>
          <w:szCs w:val="20"/>
        </w:rPr>
        <w:t>cenie konkurencji, w szczeg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lno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je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eli nale</w:t>
      </w:r>
      <w:r w:rsidRPr="003E74A2">
        <w:rPr>
          <w:rFonts w:ascii="Verdana" w:hAnsi="Verdana" w:hint="cs"/>
          <w:color w:val="auto"/>
          <w:sz w:val="20"/>
          <w:szCs w:val="20"/>
        </w:rPr>
        <w:t>żą</w:t>
      </w:r>
      <w:r w:rsidRPr="003E74A2">
        <w:rPr>
          <w:rFonts w:ascii="Verdana" w:hAnsi="Verdana"/>
          <w:color w:val="auto"/>
          <w:sz w:val="20"/>
          <w:szCs w:val="20"/>
        </w:rPr>
        <w:t>c do tej samej grupy kapita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owej w rozumieniu ustawy z dnia 16 lutego 2007 r. o ochronie konkurencji i konsument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z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yli odr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bne oferty, oferty cz</w:t>
      </w:r>
      <w:r w:rsidRPr="003E74A2">
        <w:rPr>
          <w:rFonts w:ascii="Verdana" w:hAnsi="Verdana" w:hint="cs"/>
          <w:color w:val="auto"/>
          <w:sz w:val="20"/>
          <w:szCs w:val="20"/>
        </w:rPr>
        <w:t>ęś</w:t>
      </w:r>
      <w:r w:rsidRPr="003E74A2">
        <w:rPr>
          <w:rFonts w:ascii="Verdana" w:hAnsi="Verdana"/>
          <w:color w:val="auto"/>
          <w:sz w:val="20"/>
          <w:szCs w:val="20"/>
        </w:rPr>
        <w:t>ciowe lub wnioski o dopuszczenie do 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 w post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powaniu, chyba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wyka</w:t>
      </w:r>
      <w:r w:rsidRPr="003E74A2">
        <w:rPr>
          <w:rFonts w:ascii="Verdana" w:hAnsi="Verdana" w:hint="cs"/>
          <w:color w:val="auto"/>
          <w:sz w:val="20"/>
          <w:szCs w:val="20"/>
        </w:rPr>
        <w:t>żą</w:t>
      </w:r>
      <w:r w:rsidRPr="003E74A2">
        <w:rPr>
          <w:rFonts w:ascii="Verdana" w:hAnsi="Verdana"/>
          <w:color w:val="auto"/>
          <w:sz w:val="20"/>
          <w:szCs w:val="20"/>
        </w:rPr>
        <w:t xml:space="preserve">,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przygotowali te oferty lub wnioski niezale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nie od siebie;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6)</w:t>
      </w:r>
      <w:r w:rsidRPr="003E74A2">
        <w:rPr>
          <w:rFonts w:ascii="Verdana" w:hAnsi="Verdana"/>
          <w:color w:val="auto"/>
          <w:sz w:val="20"/>
          <w:szCs w:val="20"/>
        </w:rPr>
        <w:tab/>
        <w:t>je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eli, w przypadkach,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rych mowa w art. 85 ust. 1 ustawy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E74A2">
        <w:rPr>
          <w:rFonts w:ascii="Verdana" w:hAnsi="Verdana"/>
          <w:color w:val="auto"/>
          <w:sz w:val="20"/>
          <w:szCs w:val="20"/>
        </w:rPr>
        <w:t>., dosz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 do zak</w:t>
      </w:r>
      <w:r w:rsidRPr="003E74A2">
        <w:rPr>
          <w:rFonts w:ascii="Verdana" w:hAnsi="Verdana" w:hint="cs"/>
          <w:color w:val="auto"/>
          <w:sz w:val="20"/>
          <w:szCs w:val="20"/>
        </w:rPr>
        <w:t>łó</w:t>
      </w:r>
      <w:r w:rsidRPr="003E74A2">
        <w:rPr>
          <w:rFonts w:ascii="Verdana" w:hAnsi="Verdana"/>
          <w:color w:val="auto"/>
          <w:sz w:val="20"/>
          <w:szCs w:val="20"/>
        </w:rPr>
        <w:t>cenia konkurencji wynikaj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cego z wcze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niejszego zaanga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owania tego wykonawcy lub podmiotu,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 nale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y z wykonawc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do tej samej grupy kapita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owej w rozumieniu ustawy z dnia 16 lutego 2007 r. o ochronie konkurencji i konsument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w, chyba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spowodowane tym zak</w:t>
      </w:r>
      <w:r w:rsidRPr="003E74A2">
        <w:rPr>
          <w:rFonts w:ascii="Verdana" w:hAnsi="Verdana" w:hint="cs"/>
          <w:color w:val="auto"/>
          <w:sz w:val="20"/>
          <w:szCs w:val="20"/>
        </w:rPr>
        <w:t>łó</w:t>
      </w:r>
      <w:r w:rsidRPr="003E74A2">
        <w:rPr>
          <w:rFonts w:ascii="Verdana" w:hAnsi="Verdana"/>
          <w:color w:val="auto"/>
          <w:sz w:val="20"/>
          <w:szCs w:val="20"/>
        </w:rPr>
        <w:t>cenie konkurencji mo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by</w:t>
      </w:r>
      <w:r w:rsidRPr="003E74A2">
        <w:rPr>
          <w:rFonts w:ascii="Verdana" w:hAnsi="Verdana" w:hint="cs"/>
          <w:color w:val="auto"/>
          <w:sz w:val="20"/>
          <w:szCs w:val="20"/>
        </w:rPr>
        <w:t>ć</w:t>
      </w:r>
      <w:r w:rsidRPr="003E74A2">
        <w:rPr>
          <w:rFonts w:ascii="Verdana" w:hAnsi="Verdana"/>
          <w:color w:val="auto"/>
          <w:sz w:val="20"/>
          <w:szCs w:val="20"/>
        </w:rPr>
        <w:t xml:space="preserve"> wyeliminowane w inny spos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b ni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 xml:space="preserve"> przez wykluczenie wykonawcy z 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 w post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powaniu o udzielenie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wienia.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II.</w:t>
      </w:r>
      <w:r w:rsidRPr="003E74A2">
        <w:rPr>
          <w:rFonts w:ascii="Verdana" w:hAnsi="Verdana"/>
          <w:color w:val="auto"/>
          <w:sz w:val="20"/>
          <w:szCs w:val="20"/>
        </w:rPr>
        <w:tab/>
        <w:t>Na podstawie art. 7 ust. 1 ustawy z 13.04.2022 r. o szczeg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lnych rozwi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zaniach w zakresie przeciwdzia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ania wspieraniu agresji na Ukrain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oraz s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</w:t>
      </w:r>
      <w:r w:rsidRPr="003E74A2">
        <w:rPr>
          <w:rFonts w:ascii="Verdana" w:hAnsi="Verdana" w:hint="cs"/>
          <w:color w:val="auto"/>
          <w:sz w:val="20"/>
          <w:szCs w:val="20"/>
        </w:rPr>
        <w:t>żą</w:t>
      </w:r>
      <w:r w:rsidRPr="003E74A2">
        <w:rPr>
          <w:rFonts w:ascii="Verdana" w:hAnsi="Verdana"/>
          <w:color w:val="auto"/>
          <w:sz w:val="20"/>
          <w:szCs w:val="20"/>
        </w:rPr>
        <w:t>cych ochronie bezpiecze</w:t>
      </w:r>
      <w:r w:rsidRPr="003E74A2">
        <w:rPr>
          <w:rFonts w:ascii="Verdana" w:hAnsi="Verdana" w:hint="cs"/>
          <w:color w:val="auto"/>
          <w:sz w:val="20"/>
          <w:szCs w:val="20"/>
        </w:rPr>
        <w:t>ń</w:t>
      </w:r>
      <w:r w:rsidRPr="003E74A2">
        <w:rPr>
          <w:rFonts w:ascii="Verdana" w:hAnsi="Verdana"/>
          <w:color w:val="auto"/>
          <w:sz w:val="20"/>
          <w:szCs w:val="20"/>
        </w:rPr>
        <w:t>stwa narodowego (</w:t>
      </w:r>
      <w:r w:rsidRPr="003E74A2">
        <w:rPr>
          <w:rFonts w:ascii="Verdana" w:hAnsi="Verdana" w:hint="cs"/>
          <w:color w:val="auto"/>
          <w:sz w:val="20"/>
          <w:szCs w:val="20"/>
        </w:rPr>
        <w:t>„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E74A2">
        <w:rPr>
          <w:rFonts w:ascii="Verdana" w:hAnsi="Verdana" w:hint="cs"/>
          <w:color w:val="auto"/>
          <w:sz w:val="20"/>
          <w:szCs w:val="20"/>
        </w:rPr>
        <w:t>”</w:t>
      </w:r>
      <w:r w:rsidRPr="003E74A2">
        <w:rPr>
          <w:rFonts w:ascii="Verdana" w:hAnsi="Verdana"/>
          <w:color w:val="auto"/>
          <w:sz w:val="20"/>
          <w:szCs w:val="20"/>
        </w:rPr>
        <w:t>):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1)</w:t>
      </w:r>
      <w:r w:rsidRPr="003E74A2">
        <w:rPr>
          <w:rFonts w:ascii="Verdana" w:hAnsi="Verdana"/>
          <w:color w:val="auto"/>
          <w:sz w:val="20"/>
          <w:szCs w:val="20"/>
        </w:rPr>
        <w:tab/>
        <w:t>wykonawc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wymienionego w wykazach okre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lonych w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765/2006 i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269/2014 albo wpisanego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podstawie decyzji w sprawie wpisu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rozstrzygaj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cej o zastosowaniu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1 pkt 3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2)</w:t>
      </w:r>
      <w:r w:rsidRPr="003E74A2">
        <w:rPr>
          <w:rFonts w:ascii="Verdana" w:hAnsi="Verdana"/>
          <w:color w:val="auto"/>
          <w:sz w:val="20"/>
          <w:szCs w:val="20"/>
        </w:rPr>
        <w:tab/>
        <w:t>wykonawc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,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beneficjentem rzeczywistym w rozumieniu ustawy z dnia 1 marca 2018 r. o przeciwdzia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aniu praniu pieni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dzy oraz finansowaniu terroryzmu (Dz. U. z 2022 r. poz. 593 i 655) jest osoba wymieniona w wykazach okre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lonych w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765/2006 i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269/2014 albo wpisana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lub b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ca </w:t>
      </w:r>
      <w:r w:rsidRPr="003E74A2">
        <w:rPr>
          <w:rFonts w:ascii="Verdana" w:hAnsi="Verdana"/>
          <w:color w:val="auto"/>
          <w:sz w:val="20"/>
          <w:szCs w:val="20"/>
        </w:rPr>
        <w:lastRenderedPageBreak/>
        <w:t>takim beneficjentem rzeczywistym od dnia 24 lutego 2022 r., o ile zosta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 wpisana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podstawie decyzji w sprawie wpisu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rozstrzygaj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cej o zastosowaniu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1 pkt 3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E74A2">
        <w:rPr>
          <w:rFonts w:ascii="Verdana" w:hAnsi="Verdana"/>
          <w:color w:val="auto"/>
          <w:sz w:val="20"/>
          <w:szCs w:val="20"/>
        </w:rPr>
        <w:t>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3)</w:t>
      </w:r>
      <w:r w:rsidRPr="003E74A2">
        <w:rPr>
          <w:rFonts w:ascii="Verdana" w:hAnsi="Verdana"/>
          <w:color w:val="auto"/>
          <w:sz w:val="20"/>
          <w:szCs w:val="20"/>
        </w:rPr>
        <w:tab/>
        <w:t>wykonawc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,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jednostk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dominuj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w rozumieniu art. 3 ust. 1 pkt 37 ustawy z dnia 29 wrze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nia 1994 r. o rachunkowo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(Dz. U. z 2021 r. poz. 217, 2105 i 2106) jest podmiot wymieniony w wykazach okre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lonych w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765/2006 i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269/2014 albo wpisany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lub b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 tak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jednostk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dominuj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od dnia 24 lutego 2022 r., o ile zosta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 wpisany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podstawie decyzji w sprawie wpisu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rozstrzygaj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cej o zastosowaniu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1 pkt 3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E74A2">
        <w:rPr>
          <w:rFonts w:ascii="Verdana" w:hAnsi="Verdana"/>
          <w:color w:val="auto"/>
          <w:sz w:val="20"/>
          <w:szCs w:val="20"/>
        </w:rPr>
        <w:t>.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III. Na podstawie art. 5k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dzenia Rady (UE) nr 833/2014 z dnia 31 lipca 2014 r. dotycz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cego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ograniczaj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cych w zwi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zku z 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aniami Rosji destabilizuj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cymi sytuacj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Ukrainie (Dz. Urz. UE nr L 229 z 31.7.2014, str. 1),w brzmieniu nadanym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dzeniem Rady (UE) 2022/576 w sprawie zmiany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dzenia (UE) nr 833/2014 dotycz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cego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ograniczaj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cych w zwi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zku z 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aniami Rosji destabilizuj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cymi sytuacj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Ukrainie (Dz. Urz. UE nr L 111 z 8.4.2022, str. 1) zakazuje si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udzielania lub dalszego wykonywania wszelkich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</w:t>
      </w:r>
      <w:r w:rsidRPr="003E74A2">
        <w:rPr>
          <w:rFonts w:ascii="Verdana" w:hAnsi="Verdana" w:hint="cs"/>
          <w:color w:val="auto"/>
          <w:sz w:val="20"/>
          <w:szCs w:val="20"/>
        </w:rPr>
        <w:t>ń</w:t>
      </w:r>
      <w:r w:rsidRPr="003E74A2">
        <w:rPr>
          <w:rFonts w:ascii="Verdana" w:hAnsi="Verdana"/>
          <w:color w:val="auto"/>
          <w:sz w:val="20"/>
          <w:szCs w:val="20"/>
        </w:rPr>
        <w:t xml:space="preserve"> publicznych lub koncesji obj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tych zakresem dyrektyw w sprawie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</w:t>
      </w:r>
      <w:r w:rsidRPr="003E74A2">
        <w:rPr>
          <w:rFonts w:ascii="Verdana" w:hAnsi="Verdana" w:hint="cs"/>
          <w:color w:val="auto"/>
          <w:sz w:val="20"/>
          <w:szCs w:val="20"/>
        </w:rPr>
        <w:t>ń</w:t>
      </w:r>
      <w:r w:rsidRPr="003E74A2">
        <w:rPr>
          <w:rFonts w:ascii="Verdana" w:hAnsi="Verdana"/>
          <w:color w:val="auto"/>
          <w:sz w:val="20"/>
          <w:szCs w:val="20"/>
        </w:rPr>
        <w:t xml:space="preserve"> publicznych</w:t>
      </w:r>
      <w:r w:rsidRPr="003E74A2">
        <w:rPr>
          <w:color w:val="auto"/>
        </w:rPr>
        <w:t xml:space="preserve"> </w:t>
      </w:r>
      <w:r w:rsidRPr="003E74A2">
        <w:rPr>
          <w:rFonts w:ascii="Verdana" w:hAnsi="Verdana"/>
          <w:color w:val="auto"/>
          <w:sz w:val="20"/>
          <w:szCs w:val="20"/>
        </w:rPr>
        <w:t>na rzecz lub z 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em:</w:t>
      </w:r>
    </w:p>
    <w:p w:rsidR="001C3593" w:rsidRPr="003E74A2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obywateli rosyjskich lub os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b fizycznych lub prawnych, podmiot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lub organ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z siedzib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w Rosji;</w:t>
      </w:r>
    </w:p>
    <w:p w:rsidR="001C3593" w:rsidRPr="003E74A2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os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b prawnych, podmiot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lub organ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do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rych prawa w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asno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bezpo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rednio lub po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rednio w ponad 50 % nale</w:t>
      </w:r>
      <w:r w:rsidRPr="003E74A2">
        <w:rPr>
          <w:rFonts w:ascii="Verdana" w:hAnsi="Verdana" w:hint="cs"/>
          <w:color w:val="auto"/>
          <w:sz w:val="20"/>
          <w:szCs w:val="20"/>
        </w:rPr>
        <w:t>żą</w:t>
      </w:r>
      <w:r w:rsidRPr="003E74A2">
        <w:rPr>
          <w:rFonts w:ascii="Verdana" w:hAnsi="Verdana"/>
          <w:color w:val="auto"/>
          <w:sz w:val="20"/>
          <w:szCs w:val="20"/>
        </w:rPr>
        <w:t xml:space="preserve"> do podmiotu,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lit. a) niniejszego ust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pu; lub</w:t>
      </w:r>
    </w:p>
    <w:p w:rsidR="001C3593" w:rsidRPr="003E74A2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os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b fizycznych lub prawnych, podmiot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lub organ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cych w imieniu lub pod kierunkiem podmiotu,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lit. a) lub b) niniejszego ust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pu,</w:t>
      </w:r>
    </w:p>
    <w:p w:rsidR="001C3593" w:rsidRPr="003E74A2" w:rsidRDefault="001C3593" w:rsidP="001C3593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w tym podwykonawc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dostawc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lub podmiot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na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rych zdolno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polega si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w rozumieniu dyrektyw w sprawie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</w:t>
      </w:r>
      <w:r w:rsidRPr="003E74A2">
        <w:rPr>
          <w:rFonts w:ascii="Verdana" w:hAnsi="Verdana" w:hint="cs"/>
          <w:color w:val="auto"/>
          <w:sz w:val="20"/>
          <w:szCs w:val="20"/>
        </w:rPr>
        <w:t>ń</w:t>
      </w:r>
      <w:r w:rsidRPr="003E74A2">
        <w:rPr>
          <w:rFonts w:ascii="Verdana" w:hAnsi="Verdana"/>
          <w:color w:val="auto"/>
          <w:sz w:val="20"/>
          <w:szCs w:val="20"/>
        </w:rPr>
        <w:t xml:space="preserve"> publicznych, w przypadku gdy przypada na nich ponad 10 % warto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wienia.</w:t>
      </w:r>
    </w:p>
    <w:p w:rsidR="001C3593" w:rsidRPr="003E74A2" w:rsidRDefault="001C3593" w:rsidP="001C359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F330EB" w:rsidRDefault="00452E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F330EB" w:rsidRDefault="00CA15CA" w:rsidP="00F330EB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pkt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280A41" w:rsidRPr="00F330EB" w:rsidRDefault="002F1678" w:rsidP="00F330EB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>
        <w:rPr>
          <w:rFonts w:ascii="Verdana" w:hAnsi="Verdana" w:cstheme="minorHAnsi"/>
          <w:sz w:val="20"/>
          <w:szCs w:val="20"/>
        </w:rPr>
        <w:t>Nie dotyczy</w:t>
      </w: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13B3" w:rsidRPr="00F330EB" w:rsidRDefault="005C13B3" w:rsidP="00F330EB">
      <w:pPr>
        <w:ind w:left="426"/>
        <w:jc w:val="both"/>
        <w:rPr>
          <w:rFonts w:ascii="Verdana" w:hAnsi="Verdana"/>
          <w:sz w:val="20"/>
          <w:szCs w:val="20"/>
        </w:rPr>
      </w:pPr>
    </w:p>
    <w:p w:rsidR="00167613" w:rsidRDefault="00167613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</w:t>
      </w:r>
      <w:r w:rsidR="00ED79C8" w:rsidRPr="00F330EB">
        <w:rPr>
          <w:rFonts w:ascii="Verdana" w:hAnsi="Verdana"/>
          <w:sz w:val="20"/>
          <w:szCs w:val="20"/>
        </w:rPr>
        <w:t>spełniania przez wykonawcę warunków udziału w postępowaniu żąda następujących podmiotowych środków dowodowych</w:t>
      </w:r>
      <w:r w:rsidRPr="00F330EB">
        <w:rPr>
          <w:rFonts w:ascii="Verdana" w:hAnsi="Verdana"/>
          <w:sz w:val="20"/>
          <w:szCs w:val="20"/>
        </w:rPr>
        <w:t>:</w:t>
      </w:r>
    </w:p>
    <w:p w:rsidR="002B6FA9" w:rsidRDefault="002B6FA9" w:rsidP="002B6FA9">
      <w:pPr>
        <w:ind w:left="426"/>
        <w:jc w:val="both"/>
        <w:rPr>
          <w:rFonts w:ascii="Verdana" w:hAnsi="Verdana"/>
          <w:sz w:val="20"/>
          <w:szCs w:val="20"/>
        </w:rPr>
      </w:pPr>
    </w:p>
    <w:p w:rsidR="009B3F4F" w:rsidRPr="002B6FA9" w:rsidRDefault="002B6FA9" w:rsidP="002B6FA9">
      <w:pPr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 xml:space="preserve">      </w:t>
      </w:r>
      <w:r w:rsidRPr="002B6FA9">
        <w:rPr>
          <w:rFonts w:ascii="Verdana" w:hAnsi="Verdana" w:cstheme="minorHAnsi"/>
          <w:i/>
          <w:sz w:val="20"/>
          <w:szCs w:val="20"/>
        </w:rPr>
        <w:t>nie dotyczy</w:t>
      </w:r>
    </w:p>
    <w:p w:rsidR="00B97FAE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lastRenderedPageBreak/>
        <w:t xml:space="preserve">art. 108 ust. 1 pkt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5C5EAB" w:rsidRPr="00F330EB" w:rsidRDefault="005C5EAB" w:rsidP="00F330EB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pkt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F330EB" w:rsidRDefault="005C5EAB" w:rsidP="00F330EB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5C5EAB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>art. 109 ust. 1 pkt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F330EB" w:rsidRDefault="009251F4" w:rsidP="00F330EB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184B5D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:rsidR="005C5EAB" w:rsidRPr="00F330EB" w:rsidRDefault="00184B5D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miejsce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zamieszkania,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zakresie, o którym mowa w ust. 2 pkt 2.1.;</w:t>
      </w:r>
    </w:p>
    <w:p w:rsidR="00B97FAE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F330EB" w:rsidRDefault="00184B5D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F330EB" w:rsidRDefault="00F2168F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 xml:space="preserve"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</w:t>
      </w:r>
      <w:r w:rsidRPr="00F330EB">
        <w:rPr>
          <w:rFonts w:ascii="Verdana" w:hAnsi="Verdana"/>
          <w:sz w:val="20"/>
          <w:szCs w:val="20"/>
        </w:rPr>
        <w:lastRenderedPageBreak/>
        <w:t>miejsce zamieszkania wykonawcy. Przepis ust. 4 stosuje się.</w:t>
      </w:r>
    </w:p>
    <w:p w:rsidR="00F127FD" w:rsidRPr="00F330EB" w:rsidRDefault="00F127FD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F330EB" w:rsidRDefault="00F444E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</w:t>
      </w:r>
      <w:r w:rsidR="00C55F7D">
        <w:rPr>
          <w:rFonts w:ascii="Verdana" w:eastAsia="Times New Roman" w:hAnsi="Verdana"/>
          <w:sz w:val="20"/>
          <w:szCs w:val="20"/>
        </w:rPr>
        <w:t>nia z SKE stanowi załącznik nr 10</w:t>
      </w:r>
      <w:r w:rsidRPr="00F330EB">
        <w:rPr>
          <w:rFonts w:ascii="Verdana" w:eastAsia="Times New Roman" w:hAnsi="Verdana"/>
          <w:sz w:val="20"/>
          <w:szCs w:val="20"/>
        </w:rPr>
        <w:t xml:space="preserve"> do SWZ.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F330EB" w:rsidRDefault="00F54D8D" w:rsidP="00717E65">
      <w:pPr>
        <w:pStyle w:val="Akapitzlist"/>
        <w:numPr>
          <w:ilvl w:val="0"/>
          <w:numId w:val="20"/>
        </w:numPr>
        <w:ind w:left="709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  <w:u w:val="single"/>
        </w:rPr>
        <w:t>Wykonawca chcąc złożyć ofertę</w:t>
      </w:r>
      <w:r w:rsidRPr="00F330E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F330EB" w:rsidRDefault="00F54D8D" w:rsidP="00717E65">
      <w:pPr>
        <w:ind w:left="709"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F54D8D" w:rsidRPr="00F330EB" w:rsidRDefault="00F54D8D" w:rsidP="00717E65">
      <w:pPr>
        <w:ind w:left="709"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F54D8D" w:rsidRPr="00F330EB" w:rsidRDefault="00F54D8D" w:rsidP="00717E65">
      <w:pPr>
        <w:ind w:left="709"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F54D8D" w:rsidRPr="00F330EB" w:rsidRDefault="0082619D" w:rsidP="00717E65">
      <w:pPr>
        <w:ind w:left="709" w:hanging="6"/>
        <w:rPr>
          <w:rFonts w:ascii="Verdana" w:hAnsi="Verdana"/>
          <w:sz w:val="20"/>
          <w:szCs w:val="20"/>
        </w:rPr>
      </w:pPr>
      <w:hyperlink r:id="rId12" w:history="1">
        <w:r w:rsidR="00F54D8D" w:rsidRPr="00F330E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F330E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F330EB">
        <w:rPr>
          <w:rFonts w:ascii="Verdana" w:hAnsi="Verdana"/>
          <w:sz w:val="20"/>
          <w:szCs w:val="20"/>
        </w:rPr>
        <w:t>MacOS</w:t>
      </w:r>
      <w:proofErr w:type="spellEnd"/>
      <w:r w:rsidR="00F54D8D" w:rsidRPr="00F330EB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F330EB" w:rsidRDefault="00F54D8D" w:rsidP="002D7CA1">
      <w:pPr>
        <w:widowControl/>
        <w:numPr>
          <w:ilvl w:val="0"/>
          <w:numId w:val="20"/>
        </w:numPr>
        <w:ind w:left="709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F54D8D" w:rsidRPr="00F330EB" w:rsidRDefault="00F54D8D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6D5466" w:rsidRPr="00F330EB" w:rsidRDefault="006D5466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F330EB" w:rsidRDefault="004B477D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  <w:r w:rsidR="00BB6F5F">
        <w:rPr>
          <w:rFonts w:ascii="Verdana" w:hAnsi="Verdana"/>
          <w:sz w:val="20"/>
          <w:szCs w:val="20"/>
        </w:rPr>
        <w:t xml:space="preserve"> – za wyjątkiem składania </w:t>
      </w:r>
      <w:r w:rsidR="00BB6F5F">
        <w:rPr>
          <w:rFonts w:ascii="Verdana" w:hAnsi="Verdana"/>
          <w:sz w:val="20"/>
          <w:szCs w:val="20"/>
        </w:rPr>
        <w:lastRenderedPageBreak/>
        <w:t>próbek.</w:t>
      </w:r>
    </w:p>
    <w:p w:rsidR="0099338A" w:rsidRPr="00F330EB" w:rsidRDefault="0099338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3853D4" w:rsidRPr="003853D4" w:rsidRDefault="00F327C6" w:rsidP="003853D4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1)</w:t>
      </w:r>
      <w:r w:rsidRPr="00F330EB">
        <w:rPr>
          <w:rFonts w:ascii="Verdana" w:hAnsi="Verdana"/>
          <w:sz w:val="20"/>
          <w:szCs w:val="20"/>
        </w:rPr>
        <w:tab/>
      </w:r>
      <w:r w:rsidR="003853D4" w:rsidRPr="003853D4">
        <w:rPr>
          <w:rFonts w:ascii="Verdana" w:hAnsi="Verdana"/>
          <w:sz w:val="20"/>
          <w:szCs w:val="20"/>
        </w:rPr>
        <w:t xml:space="preserve">w sprawach formalnych </w:t>
      </w:r>
      <w:r w:rsidR="003853D4" w:rsidRPr="003853D4">
        <w:rPr>
          <w:rFonts w:ascii="Verdana" w:hAnsi="Verdana" w:hint="cs"/>
          <w:sz w:val="20"/>
          <w:szCs w:val="20"/>
        </w:rPr>
        <w:t>–</w:t>
      </w:r>
      <w:r w:rsidR="003853D4" w:rsidRPr="003853D4">
        <w:rPr>
          <w:rFonts w:ascii="Verdana" w:hAnsi="Verdana"/>
          <w:sz w:val="20"/>
          <w:szCs w:val="20"/>
        </w:rPr>
        <w:t xml:space="preserve"> Sylwia Zieli</w:t>
      </w:r>
      <w:r w:rsidR="003853D4" w:rsidRPr="003853D4">
        <w:rPr>
          <w:rFonts w:ascii="Verdana" w:hAnsi="Verdana" w:hint="cs"/>
          <w:sz w:val="20"/>
          <w:szCs w:val="20"/>
        </w:rPr>
        <w:t>ń</w:t>
      </w:r>
      <w:r w:rsidR="003853D4" w:rsidRPr="003853D4">
        <w:rPr>
          <w:rFonts w:ascii="Verdana" w:hAnsi="Verdana"/>
          <w:sz w:val="20"/>
          <w:szCs w:val="20"/>
        </w:rPr>
        <w:t>ska Tel. 61 66 336</w:t>
      </w:r>
    </w:p>
    <w:p w:rsidR="00B97FAE" w:rsidRPr="00F330EB" w:rsidRDefault="003853D4" w:rsidP="003853D4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500AC">
        <w:rPr>
          <w:rFonts w:ascii="Verdana" w:hAnsi="Verdana"/>
          <w:sz w:val="20"/>
          <w:szCs w:val="20"/>
        </w:rPr>
        <w:t>2)</w:t>
      </w:r>
      <w:r w:rsidRPr="000500AC">
        <w:rPr>
          <w:rFonts w:ascii="Verdana" w:hAnsi="Verdana"/>
          <w:sz w:val="20"/>
          <w:szCs w:val="20"/>
        </w:rPr>
        <w:tab/>
        <w:t xml:space="preserve">w sprawach merytorycznych </w:t>
      </w:r>
      <w:r w:rsidRPr="000500AC">
        <w:rPr>
          <w:rFonts w:ascii="Verdana" w:hAnsi="Verdana" w:hint="cs"/>
          <w:sz w:val="20"/>
          <w:szCs w:val="20"/>
        </w:rPr>
        <w:t>–</w:t>
      </w:r>
      <w:r w:rsidR="001B323A" w:rsidRPr="000500AC">
        <w:rPr>
          <w:rFonts w:ascii="Verdana" w:hAnsi="Verdana"/>
          <w:sz w:val="20"/>
          <w:szCs w:val="20"/>
        </w:rPr>
        <w:t xml:space="preserve"> Joanna Krajniak-R</w:t>
      </w:r>
      <w:r w:rsidR="005D0227" w:rsidRPr="000500AC">
        <w:rPr>
          <w:rFonts w:ascii="Verdana" w:hAnsi="Verdana"/>
          <w:sz w:val="20"/>
          <w:szCs w:val="20"/>
        </w:rPr>
        <w:t>om</w:t>
      </w:r>
      <w:r w:rsidR="001B323A" w:rsidRPr="000500AC">
        <w:rPr>
          <w:rFonts w:ascii="Verdana" w:hAnsi="Verdana"/>
          <w:sz w:val="20"/>
          <w:szCs w:val="20"/>
        </w:rPr>
        <w:t>a</w:t>
      </w:r>
      <w:r w:rsidR="005D0227" w:rsidRPr="000500AC">
        <w:rPr>
          <w:rFonts w:ascii="Verdana" w:hAnsi="Verdana"/>
          <w:sz w:val="20"/>
          <w:szCs w:val="20"/>
        </w:rPr>
        <w:t>nowska</w:t>
      </w:r>
      <w:r w:rsidR="00B7530C" w:rsidRPr="000500AC">
        <w:rPr>
          <w:rFonts w:ascii="Verdana" w:hAnsi="Verdana"/>
          <w:sz w:val="20"/>
          <w:szCs w:val="20"/>
        </w:rPr>
        <w:t xml:space="preserve"> Tel. 61 66 54 346</w:t>
      </w:r>
    </w:p>
    <w:p w:rsidR="00D447D9" w:rsidRPr="00F330EB" w:rsidRDefault="00D447D9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F330EB" w:rsidRDefault="003A3ABA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632E0">
        <w:rPr>
          <w:rFonts w:ascii="Verdana" w:hAnsi="Verdana"/>
          <w:sz w:val="20"/>
          <w:szCs w:val="20"/>
        </w:rPr>
        <w:t xml:space="preserve">Wykonawca jest związany ofertą do dnia </w:t>
      </w:r>
      <w:r w:rsidR="00BC560A">
        <w:rPr>
          <w:rFonts w:ascii="Verdana" w:hAnsi="Verdana"/>
          <w:b/>
          <w:sz w:val="20"/>
          <w:szCs w:val="20"/>
          <w:highlight w:val="yellow"/>
        </w:rPr>
        <w:t>11</w:t>
      </w:r>
      <w:r w:rsidR="00405A64" w:rsidRPr="00405A64">
        <w:rPr>
          <w:rFonts w:ascii="Verdana" w:hAnsi="Verdana"/>
          <w:b/>
          <w:sz w:val="20"/>
          <w:szCs w:val="20"/>
          <w:highlight w:val="yellow"/>
        </w:rPr>
        <w:t>.</w:t>
      </w:r>
      <w:r w:rsidR="00BC560A">
        <w:rPr>
          <w:rFonts w:ascii="Verdana" w:hAnsi="Verdana"/>
          <w:b/>
          <w:sz w:val="20"/>
          <w:szCs w:val="20"/>
          <w:highlight w:val="yellow"/>
        </w:rPr>
        <w:t>06</w:t>
      </w:r>
      <w:r w:rsidR="00F632E0" w:rsidRPr="004B347A">
        <w:rPr>
          <w:rFonts w:ascii="Verdana" w:hAnsi="Verdana"/>
          <w:b/>
          <w:sz w:val="20"/>
          <w:szCs w:val="20"/>
          <w:highlight w:val="yellow"/>
        </w:rPr>
        <w:t>.</w:t>
      </w:r>
      <w:r w:rsidR="00B93203" w:rsidRPr="004B347A">
        <w:rPr>
          <w:rFonts w:ascii="Verdana" w:hAnsi="Verdana"/>
          <w:b/>
          <w:sz w:val="20"/>
          <w:szCs w:val="20"/>
          <w:highlight w:val="yellow"/>
        </w:rPr>
        <w:t>202</w:t>
      </w:r>
      <w:r w:rsidR="004B0A5D">
        <w:rPr>
          <w:rFonts w:ascii="Verdana" w:hAnsi="Verdana"/>
          <w:b/>
          <w:sz w:val="20"/>
          <w:szCs w:val="20"/>
          <w:highlight w:val="yellow"/>
        </w:rPr>
        <w:t xml:space="preserve">3 </w:t>
      </w:r>
      <w:r w:rsidRPr="004B347A">
        <w:rPr>
          <w:rFonts w:ascii="Verdana" w:hAnsi="Verdana"/>
          <w:b/>
          <w:sz w:val="20"/>
          <w:szCs w:val="20"/>
          <w:highlight w:val="yellow"/>
        </w:rPr>
        <w:t>roku.</w:t>
      </w:r>
    </w:p>
    <w:p w:rsidR="00AC6791" w:rsidRPr="00F330EB" w:rsidRDefault="00AC679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F330EB" w:rsidRDefault="001A3D96" w:rsidP="00F330E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F330EB" w:rsidRDefault="004F57D9" w:rsidP="00F330EB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F0D24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2 do SWZ</w:t>
      </w:r>
    </w:p>
    <w:p w:rsidR="009C1FEB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-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oraz 3</w:t>
      </w:r>
      <w:r w:rsidR="001A096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a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F330EB" w:rsidRDefault="009C1FEB" w:rsidP="00F330EB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99338A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  <w:r w:rsidR="00004D56" w:rsidRPr="00F330EB">
        <w:rPr>
          <w:rFonts w:ascii="Verdana" w:eastAsia="Calibri" w:hAnsi="Verdana"/>
          <w:bCs/>
          <w:spacing w:val="4"/>
          <w:sz w:val="20"/>
          <w:szCs w:val="20"/>
        </w:rPr>
        <w:t>( o ile dotyczy)</w:t>
      </w:r>
    </w:p>
    <w:p w:rsidR="004F57D9" w:rsidRPr="00F330EB" w:rsidRDefault="004F57D9" w:rsidP="00F330EB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</w:t>
      </w:r>
    </w:p>
    <w:p w:rsidR="004F57D9" w:rsidRPr="00F330EB" w:rsidRDefault="00D447D9" w:rsidP="00F330EB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F330EB" w:rsidRDefault="004F57D9" w:rsidP="00F330EB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F330EB" w:rsidRDefault="0063434E" w:rsidP="004154ED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Default="0063434E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C3347A" w:rsidRPr="00F330EB" w:rsidRDefault="00C3347A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F330EB" w:rsidRDefault="00857D43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F330EB" w:rsidRDefault="00AF11F8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D08FF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117F8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14</w:t>
      </w:r>
      <w:r w:rsidR="0058308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D08FF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117F8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D5466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</w:t>
      </w:r>
      <w:r w:rsidR="004B0A5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:rsidR="00487A74" w:rsidRPr="00F330EB" w:rsidRDefault="00487A74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5C13B3" w:rsidRPr="00F330EB" w:rsidRDefault="005C13B3" w:rsidP="00F330EB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0F1945" w:rsidRDefault="00483E0E" w:rsidP="00F330EB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F1945">
        <w:rPr>
          <w:rFonts w:ascii="Verdana" w:hAnsi="Verdana"/>
          <w:sz w:val="20"/>
          <w:szCs w:val="20"/>
        </w:rPr>
        <w:t>Termin otwarcia ofert:</w:t>
      </w:r>
      <w:r w:rsidR="006D5466" w:rsidRPr="000F1945">
        <w:rPr>
          <w:rFonts w:ascii="Verdana" w:hAnsi="Verdana"/>
          <w:sz w:val="20"/>
          <w:szCs w:val="20"/>
        </w:rPr>
        <w:t xml:space="preserve"> </w:t>
      </w:r>
      <w:r w:rsidR="00117F85">
        <w:rPr>
          <w:rFonts w:ascii="Verdana" w:hAnsi="Verdana"/>
          <w:b/>
          <w:sz w:val="20"/>
          <w:szCs w:val="20"/>
          <w:highlight w:val="yellow"/>
        </w:rPr>
        <w:t>14</w:t>
      </w:r>
      <w:r w:rsidR="000F1945" w:rsidRPr="00FD0F7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F1945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117F8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D5466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4B0A5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FA473D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:rsidR="00CA15CA" w:rsidRPr="00F330EB" w:rsidRDefault="00857D43" w:rsidP="00F330EB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F330EB" w:rsidRDefault="006322E1" w:rsidP="00F330E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F330EB">
        <w:rPr>
          <w:rFonts w:ascii="Verdana" w:hAnsi="Verdana"/>
          <w:spacing w:val="5"/>
          <w:sz w:val="20"/>
          <w:szCs w:val="20"/>
        </w:rPr>
        <w:lastRenderedPageBreak/>
        <w:t>Sposób obliczenia ceny</w:t>
      </w:r>
      <w:bookmarkEnd w:id="17"/>
    </w:p>
    <w:p w:rsidR="005C13B3" w:rsidRPr="00F330EB" w:rsidRDefault="005C13B3" w:rsidP="00F330EB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F330EB" w:rsidRDefault="00FC1DA8" w:rsidP="00FC1DA8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C1DA8">
        <w:rPr>
          <w:rFonts w:ascii="Verdana" w:hAnsi="Verdana"/>
          <w:sz w:val="20"/>
          <w:szCs w:val="20"/>
        </w:rPr>
        <w:t>Cena oferty musi zosta</w:t>
      </w:r>
      <w:r w:rsidRPr="00FC1DA8">
        <w:rPr>
          <w:rFonts w:ascii="Verdana" w:hAnsi="Verdana" w:hint="cs"/>
          <w:sz w:val="20"/>
          <w:szCs w:val="20"/>
        </w:rPr>
        <w:t>ć</w:t>
      </w:r>
      <w:r w:rsidRPr="00FC1DA8">
        <w:rPr>
          <w:rFonts w:ascii="Verdana" w:hAnsi="Verdana"/>
          <w:sz w:val="20"/>
          <w:szCs w:val="20"/>
        </w:rPr>
        <w:t xml:space="preserve"> obliczona zgodnie z formularzem ofertowym (za</w:t>
      </w:r>
      <w:r w:rsidRPr="00FC1DA8">
        <w:rPr>
          <w:rFonts w:ascii="Verdana" w:hAnsi="Verdana" w:hint="cs"/>
          <w:sz w:val="20"/>
          <w:szCs w:val="20"/>
        </w:rPr>
        <w:t>łą</w:t>
      </w:r>
      <w:r w:rsidRPr="00FC1DA8">
        <w:rPr>
          <w:rFonts w:ascii="Verdana" w:hAnsi="Verdana"/>
          <w:sz w:val="20"/>
          <w:szCs w:val="20"/>
        </w:rPr>
        <w:t>cznik nr 2)</w:t>
      </w:r>
      <w:r w:rsidR="00111C26" w:rsidRPr="00F330EB">
        <w:rPr>
          <w:rFonts w:ascii="Verdana" w:hAnsi="Verdana"/>
          <w:sz w:val="20"/>
          <w:szCs w:val="20"/>
        </w:rPr>
        <w:t>.</w:t>
      </w:r>
    </w:p>
    <w:p w:rsidR="00443784" w:rsidRPr="00F330EB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1742DE" w:rsidRPr="00F330EB" w:rsidRDefault="00443784" w:rsidP="00F330EB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3015" w:rsidRPr="007B017B" w:rsidRDefault="00E53015" w:rsidP="000F72B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04AEB" w:rsidRPr="000E3665" w:rsidRDefault="00E04AEB" w:rsidP="000E3665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5C13B3" w:rsidRPr="00F330EB" w:rsidRDefault="005C13B3" w:rsidP="00F330EB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D7497" w:rsidRPr="00F330EB" w:rsidRDefault="007D7497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F330EB" w:rsidRDefault="0054445F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F330EB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5C13B3" w:rsidRPr="00F330EB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F330EB" w:rsidRDefault="007D7497" w:rsidP="00F330EB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330EB" w:rsidRPr="00F330EB" w:rsidRDefault="00F330EB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5C13B3" w:rsidRPr="00F330EB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F330EB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</w:t>
      </w:r>
      <w:r w:rsidRPr="00F330EB">
        <w:rPr>
          <w:rFonts w:ascii="Verdana" w:hAnsi="Verdana"/>
          <w:color w:val="auto"/>
          <w:sz w:val="20"/>
          <w:szCs w:val="20"/>
        </w:rPr>
        <w:lastRenderedPageBreak/>
        <w:t xml:space="preserve">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:rsidR="00B97FAE" w:rsidRPr="00F330EB" w:rsidRDefault="00B97FAE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5C13B3" w:rsidRPr="00F330EB" w:rsidRDefault="005C13B3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:rsidR="00F565A0" w:rsidRPr="00F330EB" w:rsidRDefault="0074511C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F330EB" w:rsidRDefault="00F565A0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F330EB" w:rsidRDefault="00D710D4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:rsidR="00024D24" w:rsidRPr="00F330EB" w:rsidRDefault="00024D24" w:rsidP="00F330EB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5C13B3" w:rsidRPr="00F330EB" w:rsidRDefault="005C13B3" w:rsidP="00F330EB">
      <w:pPr>
        <w:jc w:val="both"/>
        <w:rPr>
          <w:rFonts w:ascii="Verdana" w:hAnsi="Verdana"/>
          <w:sz w:val="20"/>
          <w:szCs w:val="20"/>
        </w:rPr>
      </w:pPr>
    </w:p>
    <w:p w:rsidR="0007520C" w:rsidRPr="00F330EB" w:rsidRDefault="00F25E2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F330EB" w:rsidRDefault="00A04F82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F330EB" w:rsidRDefault="00373B1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5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5"/>
    </w:p>
    <w:p w:rsidR="00F83604" w:rsidRPr="00F330EB" w:rsidRDefault="00B729C0" w:rsidP="00F330EB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F330EB" w:rsidRDefault="00D730D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D730D5" w:rsidRPr="00F330EB" w:rsidRDefault="00D730D5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F330EB" w:rsidRDefault="001608DE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:rsidR="00D730D5" w:rsidRPr="00F330EB" w:rsidRDefault="00D730D5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F330EB" w:rsidRDefault="00CF74A9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F330EB" w:rsidRDefault="008E0D6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>TAJEMNICA PRZEDSIĘBIORSTWA</w:t>
      </w:r>
    </w:p>
    <w:p w:rsid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B852C0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B852C0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</w:p>
    <w:p w:rsidR="00B852C0" w:rsidRPr="00F330EB" w:rsidRDefault="00B852C0" w:rsidP="00B852C0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możliwości zawarcia umowy ramowej.</w:t>
      </w:r>
    </w:p>
    <w:p w:rsidR="00B852C0" w:rsidRDefault="00B852C0" w:rsidP="00B852C0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B852C0" w:rsidRPr="00F330EB" w:rsidRDefault="00B852C0" w:rsidP="00B852C0">
      <w:pPr>
        <w:ind w:left="426"/>
        <w:jc w:val="both"/>
        <w:rPr>
          <w:rFonts w:ascii="Verdana" w:hAnsi="Verdana"/>
          <w:sz w:val="20"/>
          <w:szCs w:val="20"/>
        </w:rPr>
      </w:pPr>
    </w:p>
    <w:p w:rsidR="00F20A26" w:rsidRPr="00F330EB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:rsidR="00F83604" w:rsidRPr="00F330EB" w:rsidRDefault="00F83604" w:rsidP="00F330EB">
      <w:pPr>
        <w:jc w:val="both"/>
        <w:rPr>
          <w:rFonts w:ascii="Verdana" w:hAnsi="Verdana"/>
          <w:sz w:val="20"/>
          <w:szCs w:val="20"/>
          <w:u w:val="single"/>
        </w:rPr>
      </w:pPr>
      <w:r w:rsidRPr="00F330EB">
        <w:rPr>
          <w:rFonts w:ascii="Verdana" w:hAnsi="Verdana"/>
          <w:sz w:val="20"/>
          <w:szCs w:val="20"/>
          <w:u w:val="single"/>
        </w:rPr>
        <w:t>Lista załączników:</w:t>
      </w:r>
    </w:p>
    <w:p w:rsidR="00F83604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1</w:t>
      </w:r>
      <w:r w:rsidR="00CB526B" w:rsidRPr="00F330EB">
        <w:rPr>
          <w:rFonts w:ascii="Verdana" w:eastAsia="Arial Unicode MS" w:hAnsi="Verdana"/>
          <w:sz w:val="20"/>
          <w:szCs w:val="20"/>
        </w:rPr>
        <w:t xml:space="preserve"> – Opis przedmiotu zamówienia</w:t>
      </w:r>
      <w:r w:rsidR="00FC1DA8">
        <w:rPr>
          <w:rFonts w:ascii="Verdana" w:eastAsia="Arial Unicode MS" w:hAnsi="Verdana"/>
          <w:sz w:val="20"/>
          <w:szCs w:val="20"/>
        </w:rPr>
        <w:t>,</w:t>
      </w:r>
    </w:p>
    <w:p w:rsidR="00CB526B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2</w:t>
      </w:r>
      <w:r w:rsidRPr="00F330EB">
        <w:rPr>
          <w:rFonts w:ascii="Verdana" w:eastAsia="Arial Unicode MS" w:hAnsi="Verdana"/>
          <w:sz w:val="20"/>
          <w:szCs w:val="20"/>
        </w:rPr>
        <w:t xml:space="preserve"> – </w:t>
      </w:r>
      <w:r w:rsidRPr="00F330EB">
        <w:rPr>
          <w:rFonts w:ascii="Verdana" w:hAnsi="Verdana"/>
          <w:sz w:val="20"/>
          <w:szCs w:val="20"/>
        </w:rPr>
        <w:t xml:space="preserve">Formularz </w:t>
      </w:r>
      <w:r w:rsidR="003C3711">
        <w:rPr>
          <w:rFonts w:ascii="Verdana" w:hAnsi="Verdana"/>
          <w:sz w:val="20"/>
          <w:szCs w:val="20"/>
        </w:rPr>
        <w:t>ofertowy</w:t>
      </w:r>
    </w:p>
    <w:p w:rsidR="00F83604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 xml:space="preserve">3 </w:t>
      </w:r>
      <w:r w:rsidRPr="00F330EB">
        <w:rPr>
          <w:rFonts w:ascii="Verdana" w:hAnsi="Verdana"/>
          <w:sz w:val="20"/>
          <w:szCs w:val="20"/>
        </w:rPr>
        <w:t>–  JEDZ</w:t>
      </w:r>
      <w:r w:rsidR="00CB526B" w:rsidRPr="00F330EB">
        <w:rPr>
          <w:rFonts w:ascii="Verdana" w:hAnsi="Verdana"/>
          <w:sz w:val="20"/>
          <w:szCs w:val="20"/>
        </w:rPr>
        <w:t xml:space="preserve"> – edytowalna wersja formularza</w:t>
      </w:r>
      <w:r w:rsidRPr="00F330EB">
        <w:rPr>
          <w:rFonts w:ascii="Verdana" w:hAnsi="Verdana"/>
          <w:sz w:val="20"/>
          <w:szCs w:val="20"/>
        </w:rPr>
        <w:t>;</w:t>
      </w:r>
    </w:p>
    <w:p w:rsidR="00B852C0" w:rsidRPr="00B852C0" w:rsidRDefault="00B852C0" w:rsidP="00F330EB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 xml:space="preserve">Załącznik nr 3a – </w:t>
      </w:r>
      <w:r w:rsidRPr="003853D4">
        <w:rPr>
          <w:rFonts w:ascii="Verdana" w:hAnsi="Verdana"/>
          <w:sz w:val="20"/>
          <w:szCs w:val="20"/>
        </w:rPr>
        <w:t>Oświadczenie z art. 5k rozporządzenia 833/2014</w:t>
      </w:r>
    </w:p>
    <w:p w:rsidR="00F83604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4</w:t>
      </w:r>
      <w:r w:rsidRPr="00F330EB">
        <w:rPr>
          <w:rFonts w:ascii="Verdana" w:hAnsi="Verdana"/>
          <w:sz w:val="20"/>
          <w:szCs w:val="20"/>
        </w:rPr>
        <w:t xml:space="preserve"> – </w:t>
      </w:r>
      <w:r w:rsidRPr="00F330EB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F330EB">
        <w:rPr>
          <w:rFonts w:ascii="Verdana" w:eastAsia="Arial Unicode MS" w:hAnsi="Verdana"/>
          <w:b/>
          <w:sz w:val="20"/>
          <w:szCs w:val="20"/>
        </w:rPr>
        <w:t>;</w:t>
      </w:r>
    </w:p>
    <w:p w:rsidR="008B2F70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5</w:t>
      </w:r>
      <w:r w:rsidR="003B4785">
        <w:rPr>
          <w:rFonts w:ascii="Verdana" w:hAnsi="Verdana"/>
          <w:b/>
          <w:sz w:val="20"/>
          <w:szCs w:val="20"/>
        </w:rPr>
        <w:t xml:space="preserve"> i 5a</w:t>
      </w:r>
      <w:r w:rsidRPr="00F330EB">
        <w:rPr>
          <w:rFonts w:ascii="Verdana" w:hAnsi="Verdana"/>
          <w:sz w:val="20"/>
          <w:szCs w:val="20"/>
        </w:rPr>
        <w:t>– Projektowane postanowienia umowy;</w:t>
      </w:r>
    </w:p>
    <w:p w:rsidR="0007520C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b/>
          <w:sz w:val="20"/>
          <w:szCs w:val="20"/>
        </w:rPr>
        <w:t>Załącznik</w:t>
      </w:r>
      <w:r w:rsidR="006322E1" w:rsidRPr="00F330EB">
        <w:rPr>
          <w:rFonts w:ascii="Verdana" w:hAnsi="Verdana"/>
          <w:b/>
          <w:sz w:val="20"/>
          <w:szCs w:val="20"/>
        </w:rPr>
        <w:t xml:space="preserve"> n</w:t>
      </w:r>
      <w:r w:rsidRPr="00F330EB">
        <w:rPr>
          <w:rFonts w:ascii="Verdana" w:hAnsi="Verdana"/>
          <w:b/>
          <w:sz w:val="20"/>
          <w:szCs w:val="20"/>
        </w:rPr>
        <w:t xml:space="preserve">r </w:t>
      </w:r>
      <w:r w:rsidR="00E32AD1" w:rsidRPr="00F330EB">
        <w:rPr>
          <w:rFonts w:ascii="Verdana" w:hAnsi="Verdana"/>
          <w:b/>
          <w:sz w:val="20"/>
          <w:szCs w:val="20"/>
        </w:rPr>
        <w:t>6</w:t>
      </w:r>
      <w:r w:rsidR="007C20C8" w:rsidRPr="00F330EB">
        <w:rPr>
          <w:rFonts w:ascii="Verdana" w:eastAsia="Arial Unicode MS" w:hAnsi="Verdana"/>
          <w:sz w:val="20"/>
          <w:szCs w:val="20"/>
        </w:rPr>
        <w:t>–</w:t>
      </w:r>
      <w:r w:rsidRPr="00F330EB">
        <w:rPr>
          <w:rFonts w:ascii="Verdana" w:hAnsi="Verdana"/>
          <w:iCs/>
          <w:sz w:val="20"/>
          <w:szCs w:val="20"/>
        </w:rPr>
        <w:t>Oświadczenie</w:t>
      </w:r>
      <w:r w:rsidR="003B4785">
        <w:rPr>
          <w:rFonts w:ascii="Verdana" w:hAnsi="Verdana"/>
          <w:iCs/>
          <w:sz w:val="20"/>
          <w:szCs w:val="20"/>
        </w:rPr>
        <w:t xml:space="preserve"> </w:t>
      </w:r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B226D6" w:rsidRPr="00A97DA3" w:rsidRDefault="00B226D6" w:rsidP="00F330EB">
      <w:pPr>
        <w:tabs>
          <w:tab w:val="left" w:pos="284"/>
          <w:tab w:val="num" w:pos="1080"/>
        </w:tabs>
        <w:jc w:val="both"/>
        <w:rPr>
          <w:rFonts w:ascii="Verdana" w:hAnsi="Verdana"/>
          <w:iCs/>
          <w:sz w:val="20"/>
          <w:szCs w:val="20"/>
        </w:rPr>
      </w:pPr>
      <w:r w:rsidRPr="00B226D6">
        <w:rPr>
          <w:rFonts w:ascii="Verdana" w:hAnsi="Verdana"/>
          <w:b/>
          <w:iCs/>
          <w:sz w:val="20"/>
          <w:szCs w:val="20"/>
        </w:rPr>
        <w:t>Za</w:t>
      </w:r>
      <w:r w:rsidRPr="00B226D6">
        <w:rPr>
          <w:rFonts w:ascii="Verdana" w:hAnsi="Verdana" w:hint="cs"/>
          <w:b/>
          <w:iCs/>
          <w:sz w:val="20"/>
          <w:szCs w:val="20"/>
        </w:rPr>
        <w:t>łą</w:t>
      </w:r>
      <w:r>
        <w:rPr>
          <w:rFonts w:ascii="Verdana" w:hAnsi="Verdana"/>
          <w:b/>
          <w:iCs/>
          <w:sz w:val="20"/>
          <w:szCs w:val="20"/>
        </w:rPr>
        <w:t xml:space="preserve">cznik nr </w:t>
      </w:r>
      <w:r w:rsidR="0044208C">
        <w:rPr>
          <w:rFonts w:ascii="Verdana" w:hAnsi="Verdana"/>
          <w:b/>
          <w:iCs/>
          <w:sz w:val="20"/>
          <w:szCs w:val="20"/>
        </w:rPr>
        <w:t>7</w:t>
      </w:r>
      <w:r w:rsidRPr="00B226D6">
        <w:rPr>
          <w:rFonts w:ascii="Verdana" w:hAnsi="Verdana"/>
          <w:b/>
          <w:iCs/>
          <w:sz w:val="20"/>
          <w:szCs w:val="20"/>
        </w:rPr>
        <w:t xml:space="preserve"> </w:t>
      </w:r>
      <w:r w:rsidRPr="00B226D6">
        <w:rPr>
          <w:rFonts w:ascii="Verdana" w:hAnsi="Verdana" w:hint="cs"/>
          <w:b/>
          <w:iCs/>
          <w:sz w:val="20"/>
          <w:szCs w:val="20"/>
        </w:rPr>
        <w:t>–</w:t>
      </w:r>
      <w:r w:rsidR="00A97DA3" w:rsidRPr="00A97DA3">
        <w:t xml:space="preserve"> </w:t>
      </w:r>
      <w:r w:rsidR="00A97DA3" w:rsidRPr="00A97DA3">
        <w:rPr>
          <w:rFonts w:ascii="Verdana" w:hAnsi="Verdana"/>
          <w:iCs/>
          <w:sz w:val="20"/>
          <w:szCs w:val="20"/>
        </w:rPr>
        <w:t>Umowa powierzenia</w:t>
      </w:r>
      <w:r w:rsidR="00882D19">
        <w:rPr>
          <w:rFonts w:ascii="Verdana" w:hAnsi="Verdana"/>
          <w:iCs/>
          <w:sz w:val="20"/>
          <w:szCs w:val="20"/>
        </w:rPr>
        <w:t xml:space="preserve"> przetwarzania</w:t>
      </w:r>
      <w:r w:rsidR="00A97DA3" w:rsidRPr="00A97DA3">
        <w:rPr>
          <w:rFonts w:ascii="Verdana" w:hAnsi="Verdana"/>
          <w:iCs/>
          <w:sz w:val="20"/>
          <w:szCs w:val="20"/>
        </w:rPr>
        <w:t xml:space="preserve"> danych osobowych</w:t>
      </w:r>
    </w:p>
    <w:p w:rsidR="00280A41" w:rsidRPr="00F330EB" w:rsidRDefault="00B226D6" w:rsidP="00F330EB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Załącznik nr 8</w:t>
      </w:r>
      <w:r w:rsidR="00280A41" w:rsidRPr="00F330E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80A41" w:rsidRPr="00F330EB">
        <w:rPr>
          <w:rFonts w:ascii="Verdana" w:hAnsi="Verdana" w:cs="Arial"/>
          <w:bCs/>
          <w:sz w:val="20"/>
          <w:szCs w:val="20"/>
        </w:rPr>
        <w:t xml:space="preserve">– </w:t>
      </w:r>
      <w:r w:rsidR="00280A41" w:rsidRPr="00F330EB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280A41" w:rsidRPr="00F330EB" w:rsidRDefault="00280A41" w:rsidP="00F330E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Courier New"/>
          <w:b/>
          <w:sz w:val="20"/>
          <w:szCs w:val="20"/>
        </w:rPr>
        <w:t xml:space="preserve">Załącznik nr </w:t>
      </w:r>
      <w:r w:rsidR="00B226D6">
        <w:rPr>
          <w:rFonts w:ascii="Verdana" w:hAnsi="Verdana" w:cs="Courier New"/>
          <w:b/>
          <w:sz w:val="20"/>
          <w:szCs w:val="20"/>
        </w:rPr>
        <w:t>9</w:t>
      </w:r>
      <w:r w:rsidRPr="00F330EB">
        <w:rPr>
          <w:rFonts w:ascii="Verdana" w:hAnsi="Verdana" w:cs="Courier New"/>
          <w:sz w:val="20"/>
          <w:szCs w:val="20"/>
        </w:rPr>
        <w:t xml:space="preserve"> –</w:t>
      </w:r>
      <w:r w:rsidRPr="00F330EB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4148B2" w:rsidRPr="00F330EB" w:rsidRDefault="00B226D6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10</w:t>
      </w:r>
      <w:r w:rsidR="004148B2" w:rsidRPr="00F330EB">
        <w:rPr>
          <w:rFonts w:ascii="Verdana" w:hAnsi="Verdana"/>
          <w:b/>
          <w:sz w:val="20"/>
          <w:szCs w:val="20"/>
        </w:rPr>
        <w:t xml:space="preserve"> –</w:t>
      </w:r>
      <w:r w:rsidR="004148B2" w:rsidRPr="00F330EB">
        <w:rPr>
          <w:rFonts w:ascii="Verdana" w:hAnsi="Verdana"/>
          <w:sz w:val="20"/>
          <w:szCs w:val="20"/>
        </w:rPr>
        <w:t xml:space="preserve"> instrukcja SKE</w:t>
      </w:r>
    </w:p>
    <w:p w:rsidR="00C456E6" w:rsidRPr="00F330EB" w:rsidRDefault="00C456E6" w:rsidP="00F330EB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620623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Zatwi</w:t>
      </w:r>
      <w:bookmarkStart w:id="28" w:name="_GoBack"/>
      <w:bookmarkEnd w:id="28"/>
      <w:r w:rsidRPr="00F330EB">
        <w:rPr>
          <w:rFonts w:ascii="Verdana" w:hAnsi="Verdana"/>
          <w:sz w:val="20"/>
          <w:szCs w:val="20"/>
        </w:rPr>
        <w:t>erdzono</w:t>
      </w:r>
    </w:p>
    <w:p w:rsidR="00F330EB" w:rsidRPr="00F330EB" w:rsidRDefault="00F330EB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F330EB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E02948" w:rsidP="00F330EB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p w:rsidR="00FE7ED6" w:rsidRPr="00FE7ED6" w:rsidRDefault="00FE7ED6" w:rsidP="00FE7ED6">
      <w:pPr>
        <w:tabs>
          <w:tab w:val="left" w:pos="284"/>
        </w:tabs>
        <w:jc w:val="center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 </w:t>
      </w:r>
      <w:r w:rsidR="0000220D">
        <w:rPr>
          <w:rFonts w:ascii="Verdana" w:hAnsi="Verdana"/>
          <w:iCs/>
          <w:sz w:val="20"/>
          <w:szCs w:val="20"/>
        </w:rPr>
        <w:t>03</w:t>
      </w:r>
      <w:r w:rsidR="00312854">
        <w:rPr>
          <w:rFonts w:ascii="Verdana" w:hAnsi="Verdana"/>
          <w:iCs/>
          <w:sz w:val="20"/>
          <w:szCs w:val="20"/>
        </w:rPr>
        <w:t>.</w:t>
      </w:r>
      <w:r w:rsidRPr="00FE7ED6">
        <w:rPr>
          <w:rFonts w:ascii="Verdana" w:hAnsi="Verdana"/>
          <w:iCs/>
          <w:sz w:val="20"/>
          <w:szCs w:val="20"/>
        </w:rPr>
        <w:t>0</w:t>
      </w:r>
      <w:r w:rsidR="0000220D">
        <w:rPr>
          <w:rFonts w:ascii="Verdana" w:hAnsi="Verdana"/>
          <w:iCs/>
          <w:sz w:val="20"/>
          <w:szCs w:val="20"/>
        </w:rPr>
        <w:t>2</w:t>
      </w:r>
      <w:r w:rsidR="004B0A5D">
        <w:rPr>
          <w:rFonts w:ascii="Verdana" w:hAnsi="Verdana"/>
          <w:iCs/>
          <w:sz w:val="20"/>
          <w:szCs w:val="20"/>
        </w:rPr>
        <w:t>.2023</w:t>
      </w:r>
    </w:p>
    <w:sectPr w:rsidR="00FE7ED6" w:rsidRPr="00FE7ED6" w:rsidSect="002D0BA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9D" w:rsidRDefault="0082619D">
      <w:r>
        <w:separator/>
      </w:r>
    </w:p>
    <w:p w:rsidR="0082619D" w:rsidRDefault="0082619D"/>
  </w:endnote>
  <w:endnote w:type="continuationSeparator" w:id="0">
    <w:p w:rsidR="0082619D" w:rsidRDefault="0082619D">
      <w:r>
        <w:continuationSeparator/>
      </w:r>
    </w:p>
    <w:p w:rsidR="0082619D" w:rsidRDefault="00826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3D" w:rsidRDefault="00990B5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7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73D" w:rsidRDefault="00FA473D" w:rsidP="00487F43">
    <w:pPr>
      <w:pStyle w:val="Stopka"/>
      <w:ind w:right="360"/>
    </w:pPr>
  </w:p>
  <w:p w:rsidR="00FA473D" w:rsidRDefault="00FA47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3D" w:rsidRPr="00987333" w:rsidRDefault="00FA473D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990B5B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990B5B" w:rsidRPr="00987333">
      <w:rPr>
        <w:rFonts w:ascii="Times New Roman" w:hAnsi="Times New Roman"/>
        <w:b/>
        <w:sz w:val="14"/>
        <w:szCs w:val="14"/>
      </w:rPr>
      <w:fldChar w:fldCharType="separate"/>
    </w:r>
    <w:r w:rsidR="00454EB8">
      <w:rPr>
        <w:rFonts w:ascii="Times New Roman" w:hAnsi="Times New Roman"/>
        <w:b/>
        <w:noProof/>
        <w:sz w:val="14"/>
        <w:szCs w:val="14"/>
      </w:rPr>
      <w:t>11</w:t>
    </w:r>
    <w:r w:rsidR="00990B5B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990B5B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990B5B" w:rsidRPr="00987333">
      <w:rPr>
        <w:rFonts w:ascii="Times New Roman" w:hAnsi="Times New Roman"/>
        <w:sz w:val="14"/>
        <w:szCs w:val="14"/>
      </w:rPr>
      <w:fldChar w:fldCharType="separate"/>
    </w:r>
    <w:r w:rsidR="00454EB8">
      <w:rPr>
        <w:rFonts w:ascii="Times New Roman" w:hAnsi="Times New Roman"/>
        <w:noProof/>
        <w:sz w:val="14"/>
        <w:szCs w:val="14"/>
      </w:rPr>
      <w:t>11</w:t>
    </w:r>
    <w:r w:rsidR="00990B5B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BD" w:rsidRDefault="00310A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9D" w:rsidRDefault="0082619D">
      <w:r>
        <w:separator/>
      </w:r>
    </w:p>
    <w:p w:rsidR="0082619D" w:rsidRDefault="0082619D"/>
  </w:footnote>
  <w:footnote w:type="continuationSeparator" w:id="0">
    <w:p w:rsidR="0082619D" w:rsidRDefault="0082619D">
      <w:r>
        <w:continuationSeparator/>
      </w:r>
    </w:p>
    <w:p w:rsidR="0082619D" w:rsidRDefault="008261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ABD" w:rsidRDefault="00310A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3D" w:rsidRPr="00D447D9" w:rsidRDefault="00FA473D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 w:rsidR="00924DD7">
      <w:rPr>
        <w:rFonts w:ascii="Verdana" w:hAnsi="Verdana"/>
        <w:sz w:val="20"/>
        <w:szCs w:val="20"/>
      </w:rPr>
      <w:t>T</w:t>
    </w:r>
    <w:r w:rsidRPr="00D447D9">
      <w:rPr>
        <w:rFonts w:ascii="Verdana" w:hAnsi="Verdana"/>
        <w:sz w:val="20"/>
        <w:szCs w:val="20"/>
      </w:rPr>
      <w:t xml:space="preserve"> EA/381</w:t>
    </w:r>
    <w:r w:rsidR="00310ABD">
      <w:rPr>
        <w:rFonts w:ascii="Verdana" w:hAnsi="Verdana"/>
        <w:sz w:val="20"/>
        <w:szCs w:val="20"/>
      </w:rPr>
      <w:t>-10</w:t>
    </w:r>
    <w:r w:rsidRPr="00D447D9">
      <w:rPr>
        <w:rFonts w:ascii="Verdana" w:hAnsi="Verdana"/>
        <w:sz w:val="20"/>
        <w:szCs w:val="20"/>
      </w:rPr>
      <w:t>/202</w:t>
    </w:r>
    <w:r w:rsidR="00310ABD">
      <w:rPr>
        <w:rFonts w:ascii="Verdana" w:hAnsi="Verdana"/>
        <w:sz w:val="20"/>
        <w:szCs w:val="20"/>
      </w:rPr>
      <w:t>3</w:t>
    </w:r>
  </w:p>
  <w:p w:rsidR="00FA473D" w:rsidRPr="00015936" w:rsidRDefault="00FA473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3D" w:rsidRPr="00004D56" w:rsidRDefault="00FA473D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 w:rsidR="0081207C">
      <w:rPr>
        <w:rFonts w:ascii="Verdana" w:hAnsi="Verdana"/>
        <w:sz w:val="20"/>
        <w:szCs w:val="20"/>
      </w:rPr>
      <w:t>10</w:t>
    </w:r>
    <w:r w:rsidR="00567E8C">
      <w:rPr>
        <w:rFonts w:ascii="Verdana" w:hAnsi="Verdana"/>
        <w:sz w:val="20"/>
        <w:szCs w:val="20"/>
      </w:rPr>
      <w:t>/202</w:t>
    </w:r>
    <w:r w:rsidR="00474736">
      <w:rPr>
        <w:rFonts w:ascii="Verdana" w:hAnsi="Verdana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0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2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6D755D5B"/>
    <w:multiLevelType w:val="hybridMultilevel"/>
    <w:tmpl w:val="2CD2C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9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2"/>
  </w:num>
  <w:num w:numId="4">
    <w:abstractNumId w:val="54"/>
  </w:num>
  <w:num w:numId="5">
    <w:abstractNumId w:val="63"/>
  </w:num>
  <w:num w:numId="6">
    <w:abstractNumId w:val="58"/>
  </w:num>
  <w:num w:numId="7">
    <w:abstractNumId w:val="64"/>
  </w:num>
  <w:num w:numId="8">
    <w:abstractNumId w:val="52"/>
  </w:num>
  <w:num w:numId="9">
    <w:abstractNumId w:val="61"/>
  </w:num>
  <w:num w:numId="10">
    <w:abstractNumId w:val="49"/>
  </w:num>
  <w:num w:numId="11">
    <w:abstractNumId w:val="28"/>
  </w:num>
  <w:num w:numId="12">
    <w:abstractNumId w:val="77"/>
  </w:num>
  <w:num w:numId="13">
    <w:abstractNumId w:val="42"/>
  </w:num>
  <w:num w:numId="14">
    <w:abstractNumId w:val="80"/>
  </w:num>
  <w:num w:numId="15">
    <w:abstractNumId w:val="40"/>
  </w:num>
  <w:num w:numId="16">
    <w:abstractNumId w:val="74"/>
  </w:num>
  <w:num w:numId="17">
    <w:abstractNumId w:val="47"/>
  </w:num>
  <w:num w:numId="18">
    <w:abstractNumId w:val="60"/>
  </w:num>
  <w:num w:numId="19">
    <w:abstractNumId w:val="73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38"/>
  </w:num>
  <w:num w:numId="24">
    <w:abstractNumId w:val="37"/>
  </w:num>
  <w:num w:numId="25">
    <w:abstractNumId w:val="59"/>
  </w:num>
  <w:num w:numId="26">
    <w:abstractNumId w:val="39"/>
  </w:num>
  <w:num w:numId="27">
    <w:abstractNumId w:val="43"/>
  </w:num>
  <w:num w:numId="28">
    <w:abstractNumId w:val="55"/>
  </w:num>
  <w:num w:numId="29">
    <w:abstractNumId w:val="79"/>
  </w:num>
  <w:num w:numId="30">
    <w:abstractNumId w:val="76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82D"/>
    <w:rsid w:val="0000220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E27"/>
    <w:rsid w:val="00030FE7"/>
    <w:rsid w:val="00031776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084"/>
    <w:rsid w:val="00045D7E"/>
    <w:rsid w:val="000460CD"/>
    <w:rsid w:val="000460F2"/>
    <w:rsid w:val="00047B7A"/>
    <w:rsid w:val="00047C56"/>
    <w:rsid w:val="00047DA8"/>
    <w:rsid w:val="000500AC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2A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6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138"/>
    <w:rsid w:val="000D08FF"/>
    <w:rsid w:val="000D1047"/>
    <w:rsid w:val="000D1D01"/>
    <w:rsid w:val="000D1E6C"/>
    <w:rsid w:val="000D2036"/>
    <w:rsid w:val="000D2316"/>
    <w:rsid w:val="000D352B"/>
    <w:rsid w:val="000D535C"/>
    <w:rsid w:val="000D5D37"/>
    <w:rsid w:val="000D6CCB"/>
    <w:rsid w:val="000D7418"/>
    <w:rsid w:val="000D7AD1"/>
    <w:rsid w:val="000D7ECE"/>
    <w:rsid w:val="000E12CE"/>
    <w:rsid w:val="000E14EA"/>
    <w:rsid w:val="000E15D6"/>
    <w:rsid w:val="000E1B6E"/>
    <w:rsid w:val="000E242A"/>
    <w:rsid w:val="000E3019"/>
    <w:rsid w:val="000E3665"/>
    <w:rsid w:val="000E4875"/>
    <w:rsid w:val="000E5408"/>
    <w:rsid w:val="000E574A"/>
    <w:rsid w:val="000E5CD1"/>
    <w:rsid w:val="000E6296"/>
    <w:rsid w:val="000E6705"/>
    <w:rsid w:val="000E734D"/>
    <w:rsid w:val="000E762C"/>
    <w:rsid w:val="000E7C58"/>
    <w:rsid w:val="000F028D"/>
    <w:rsid w:val="000F08E4"/>
    <w:rsid w:val="000F0C2E"/>
    <w:rsid w:val="000F1945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72B4"/>
    <w:rsid w:val="00100F2D"/>
    <w:rsid w:val="00101155"/>
    <w:rsid w:val="00101C00"/>
    <w:rsid w:val="00101F65"/>
    <w:rsid w:val="00102533"/>
    <w:rsid w:val="0010337E"/>
    <w:rsid w:val="00103ED8"/>
    <w:rsid w:val="0010486A"/>
    <w:rsid w:val="001049B3"/>
    <w:rsid w:val="00104C37"/>
    <w:rsid w:val="0010776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17F85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0C1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3652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23A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5A93"/>
    <w:rsid w:val="001C5E29"/>
    <w:rsid w:val="001C6705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0B59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3FB5"/>
    <w:rsid w:val="002443FF"/>
    <w:rsid w:val="002444C8"/>
    <w:rsid w:val="00244FEA"/>
    <w:rsid w:val="00246D7D"/>
    <w:rsid w:val="0024751B"/>
    <w:rsid w:val="00247857"/>
    <w:rsid w:val="00247965"/>
    <w:rsid w:val="002501D8"/>
    <w:rsid w:val="002514F4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97598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6FA9"/>
    <w:rsid w:val="002B75E8"/>
    <w:rsid w:val="002C0806"/>
    <w:rsid w:val="002C083F"/>
    <w:rsid w:val="002C0BBB"/>
    <w:rsid w:val="002C0CE1"/>
    <w:rsid w:val="002C2222"/>
    <w:rsid w:val="002C2F7C"/>
    <w:rsid w:val="002C389E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D7CA1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678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623"/>
    <w:rsid w:val="00303BE2"/>
    <w:rsid w:val="00305C8D"/>
    <w:rsid w:val="00305F5F"/>
    <w:rsid w:val="003060E9"/>
    <w:rsid w:val="003067E1"/>
    <w:rsid w:val="00310ABD"/>
    <w:rsid w:val="00311DD9"/>
    <w:rsid w:val="0031229C"/>
    <w:rsid w:val="003123F2"/>
    <w:rsid w:val="00312854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4DCC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1719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3D4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24B"/>
    <w:rsid w:val="003A4A6D"/>
    <w:rsid w:val="003A5036"/>
    <w:rsid w:val="003A6D74"/>
    <w:rsid w:val="003A784A"/>
    <w:rsid w:val="003B1713"/>
    <w:rsid w:val="003B3B06"/>
    <w:rsid w:val="003B3E57"/>
    <w:rsid w:val="003B4785"/>
    <w:rsid w:val="003B4C76"/>
    <w:rsid w:val="003B541A"/>
    <w:rsid w:val="003B5625"/>
    <w:rsid w:val="003B5AE6"/>
    <w:rsid w:val="003B5F6E"/>
    <w:rsid w:val="003B62A4"/>
    <w:rsid w:val="003B6BC0"/>
    <w:rsid w:val="003B72F6"/>
    <w:rsid w:val="003C0260"/>
    <w:rsid w:val="003C0744"/>
    <w:rsid w:val="003C0755"/>
    <w:rsid w:val="003C08C4"/>
    <w:rsid w:val="003C0ADF"/>
    <w:rsid w:val="003C1148"/>
    <w:rsid w:val="003C1254"/>
    <w:rsid w:val="003C1366"/>
    <w:rsid w:val="003C16B9"/>
    <w:rsid w:val="003C35A1"/>
    <w:rsid w:val="003C371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3C5E"/>
    <w:rsid w:val="003E4616"/>
    <w:rsid w:val="003E48BE"/>
    <w:rsid w:val="003E5768"/>
    <w:rsid w:val="003E5F80"/>
    <w:rsid w:val="003E63F7"/>
    <w:rsid w:val="003E67E2"/>
    <w:rsid w:val="003E74A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5A64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4ED"/>
    <w:rsid w:val="00415A21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08C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EB8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3D45"/>
    <w:rsid w:val="0047468E"/>
    <w:rsid w:val="00474736"/>
    <w:rsid w:val="0047537C"/>
    <w:rsid w:val="00475413"/>
    <w:rsid w:val="004759FF"/>
    <w:rsid w:val="004760A3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A73"/>
    <w:rsid w:val="00484EEF"/>
    <w:rsid w:val="00485F23"/>
    <w:rsid w:val="004863FC"/>
    <w:rsid w:val="00486663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4F2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A96"/>
    <w:rsid w:val="004A7BF0"/>
    <w:rsid w:val="004B0A5D"/>
    <w:rsid w:val="004B1367"/>
    <w:rsid w:val="004B16D2"/>
    <w:rsid w:val="004B1DB1"/>
    <w:rsid w:val="004B347A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C15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D2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11B2"/>
    <w:rsid w:val="005022B1"/>
    <w:rsid w:val="005029B8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5E99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26AD8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D62"/>
    <w:rsid w:val="00566FD5"/>
    <w:rsid w:val="00567114"/>
    <w:rsid w:val="00567B2E"/>
    <w:rsid w:val="00567E48"/>
    <w:rsid w:val="00567E8C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5F6B"/>
    <w:rsid w:val="005769FF"/>
    <w:rsid w:val="005776CD"/>
    <w:rsid w:val="00577A34"/>
    <w:rsid w:val="00580665"/>
    <w:rsid w:val="00581479"/>
    <w:rsid w:val="00582441"/>
    <w:rsid w:val="0058308C"/>
    <w:rsid w:val="00583A53"/>
    <w:rsid w:val="005841E4"/>
    <w:rsid w:val="00585BA7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447"/>
    <w:rsid w:val="005C5EAB"/>
    <w:rsid w:val="005C68D9"/>
    <w:rsid w:val="005C68EC"/>
    <w:rsid w:val="005C72E6"/>
    <w:rsid w:val="005C73C5"/>
    <w:rsid w:val="005C7572"/>
    <w:rsid w:val="005D01BE"/>
    <w:rsid w:val="005D0227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588B"/>
    <w:rsid w:val="005D6C65"/>
    <w:rsid w:val="005E11DA"/>
    <w:rsid w:val="005E18C5"/>
    <w:rsid w:val="005E1A03"/>
    <w:rsid w:val="005E1B6A"/>
    <w:rsid w:val="005E27A9"/>
    <w:rsid w:val="005E32EA"/>
    <w:rsid w:val="005E431F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23"/>
    <w:rsid w:val="00620A7F"/>
    <w:rsid w:val="006212B1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53B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81B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3915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6E5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17E65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FE4"/>
    <w:rsid w:val="007309E4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10F1"/>
    <w:rsid w:val="00786909"/>
    <w:rsid w:val="00786B63"/>
    <w:rsid w:val="007871DE"/>
    <w:rsid w:val="0079212C"/>
    <w:rsid w:val="00793B40"/>
    <w:rsid w:val="00794433"/>
    <w:rsid w:val="007946C0"/>
    <w:rsid w:val="00794DE4"/>
    <w:rsid w:val="00795923"/>
    <w:rsid w:val="007A0A0B"/>
    <w:rsid w:val="007A0A2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ADA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07C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92"/>
    <w:rsid w:val="008255B9"/>
    <w:rsid w:val="0082585A"/>
    <w:rsid w:val="00825A0B"/>
    <w:rsid w:val="00825D4F"/>
    <w:rsid w:val="0082619D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3BB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57FD1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2D19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98D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5D15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4DD7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2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327"/>
    <w:rsid w:val="009748AC"/>
    <w:rsid w:val="00975253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173D"/>
    <w:rsid w:val="00981E85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0B5B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43C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A8F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3C61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10D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0950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97DA3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73C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300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0E7D"/>
    <w:rsid w:val="00B210A3"/>
    <w:rsid w:val="00B215DD"/>
    <w:rsid w:val="00B216E7"/>
    <w:rsid w:val="00B2190F"/>
    <w:rsid w:val="00B21B8F"/>
    <w:rsid w:val="00B2218F"/>
    <w:rsid w:val="00B22474"/>
    <w:rsid w:val="00B22544"/>
    <w:rsid w:val="00B226D6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27C05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407C"/>
    <w:rsid w:val="00B5419A"/>
    <w:rsid w:val="00B55060"/>
    <w:rsid w:val="00B555BA"/>
    <w:rsid w:val="00B61AFD"/>
    <w:rsid w:val="00B620AB"/>
    <w:rsid w:val="00B621FC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67641"/>
    <w:rsid w:val="00B70271"/>
    <w:rsid w:val="00B71F77"/>
    <w:rsid w:val="00B729C0"/>
    <w:rsid w:val="00B72A67"/>
    <w:rsid w:val="00B73FD9"/>
    <w:rsid w:val="00B740D5"/>
    <w:rsid w:val="00B74D1B"/>
    <w:rsid w:val="00B7530C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2C0"/>
    <w:rsid w:val="00B85F17"/>
    <w:rsid w:val="00B86A11"/>
    <w:rsid w:val="00B87833"/>
    <w:rsid w:val="00B8793B"/>
    <w:rsid w:val="00B87CE7"/>
    <w:rsid w:val="00B87E01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6F5F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60A"/>
    <w:rsid w:val="00BC5EDB"/>
    <w:rsid w:val="00BC5FEE"/>
    <w:rsid w:val="00BC655F"/>
    <w:rsid w:val="00BC6EFB"/>
    <w:rsid w:val="00BC74D4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0DA0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1B57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347A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6E6"/>
    <w:rsid w:val="00C457BE"/>
    <w:rsid w:val="00C4586F"/>
    <w:rsid w:val="00C45D7F"/>
    <w:rsid w:val="00C45F52"/>
    <w:rsid w:val="00C46922"/>
    <w:rsid w:val="00C50091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5F7D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5466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33CD"/>
    <w:rsid w:val="00CE5503"/>
    <w:rsid w:val="00CE5D5D"/>
    <w:rsid w:val="00CE6A4F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522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14EB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0F5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A9F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132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98E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5AFF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6A8B"/>
    <w:rsid w:val="00F278EC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47ECF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5DAD"/>
    <w:rsid w:val="00FA6A45"/>
    <w:rsid w:val="00FB0E45"/>
    <w:rsid w:val="00FB10EC"/>
    <w:rsid w:val="00FB1309"/>
    <w:rsid w:val="00FB13A9"/>
    <w:rsid w:val="00FB15AE"/>
    <w:rsid w:val="00FB16BB"/>
    <w:rsid w:val="00FB2052"/>
    <w:rsid w:val="00FB2354"/>
    <w:rsid w:val="00FB2E71"/>
    <w:rsid w:val="00FB30F7"/>
    <w:rsid w:val="00FB3E30"/>
    <w:rsid w:val="00FB4D8E"/>
    <w:rsid w:val="00FB6E31"/>
    <w:rsid w:val="00FB7527"/>
    <w:rsid w:val="00FC1DA8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0F71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5C65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98D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cpit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wcpit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7917-C6B4-4A8A-9169-B9C98E1D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11</Pages>
  <Words>4475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29929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101</cp:revision>
  <cp:lastPrinted>2023-02-03T09:17:00Z</cp:lastPrinted>
  <dcterms:created xsi:type="dcterms:W3CDTF">2022-07-15T07:03:00Z</dcterms:created>
  <dcterms:modified xsi:type="dcterms:W3CDTF">2023-02-03T09:17:00Z</dcterms:modified>
</cp:coreProperties>
</file>