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FF0A4D">
        <w:rPr>
          <w:rFonts w:ascii="Verdana" w:hAnsi="Verdana" w:cs="Times New Roman"/>
          <w:b/>
          <w:sz w:val="20"/>
          <w:szCs w:val="20"/>
        </w:rPr>
        <w:t>10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0D3962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FF0A4D" w:rsidRPr="00FF0A4D">
        <w:rPr>
          <w:rFonts w:ascii="Verdana" w:hAnsi="Verdana"/>
          <w:b/>
          <w:sz w:val="20"/>
          <w:szCs w:val="20"/>
        </w:rPr>
        <w:t>testów i odczynników na potrzeby Zakładu Diagnostyki Laboratoryjnej wraz z dzierżawą analizatorów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A8" w:rsidRDefault="00E37AA8" w:rsidP="00047F36">
      <w:r>
        <w:separator/>
      </w:r>
    </w:p>
  </w:endnote>
  <w:endnote w:type="continuationSeparator" w:id="0">
    <w:p w:rsidR="00E37AA8" w:rsidRDefault="00E37A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F23B6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F23B6F" w:rsidRPr="00987333">
      <w:rPr>
        <w:b/>
        <w:sz w:val="14"/>
        <w:szCs w:val="14"/>
      </w:rPr>
      <w:fldChar w:fldCharType="separate"/>
    </w:r>
    <w:r w:rsidR="00A511A2">
      <w:rPr>
        <w:b/>
        <w:noProof/>
        <w:sz w:val="14"/>
        <w:szCs w:val="14"/>
      </w:rPr>
      <w:t>1</w:t>
    </w:r>
    <w:r w:rsidR="00F23B6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F23B6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F23B6F" w:rsidRPr="00987333">
      <w:rPr>
        <w:sz w:val="14"/>
        <w:szCs w:val="14"/>
      </w:rPr>
      <w:fldChar w:fldCharType="separate"/>
    </w:r>
    <w:r w:rsidR="00A511A2">
      <w:rPr>
        <w:noProof/>
        <w:sz w:val="14"/>
        <w:szCs w:val="14"/>
      </w:rPr>
      <w:t>1</w:t>
    </w:r>
    <w:r w:rsidR="00F23B6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A8" w:rsidRDefault="00E37AA8" w:rsidP="00047F36">
      <w:r>
        <w:separator/>
      </w:r>
    </w:p>
  </w:footnote>
  <w:footnote w:type="continuationSeparator" w:id="0">
    <w:p w:rsidR="00E37AA8" w:rsidRDefault="00E37AA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962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0778B"/>
    <w:rsid w:val="00817BE8"/>
    <w:rsid w:val="00834A62"/>
    <w:rsid w:val="00864607"/>
    <w:rsid w:val="00867EF9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11A2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E1EE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37AA8"/>
    <w:rsid w:val="00E45BCF"/>
    <w:rsid w:val="00E46B6B"/>
    <w:rsid w:val="00E53F1A"/>
    <w:rsid w:val="00E60013"/>
    <w:rsid w:val="00E6096A"/>
    <w:rsid w:val="00E76C0C"/>
    <w:rsid w:val="00E90899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A4D"/>
    <w:rsid w:val="00FF0C76"/>
    <w:rsid w:val="00FF34E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9</cp:revision>
  <cp:lastPrinted>2023-02-03T11:01:00Z</cp:lastPrinted>
  <dcterms:created xsi:type="dcterms:W3CDTF">2022-07-15T07:14:00Z</dcterms:created>
  <dcterms:modified xsi:type="dcterms:W3CDTF">2023-02-03T11:01:00Z</dcterms:modified>
</cp:coreProperties>
</file>