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0A792D" w:rsidRDefault="0052745A" w:rsidP="00B84700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795084" w:rsidRPr="00795084">
        <w:rPr>
          <w:rFonts w:ascii="Verdana" w:hAnsi="Verdana"/>
          <w:b/>
          <w:sz w:val="20"/>
          <w:szCs w:val="20"/>
        </w:rPr>
        <w:t>g</w:t>
      </w:r>
      <w:r w:rsidR="00795084" w:rsidRPr="00795084">
        <w:rPr>
          <w:rFonts w:ascii="Verdana" w:hAnsi="Verdana" w:hint="cs"/>
          <w:b/>
          <w:sz w:val="20"/>
          <w:szCs w:val="20"/>
        </w:rPr>
        <w:t>ą</w:t>
      </w:r>
      <w:r w:rsidR="00795084" w:rsidRPr="00795084">
        <w:rPr>
          <w:rFonts w:ascii="Verdana" w:hAnsi="Verdana"/>
          <w:b/>
          <w:sz w:val="20"/>
          <w:szCs w:val="20"/>
        </w:rPr>
        <w:t>bek hemostatycznych</w:t>
      </w: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604BC" w:rsidRPr="000A792D" w:rsidRDefault="002604BC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491BB2" w:rsidRDefault="0062014E" w:rsidP="003128BF">
      <w:pPr>
        <w:widowControl/>
        <w:numPr>
          <w:ilvl w:val="0"/>
          <w:numId w:val="13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52745A">
        <w:rPr>
          <w:rFonts w:ascii="Verdana" w:hAnsi="Verdana"/>
          <w:sz w:val="20"/>
        </w:rPr>
        <w:t xml:space="preserve"> </w:t>
      </w:r>
      <w:r w:rsidR="00795084" w:rsidRPr="00795084">
        <w:rPr>
          <w:rFonts w:ascii="Verdana" w:hAnsi="Verdana"/>
          <w:b/>
          <w:sz w:val="20"/>
          <w:szCs w:val="20"/>
        </w:rPr>
        <w:t>gąbek hemostatycznych</w:t>
      </w:r>
      <w:r w:rsidR="00676C16" w:rsidRPr="00491BB2">
        <w:rPr>
          <w:rFonts w:ascii="Verdana" w:hAnsi="Verdana"/>
          <w:b/>
          <w:sz w:val="20"/>
          <w:szCs w:val="20"/>
        </w:rPr>
        <w:t>.</w:t>
      </w:r>
    </w:p>
    <w:p w:rsidR="009E2ECD" w:rsidRPr="009E2ECD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="003128BF" w:rsidRPr="003128BF">
        <w:rPr>
          <w:rFonts w:ascii="Calibri" w:hAnsi="Calibri" w:cs="Arial"/>
        </w:rPr>
        <w:t xml:space="preserve">Przedmiot zamówienia nie został </w:t>
      </w:r>
      <w:r w:rsidR="003128BF" w:rsidRPr="003128BF">
        <w:rPr>
          <w:rFonts w:ascii="Calibri" w:hAnsi="Calibri" w:cs="Arial"/>
          <w:bCs/>
        </w:rPr>
        <w:t>podzielony  na  pakiety.</w:t>
      </w:r>
    </w:p>
    <w:p w:rsidR="00333AAB" w:rsidRDefault="0062014E" w:rsidP="000A792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0A792D">
        <w:rPr>
          <w:rFonts w:ascii="Verdana" w:hAnsi="Verdana"/>
          <w:sz w:val="20"/>
          <w:szCs w:val="20"/>
        </w:rPr>
        <w:t xml:space="preserve">w załączniku nr </w:t>
      </w:r>
      <w:r w:rsidR="005931BE" w:rsidRPr="000A792D">
        <w:rPr>
          <w:rFonts w:ascii="Verdana" w:hAnsi="Verdana"/>
          <w:sz w:val="20"/>
          <w:szCs w:val="20"/>
        </w:rPr>
        <w:t>2, który jest jednocześnie Formularzem cenowym.</w:t>
      </w:r>
    </w:p>
    <w:p w:rsidR="003128BF" w:rsidRPr="003128BF" w:rsidRDefault="003128BF" w:rsidP="003128BF">
      <w:pPr>
        <w:numPr>
          <w:ilvl w:val="0"/>
          <w:numId w:val="13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3128BF">
        <w:rPr>
          <w:rFonts w:ascii="Verdana" w:hAnsi="Verdana"/>
          <w:iCs/>
          <w:sz w:val="20"/>
          <w:szCs w:val="20"/>
        </w:rPr>
        <w:t xml:space="preserve">Zamawiający </w:t>
      </w:r>
      <w:r w:rsidRPr="003128BF">
        <w:rPr>
          <w:rFonts w:ascii="Verdana" w:hAnsi="Verdana"/>
          <w:b/>
          <w:iCs/>
          <w:sz w:val="20"/>
          <w:szCs w:val="20"/>
        </w:rPr>
        <w:t>nie dopuszcza</w:t>
      </w:r>
      <w:r w:rsidRPr="003128BF">
        <w:rPr>
          <w:rFonts w:ascii="Verdana" w:hAnsi="Verdana"/>
          <w:iCs/>
          <w:sz w:val="20"/>
          <w:szCs w:val="20"/>
        </w:rPr>
        <w:t xml:space="preserve"> możliwości składania ofert częściowych. </w:t>
      </w:r>
    </w:p>
    <w:p w:rsidR="009E2ECD" w:rsidRPr="009E2ECD" w:rsidRDefault="003128BF" w:rsidP="003128BF">
      <w:pPr>
        <w:ind w:left="426"/>
        <w:jc w:val="both"/>
        <w:rPr>
          <w:rFonts w:ascii="Verdana" w:hAnsi="Verdana"/>
          <w:sz w:val="20"/>
          <w:szCs w:val="20"/>
        </w:rPr>
      </w:pPr>
      <w:r w:rsidRPr="003128BF">
        <w:rPr>
          <w:rFonts w:ascii="Verdana" w:hAnsi="Verdana"/>
          <w:iCs/>
          <w:sz w:val="20"/>
          <w:szCs w:val="20"/>
        </w:rPr>
        <w:t>Uzasadnienie braku podziału na części: Przedmiot zamówienia ma jednolity charakter, a podział zamówienia na części powodowałby nadmierne trudności organizacyjne, techniczne i dodatkowe koszty wykonania zamówienia, a także potrzebę skoordynowania działań różnych wykonawców realizujących zamówienie.</w:t>
      </w:r>
    </w:p>
    <w:p w:rsidR="0062014E" w:rsidRPr="009E2ECD" w:rsidRDefault="0062014E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4D179E" w:rsidRPr="007346D1" w:rsidRDefault="00081A4C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081A4C">
        <w:rPr>
          <w:rFonts w:ascii="Verdana" w:hAnsi="Verdana"/>
          <w:sz w:val="20"/>
          <w:szCs w:val="20"/>
        </w:rPr>
        <w:t>33141127-6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975AD7" w:rsidRPr="000A792D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333AAB" w:rsidRDefault="00081A4C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Nie dotyczy</w:t>
      </w:r>
    </w:p>
    <w:p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081A4C">
        <w:rPr>
          <w:rFonts w:ascii="Verdana" w:hAnsi="Verdana"/>
          <w:b/>
          <w:sz w:val="20"/>
          <w:szCs w:val="20"/>
        </w:rPr>
        <w:t>3 miesiące</w:t>
      </w:r>
      <w:r w:rsidR="00E17B69">
        <w:rPr>
          <w:rFonts w:ascii="Verdana" w:hAnsi="Verdana"/>
          <w:b/>
          <w:sz w:val="20"/>
          <w:szCs w:val="20"/>
        </w:rPr>
        <w:t xml:space="preserve">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podpisania umowy</w:t>
      </w:r>
      <w:r w:rsidR="00351A79" w:rsidRPr="000A792D">
        <w:rPr>
          <w:rFonts w:ascii="Verdana" w:hAnsi="Verdana"/>
          <w:b/>
          <w:sz w:val="20"/>
          <w:szCs w:val="20"/>
        </w:rPr>
        <w:t>.</w:t>
      </w:r>
    </w:p>
    <w:p w:rsidR="00BD320E" w:rsidRPr="000A792D" w:rsidRDefault="00BD320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258 </w:t>
      </w:r>
      <w:r w:rsidRPr="00782102">
        <w:rPr>
          <w:rFonts w:ascii="Verdana" w:hAnsi="Verdana"/>
          <w:sz w:val="20"/>
          <w:szCs w:val="20"/>
        </w:rPr>
        <w:lastRenderedPageBreak/>
        <w:t>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lnych </w:t>
      </w:r>
      <w:r w:rsidRPr="00782102">
        <w:rPr>
          <w:rFonts w:ascii="Verdana" w:hAnsi="Verdana"/>
          <w:sz w:val="20"/>
          <w:szCs w:val="20"/>
        </w:rPr>
        <w:lastRenderedPageBreak/>
        <w:t>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023F4E" w:rsidRDefault="00326725" w:rsidP="00326725">
      <w:pPr>
        <w:tabs>
          <w:tab w:val="left" w:pos="426"/>
        </w:tabs>
        <w:ind w:firstLine="426"/>
        <w:jc w:val="both"/>
        <w:rPr>
          <w:rFonts w:ascii="Verdana" w:hAnsi="Verdana" w:cstheme="minorHAnsi"/>
          <w:sz w:val="20"/>
          <w:szCs w:val="20"/>
        </w:rPr>
      </w:pPr>
      <w:r w:rsidRPr="00326725">
        <w:rPr>
          <w:rFonts w:ascii="Verdana" w:hAnsi="Verdana" w:cstheme="minorHAnsi"/>
          <w:sz w:val="20"/>
          <w:szCs w:val="20"/>
        </w:rPr>
        <w:t>Zamawiaj</w:t>
      </w:r>
      <w:r w:rsidRPr="00326725">
        <w:rPr>
          <w:rFonts w:ascii="Verdana" w:hAnsi="Verdana" w:cstheme="minorHAnsi" w:hint="cs"/>
          <w:sz w:val="20"/>
          <w:szCs w:val="20"/>
        </w:rPr>
        <w:t>ą</w:t>
      </w:r>
      <w:r w:rsidRPr="00326725">
        <w:rPr>
          <w:rFonts w:ascii="Verdana" w:hAnsi="Verdana" w:cstheme="minorHAnsi"/>
          <w:sz w:val="20"/>
          <w:szCs w:val="20"/>
        </w:rPr>
        <w:t>cy nie stawia</w:t>
      </w:r>
      <w:r>
        <w:rPr>
          <w:rFonts w:ascii="Verdana" w:hAnsi="Verdana" w:cstheme="minorHAnsi"/>
          <w:sz w:val="20"/>
          <w:szCs w:val="20"/>
        </w:rPr>
        <w:t>.</w:t>
      </w:r>
    </w:p>
    <w:p w:rsidR="00326725" w:rsidRPr="000A792D" w:rsidRDefault="00326725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A92A51" w:rsidRPr="000A792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B25ED9" w:rsidRPr="007E11FF" w:rsidRDefault="00A92A51" w:rsidP="007E11FF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</w:t>
      </w:r>
      <w:r w:rsidRPr="000A792D">
        <w:rPr>
          <w:rFonts w:ascii="Verdana" w:eastAsia="Times New Roman" w:hAnsi="Verdana"/>
          <w:sz w:val="20"/>
          <w:szCs w:val="20"/>
        </w:rPr>
        <w:lastRenderedPageBreak/>
        <w:t xml:space="preserve">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0A792D" w:rsidRDefault="007C51D8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="00595756">
        <w:rPr>
          <w:rFonts w:ascii="Verdana" w:hAnsi="Verdana"/>
          <w:sz w:val="20"/>
          <w:szCs w:val="20"/>
        </w:rPr>
        <w:t xml:space="preserve"> Tel. 61 66 336</w:t>
      </w:r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081A4C">
        <w:rPr>
          <w:rFonts w:ascii="Verdana" w:hAnsi="Verdana"/>
          <w:sz w:val="20"/>
          <w:szCs w:val="20"/>
        </w:rPr>
        <w:t>Anna Kasprzak Tel. 61 66 54 304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0A792D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11696B" w:rsidRPr="0011696B">
        <w:rPr>
          <w:rFonts w:ascii="Verdana" w:hAnsi="Verdana" w:cs="Arial"/>
          <w:b/>
          <w:sz w:val="20"/>
          <w:szCs w:val="20"/>
          <w:highlight w:val="yellow"/>
        </w:rPr>
        <w:t>18</w:t>
      </w:r>
      <w:r w:rsidR="0052745A" w:rsidRPr="0011696B">
        <w:rPr>
          <w:rFonts w:ascii="Verdana" w:hAnsi="Verdana" w:cs="Arial"/>
          <w:b/>
          <w:sz w:val="20"/>
          <w:szCs w:val="20"/>
          <w:highlight w:val="yellow"/>
        </w:rPr>
        <w:t>.</w:t>
      </w:r>
      <w:r w:rsidR="00AF1B0A">
        <w:rPr>
          <w:rFonts w:ascii="Verdana" w:hAnsi="Verdana" w:cs="Arial"/>
          <w:b/>
          <w:sz w:val="20"/>
          <w:szCs w:val="20"/>
          <w:highlight w:val="yellow"/>
        </w:rPr>
        <w:t>03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>.202</w:t>
      </w:r>
      <w:r w:rsidR="00081A4C">
        <w:rPr>
          <w:rFonts w:ascii="Verdana" w:hAnsi="Verdana" w:cs="Arial"/>
          <w:b/>
          <w:sz w:val="20"/>
          <w:szCs w:val="20"/>
          <w:highlight w:val="yellow"/>
        </w:rPr>
        <w:t>3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 xml:space="preserve"> 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1A3D96" w:rsidRPr="000A792D" w:rsidRDefault="001A3D96" w:rsidP="000A792D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C95924" w:rsidRDefault="004F57D9" w:rsidP="00C95924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</w:t>
      </w:r>
      <w:r w:rsidRPr="000A792D">
        <w:rPr>
          <w:rFonts w:ascii="Verdana" w:hAnsi="Verdana"/>
          <w:color w:val="auto"/>
          <w:sz w:val="20"/>
          <w:szCs w:val="20"/>
        </w:rPr>
        <w:lastRenderedPageBreak/>
        <w:t>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595FDB" w:rsidRPr="00595F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17</w:t>
      </w:r>
      <w:r w:rsidR="00E07808" w:rsidRPr="00595F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081A4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02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81A4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595FDB" w:rsidRPr="00595F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17</w:t>
      </w:r>
      <w:r w:rsidR="00E07808" w:rsidRPr="00595F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081A4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02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81A4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11C26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DD5B91" w:rsidRPr="000A792D" w:rsidRDefault="00DD5B91" w:rsidP="007E11FF">
      <w:pPr>
        <w:jc w:val="both"/>
        <w:rPr>
          <w:rFonts w:ascii="Verdana" w:hAnsi="Verdana"/>
          <w:bCs/>
          <w:sz w:val="20"/>
          <w:szCs w:val="20"/>
        </w:rPr>
      </w:pPr>
      <w:bookmarkStart w:id="17" w:name="_Toc64559034"/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BB1CAC" w:rsidRPr="000A792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Cs/>
          <w:spacing w:val="4"/>
          <w:sz w:val="20"/>
          <w:szCs w:val="20"/>
        </w:rPr>
        <w:t>Zamawiając</w:t>
      </w:r>
      <w:r w:rsidRPr="000A792D">
        <w:rPr>
          <w:rFonts w:ascii="Verdana" w:hAnsi="Verdana"/>
          <w:spacing w:val="4"/>
          <w:sz w:val="20"/>
          <w:szCs w:val="20"/>
        </w:rPr>
        <w:t>y</w:t>
      </w:r>
      <w:r w:rsidRPr="000A792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0A792D">
        <w:rPr>
          <w:rFonts w:ascii="Verdana" w:hAnsi="Verdana"/>
          <w:spacing w:val="4"/>
          <w:sz w:val="20"/>
          <w:szCs w:val="20"/>
        </w:rPr>
        <w:t>kryterium:</w:t>
      </w:r>
      <w:r w:rsidR="001328BD" w:rsidRPr="000A792D">
        <w:rPr>
          <w:rFonts w:ascii="Verdana" w:hAnsi="Verdana"/>
          <w:spacing w:val="4"/>
          <w:sz w:val="20"/>
          <w:szCs w:val="20"/>
        </w:rPr>
        <w:t xml:space="preserve"> </w:t>
      </w:r>
      <w:r w:rsidRPr="000A792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Default="00BB1CAC" w:rsidP="000A792D">
      <w:pPr>
        <w:pStyle w:val="Akapitzlist"/>
        <w:jc w:val="both"/>
        <w:rPr>
          <w:rFonts w:ascii="Verdana" w:hAnsi="Verdana"/>
          <w:sz w:val="20"/>
          <w:szCs w:val="20"/>
        </w:rPr>
      </w:pPr>
      <w:bookmarkStart w:id="18" w:name="_GoBack"/>
      <w:r w:rsidRPr="000A792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0A792D">
        <w:rPr>
          <w:rFonts w:ascii="Verdana" w:hAnsi="Verdana"/>
          <w:sz w:val="20"/>
          <w:szCs w:val="20"/>
        </w:rPr>
        <w:t>.</w:t>
      </w:r>
      <w:bookmarkEnd w:id="18"/>
    </w:p>
    <w:p w:rsidR="00660500" w:rsidRPr="000A792D" w:rsidRDefault="00660500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którego oferta zostanie uznana za najkorzystniejszą, zobowiązany </w:t>
      </w:r>
      <w:r w:rsidRPr="000A792D">
        <w:rPr>
          <w:rFonts w:ascii="Verdana" w:hAnsi="Verdana"/>
          <w:color w:val="auto"/>
          <w:sz w:val="20"/>
          <w:szCs w:val="20"/>
        </w:rPr>
        <w:lastRenderedPageBreak/>
        <w:t>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7E11F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lastRenderedPageBreak/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B0F1C" w:rsidRDefault="000C5386" w:rsidP="004B03E0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1 – formularz ofertowy </w:t>
      </w:r>
    </w:p>
    <w:p w:rsidR="000C5386" w:rsidRPr="004B0F1C" w:rsidRDefault="000C5386" w:rsidP="004B03E0">
      <w:pPr>
        <w:widowControl/>
        <w:numPr>
          <w:ilvl w:val="1"/>
          <w:numId w:val="28"/>
        </w:numPr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9C3287" w:rsidRPr="004B0F1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A969C4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08</w:t>
      </w:r>
      <w:r w:rsidR="00081A4C">
        <w:rPr>
          <w:rFonts w:ascii="Verdana" w:hAnsi="Verdana" w:cs="Courier New"/>
          <w:sz w:val="20"/>
          <w:szCs w:val="20"/>
        </w:rPr>
        <w:t>.02</w:t>
      </w:r>
      <w:r w:rsidR="000A792D" w:rsidRPr="000A792D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807261">
        <w:rPr>
          <w:rFonts w:ascii="Verdana" w:hAnsi="Verdana" w:cs="Courier New"/>
          <w:sz w:val="20"/>
          <w:szCs w:val="20"/>
        </w:rPr>
        <w:t>3</w:t>
      </w: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0A792D" w:rsidSect="007E11FF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135" w:right="1417" w:bottom="1417" w:left="1417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D8" w:rsidRDefault="007C51D8">
      <w:r>
        <w:separator/>
      </w:r>
    </w:p>
    <w:p w:rsidR="007C51D8" w:rsidRDefault="007C51D8"/>
  </w:endnote>
  <w:endnote w:type="continuationSeparator" w:id="0">
    <w:p w:rsidR="007C51D8" w:rsidRDefault="007C51D8">
      <w:r>
        <w:continuationSeparator/>
      </w:r>
    </w:p>
    <w:p w:rsidR="007C51D8" w:rsidRDefault="007C5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1E33A5">
      <w:rPr>
        <w:rFonts w:ascii="Times New Roman" w:hAnsi="Times New Roman"/>
        <w:b/>
        <w:noProof/>
        <w:sz w:val="14"/>
        <w:szCs w:val="14"/>
      </w:rPr>
      <w:t>8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1E33A5">
      <w:rPr>
        <w:rFonts w:ascii="Times New Roman" w:hAnsi="Times New Roman"/>
        <w:noProof/>
        <w:sz w:val="14"/>
        <w:szCs w:val="14"/>
      </w:rPr>
      <w:t>8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D8" w:rsidRDefault="007C51D8">
      <w:r>
        <w:separator/>
      </w:r>
    </w:p>
    <w:p w:rsidR="007C51D8" w:rsidRDefault="007C51D8"/>
  </w:footnote>
  <w:footnote w:type="continuationSeparator" w:id="0">
    <w:p w:rsidR="007C51D8" w:rsidRDefault="007C51D8">
      <w:r>
        <w:continuationSeparator/>
      </w:r>
    </w:p>
    <w:p w:rsidR="007C51D8" w:rsidRDefault="007C51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015936" w:rsidRDefault="00AE4931" w:rsidP="00AE4931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  <w:r w:rsidRPr="00AE4931">
      <w:t>W</w:t>
    </w:r>
    <w:r>
      <w:t>CPIT/EA/381-</w:t>
    </w:r>
    <w:r w:rsidR="00F644C1">
      <w:t>12</w:t>
    </w:r>
    <w:r>
      <w:t>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931" w:rsidRDefault="00AE4931">
    <w:pPr>
      <w:pStyle w:val="Nagwek"/>
    </w:pPr>
    <w:r w:rsidRPr="00AE4931">
      <w:t>W</w:t>
    </w:r>
    <w:r>
      <w:t>CPIT/EA/381-/2023</w:t>
    </w:r>
  </w:p>
  <w:p w:rsidR="00AE4931" w:rsidRDefault="00AE49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8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3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7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8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2"/>
  </w:num>
  <w:num w:numId="12">
    <w:abstractNumId w:val="46"/>
  </w:num>
  <w:num w:numId="13">
    <w:abstractNumId w:val="87"/>
  </w:num>
  <w:num w:numId="14">
    <w:abstractNumId w:val="43"/>
  </w:num>
  <w:num w:numId="15">
    <w:abstractNumId w:val="80"/>
  </w:num>
  <w:num w:numId="16">
    <w:abstractNumId w:val="52"/>
  </w:num>
  <w:num w:numId="17">
    <w:abstractNumId w:val="63"/>
  </w:num>
  <w:num w:numId="18">
    <w:abstractNumId w:val="79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4"/>
  </w:num>
  <w:num w:numId="24">
    <w:abstractNumId w:val="48"/>
  </w:num>
  <w:num w:numId="25">
    <w:abstractNumId w:val="66"/>
  </w:num>
  <w:num w:numId="26">
    <w:abstractNumId w:val="47"/>
  </w:num>
  <w:num w:numId="27">
    <w:abstractNumId w:val="84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69"/>
  </w:num>
  <w:num w:numId="34">
    <w:abstractNumId w:val="41"/>
  </w:num>
  <w:num w:numId="35">
    <w:abstractNumId w:val="85"/>
  </w:num>
  <w:num w:numId="36">
    <w:abstractNumId w:val="45"/>
  </w:num>
  <w:num w:numId="37">
    <w:abstractNumId w:val="83"/>
  </w:num>
  <w:num w:numId="3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1A4C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3A5"/>
    <w:rsid w:val="001E3865"/>
    <w:rsid w:val="001E3B63"/>
    <w:rsid w:val="001E5577"/>
    <w:rsid w:val="001E5C8E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1EA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26C"/>
    <w:rsid w:val="005B1DC2"/>
    <w:rsid w:val="005B2896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BA4"/>
    <w:rsid w:val="005F0DC2"/>
    <w:rsid w:val="005F0F7D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08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1FF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2ECD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69C4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931"/>
    <w:rsid w:val="00AE4DE6"/>
    <w:rsid w:val="00AE4DF9"/>
    <w:rsid w:val="00AF0BAA"/>
    <w:rsid w:val="00AF11F8"/>
    <w:rsid w:val="00AF1B0A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7A2B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0C52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758"/>
    <w:rsid w:val="00CE28D7"/>
    <w:rsid w:val="00CE2F15"/>
    <w:rsid w:val="00CE3394"/>
    <w:rsid w:val="00CE5503"/>
    <w:rsid w:val="00CE5A5A"/>
    <w:rsid w:val="00CE5D5D"/>
    <w:rsid w:val="00CE5ECC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4C1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82EC-386F-45FA-951D-5465D27E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8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21443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338</cp:revision>
  <cp:lastPrinted>2023-02-07T12:51:00Z</cp:lastPrinted>
  <dcterms:created xsi:type="dcterms:W3CDTF">2021-09-20T07:46:00Z</dcterms:created>
  <dcterms:modified xsi:type="dcterms:W3CDTF">2023-02-08T10:19:00Z</dcterms:modified>
</cp:coreProperties>
</file>