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08796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8796D" w:rsidRDefault="00B31E02" w:rsidP="0008796D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08796D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08796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8796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8796D" w:rsidRDefault="00B31E02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1E02" w:rsidRPr="0008796D" w:rsidRDefault="00B31E02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D0BAF" w:rsidRPr="0008796D" w:rsidRDefault="0045649B" w:rsidP="0008796D">
      <w:pPr>
        <w:keepLines/>
        <w:spacing w:line="276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sz w:val="20"/>
          <w:szCs w:val="20"/>
        </w:rPr>
        <w:t xml:space="preserve">Dostawa </w:t>
      </w:r>
      <w:r w:rsidR="0018230F">
        <w:rPr>
          <w:rFonts w:ascii="Verdana" w:hAnsi="Verdana"/>
          <w:b/>
          <w:sz w:val="20"/>
          <w:szCs w:val="20"/>
        </w:rPr>
        <w:t>antybiotyków</w:t>
      </w:r>
      <w:r w:rsidR="00217485">
        <w:rPr>
          <w:rFonts w:ascii="Verdana" w:hAnsi="Verdana"/>
          <w:b/>
          <w:sz w:val="20"/>
          <w:szCs w:val="20"/>
        </w:rPr>
        <w:t>.</w:t>
      </w:r>
      <w:r w:rsidR="002D0BAF" w:rsidRPr="0008796D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08796D" w:rsidRDefault="002038CF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0" w:name="_Toc64559016"/>
      <w:r w:rsidRPr="0008796D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08796D" w:rsidRDefault="005C13B3" w:rsidP="0008796D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08796D" w:rsidRDefault="002725E6" w:rsidP="0008796D">
      <w:pPr>
        <w:widowControl/>
        <w:numPr>
          <w:ilvl w:val="0"/>
          <w:numId w:val="12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08796D" w:rsidRDefault="00717274" w:rsidP="0008796D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08796D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8796D" w:rsidRDefault="00717274" w:rsidP="0008796D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08796D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08796D" w:rsidRDefault="00717274" w:rsidP="0008796D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08796D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08796D" w:rsidRDefault="002725E6" w:rsidP="0008796D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08796D" w:rsidRDefault="00C84550" w:rsidP="0008796D">
      <w:pPr>
        <w:widowControl/>
        <w:suppressAutoHyphens w:val="0"/>
        <w:spacing w:line="276" w:lineRule="auto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08796D">
        <w:rPr>
          <w:rFonts w:ascii="Verdana" w:hAnsi="Verdana"/>
          <w:bCs/>
          <w:color w:val="auto"/>
          <w:sz w:val="20"/>
          <w:szCs w:val="20"/>
        </w:rPr>
        <w:t>061 66 54 255; 0</w:t>
      </w:r>
      <w:r w:rsidR="00717274" w:rsidRPr="0008796D">
        <w:rPr>
          <w:rFonts w:ascii="Verdana" w:hAnsi="Verdana"/>
          <w:bCs/>
          <w:color w:val="auto"/>
          <w:sz w:val="20"/>
          <w:szCs w:val="20"/>
        </w:rPr>
        <w:t>61 66 54</w:t>
      </w:r>
      <w:r w:rsidRPr="0008796D"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08796D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08796D" w:rsidRDefault="002725E6" w:rsidP="0008796D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08796D" w:rsidRDefault="00B335FA" w:rsidP="0008796D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08796D" w:rsidRDefault="002725E6" w:rsidP="0008796D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08796D" w:rsidRDefault="00B335FA" w:rsidP="0008796D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08796D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08796D" w:rsidRDefault="00B335FA" w:rsidP="0008796D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08796D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08796D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08796D" w:rsidRDefault="005C13B3" w:rsidP="0008796D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08796D" w:rsidRDefault="002038CF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" w:name="_Toc64559017"/>
      <w:r w:rsidRPr="0008796D">
        <w:rPr>
          <w:rFonts w:ascii="Verdana" w:hAnsi="Verdana"/>
          <w:color w:val="auto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E92523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pacing w:val="5"/>
          <w:sz w:val="20"/>
          <w:szCs w:val="20"/>
        </w:rPr>
        <w:t>związane</w:t>
      </w:r>
      <w:r w:rsidR="00E92523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pacing w:val="5"/>
          <w:sz w:val="20"/>
          <w:szCs w:val="20"/>
        </w:rPr>
        <w:t>z</w:t>
      </w:r>
      <w:r w:rsidR="00E92523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pacing w:val="5"/>
          <w:sz w:val="20"/>
          <w:szCs w:val="20"/>
        </w:rPr>
        <w:t>postępowaniem</w:t>
      </w:r>
      <w:r w:rsidR="00E92523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pacing w:val="5"/>
          <w:sz w:val="20"/>
          <w:szCs w:val="20"/>
        </w:rPr>
        <w:t>o udzielenie Zamówienia</w:t>
      </w:r>
      <w:bookmarkEnd w:id="1"/>
    </w:p>
    <w:p w:rsidR="005C13B3" w:rsidRPr="0008796D" w:rsidRDefault="005C13B3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35FA" w:rsidRPr="0008796D" w:rsidRDefault="00B335FA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08796D" w:rsidRDefault="00B335FA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08796D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08796D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08796D" w:rsidRDefault="00B335FA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08796D" w:rsidRDefault="002354DB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2" w:name="_Toc64559018"/>
      <w:r w:rsidRPr="0008796D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2"/>
    </w:p>
    <w:p w:rsidR="005C13B3" w:rsidRPr="0008796D" w:rsidRDefault="005C13B3" w:rsidP="0008796D">
      <w:pPr>
        <w:tabs>
          <w:tab w:val="left" w:pos="0"/>
        </w:tabs>
        <w:spacing w:line="276" w:lineRule="auto"/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08796D" w:rsidRDefault="00725B82" w:rsidP="0008796D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08796D">
        <w:rPr>
          <w:rFonts w:ascii="Verdana" w:hAnsi="Verdana"/>
          <w:color w:val="auto"/>
          <w:sz w:val="20"/>
          <w:szCs w:val="20"/>
        </w:rPr>
        <w:t xml:space="preserve">aniczonego na podstawie </w:t>
      </w:r>
      <w:r w:rsidR="00FB3ACB" w:rsidRPr="0008796D">
        <w:rPr>
          <w:rFonts w:ascii="Verdana" w:hAnsi="Verdana"/>
          <w:b/>
          <w:color w:val="auto"/>
          <w:sz w:val="20"/>
          <w:szCs w:val="20"/>
        </w:rPr>
        <w:t>art. 132</w:t>
      </w:r>
      <w:r w:rsidRPr="0008796D">
        <w:rPr>
          <w:rFonts w:ascii="Verdana" w:hAnsi="Verdana"/>
          <w:b/>
          <w:color w:val="auto"/>
          <w:sz w:val="20"/>
          <w:szCs w:val="20"/>
        </w:rPr>
        <w:t xml:space="preserve"> ustawy z dnia 11 września 2019r. - Prawo zamówień publicznych</w:t>
      </w:r>
      <w:r w:rsidRPr="0008796D">
        <w:rPr>
          <w:rFonts w:ascii="Verdana" w:hAnsi="Verdana"/>
          <w:color w:val="auto"/>
          <w:sz w:val="20"/>
          <w:szCs w:val="20"/>
        </w:rPr>
        <w:t xml:space="preserve"> zwanej dalej „ustawą”</w:t>
      </w:r>
      <w:r w:rsidR="00954F2D" w:rsidRPr="0008796D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08796D">
        <w:rPr>
          <w:rFonts w:ascii="Verdana" w:hAnsi="Verdana"/>
          <w:color w:val="auto"/>
          <w:sz w:val="20"/>
          <w:szCs w:val="20"/>
        </w:rPr>
        <w:t>”</w:t>
      </w:r>
    </w:p>
    <w:p w:rsidR="00954F2D" w:rsidRPr="0008796D" w:rsidRDefault="00954F2D" w:rsidP="0008796D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08796D">
        <w:rPr>
          <w:rFonts w:ascii="Verdana" w:hAnsi="Verdana"/>
          <w:b/>
          <w:color w:val="auto"/>
          <w:sz w:val="20"/>
          <w:szCs w:val="20"/>
        </w:rPr>
        <w:t>.</w:t>
      </w:r>
    </w:p>
    <w:p w:rsidR="00ED79C8" w:rsidRPr="0008796D" w:rsidRDefault="00725B82" w:rsidP="0008796D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99338A" w:rsidRPr="0008796D" w:rsidRDefault="0099338A" w:rsidP="0008796D">
      <w:pPr>
        <w:tabs>
          <w:tab w:val="left" w:pos="283"/>
        </w:tabs>
        <w:spacing w:line="276" w:lineRule="auto"/>
        <w:ind w:left="277"/>
        <w:rPr>
          <w:rFonts w:ascii="Verdana" w:hAnsi="Verdana"/>
          <w:color w:val="auto"/>
          <w:sz w:val="20"/>
          <w:szCs w:val="20"/>
        </w:rPr>
      </w:pPr>
    </w:p>
    <w:p w:rsidR="002322C9" w:rsidRPr="0008796D" w:rsidRDefault="002354DB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9"/>
      <w:r w:rsidRPr="0008796D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3"/>
    </w:p>
    <w:p w:rsidR="005C13B3" w:rsidRPr="0008796D" w:rsidRDefault="005C13B3" w:rsidP="0008796D">
      <w:pPr>
        <w:widowControl/>
        <w:spacing w:line="276" w:lineRule="auto"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45649B" w:rsidRPr="0008796D" w:rsidRDefault="0097021C" w:rsidP="0008796D">
      <w:pPr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D5684D" w:rsidRPr="0008796D">
        <w:rPr>
          <w:rFonts w:ascii="Verdana" w:hAnsi="Verdana"/>
          <w:b/>
          <w:color w:val="auto"/>
          <w:sz w:val="20"/>
          <w:szCs w:val="20"/>
        </w:rPr>
        <w:t>d</w:t>
      </w:r>
      <w:r w:rsidR="0045649B" w:rsidRPr="0008796D">
        <w:rPr>
          <w:rFonts w:ascii="Verdana" w:hAnsi="Verdana"/>
          <w:b/>
          <w:sz w:val="20"/>
          <w:szCs w:val="20"/>
        </w:rPr>
        <w:t xml:space="preserve">ostawa </w:t>
      </w:r>
      <w:r w:rsidR="00E92523">
        <w:rPr>
          <w:rFonts w:ascii="Verdana" w:hAnsi="Verdana"/>
          <w:b/>
          <w:sz w:val="20"/>
          <w:szCs w:val="20"/>
        </w:rPr>
        <w:t>antybiotyków</w:t>
      </w:r>
      <w:r w:rsidR="00FA0C4D">
        <w:rPr>
          <w:rFonts w:ascii="Verdana" w:hAnsi="Verdana"/>
          <w:b/>
          <w:sz w:val="20"/>
          <w:szCs w:val="20"/>
        </w:rPr>
        <w:t>.</w:t>
      </w:r>
    </w:p>
    <w:p w:rsidR="0097021C" w:rsidRPr="0008796D" w:rsidRDefault="00E51ECC" w:rsidP="0008796D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08796D">
        <w:rPr>
          <w:rFonts w:ascii="Verdana" w:hAnsi="Verdana"/>
          <w:iCs/>
          <w:color w:val="auto"/>
          <w:sz w:val="20"/>
          <w:szCs w:val="20"/>
        </w:rPr>
        <w:t>Zamawiający</w:t>
      </w:r>
      <w:r w:rsidR="0097021C" w:rsidRPr="0008796D">
        <w:rPr>
          <w:rFonts w:ascii="Verdana" w:hAnsi="Verdana"/>
          <w:iCs/>
          <w:color w:val="auto"/>
          <w:sz w:val="20"/>
          <w:szCs w:val="20"/>
        </w:rPr>
        <w:t xml:space="preserve"> dopuszcza możliwości składania ofert częściowych.</w:t>
      </w:r>
      <w:r w:rsidRPr="0008796D">
        <w:rPr>
          <w:rFonts w:ascii="Verdana" w:hAnsi="Verdana"/>
          <w:iCs/>
          <w:color w:val="auto"/>
          <w:sz w:val="20"/>
          <w:szCs w:val="20"/>
        </w:rPr>
        <w:t xml:space="preserve"> Zamówienie zostało podzielone </w:t>
      </w:r>
      <w:r w:rsidRPr="0008796D">
        <w:rPr>
          <w:rFonts w:ascii="Verdana" w:hAnsi="Verdana"/>
          <w:b/>
          <w:iCs/>
          <w:color w:val="auto"/>
          <w:sz w:val="20"/>
          <w:szCs w:val="20"/>
        </w:rPr>
        <w:t xml:space="preserve">na </w:t>
      </w:r>
      <w:r w:rsidR="0033544D">
        <w:rPr>
          <w:rFonts w:ascii="Verdana" w:hAnsi="Verdana"/>
          <w:b/>
          <w:iCs/>
          <w:color w:val="auto"/>
          <w:sz w:val="20"/>
          <w:szCs w:val="20"/>
        </w:rPr>
        <w:t>7</w:t>
      </w:r>
      <w:r w:rsidR="00D47C26" w:rsidRPr="0008796D">
        <w:rPr>
          <w:rFonts w:ascii="Verdana" w:hAnsi="Verdana"/>
          <w:b/>
          <w:iCs/>
          <w:color w:val="auto"/>
          <w:sz w:val="20"/>
          <w:szCs w:val="20"/>
        </w:rPr>
        <w:t xml:space="preserve"> pakietów</w:t>
      </w:r>
      <w:r w:rsidRPr="0008796D">
        <w:rPr>
          <w:rFonts w:ascii="Verdana" w:hAnsi="Verdana"/>
          <w:iCs/>
          <w:color w:val="auto"/>
          <w:sz w:val="20"/>
          <w:szCs w:val="20"/>
        </w:rPr>
        <w:t>. Oferty można składać w odniesieniu do wszystkich lub niektórych części.</w:t>
      </w:r>
      <w:r w:rsidR="00D5684D" w:rsidRPr="0008796D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D47C26" w:rsidRPr="0008796D">
        <w:rPr>
          <w:rFonts w:ascii="Verdana" w:hAnsi="Verdana"/>
          <w:color w:val="auto"/>
          <w:sz w:val="20"/>
          <w:szCs w:val="20"/>
        </w:rPr>
        <w:t>Szczegółowy opis</w:t>
      </w:r>
      <w:r w:rsidR="00D5684D" w:rsidRPr="0008796D">
        <w:rPr>
          <w:rFonts w:ascii="Verdana" w:hAnsi="Verdana"/>
          <w:color w:val="auto"/>
          <w:sz w:val="20"/>
          <w:szCs w:val="20"/>
        </w:rPr>
        <w:t xml:space="preserve"> znajduje się  w załączniku nr 2</w:t>
      </w:r>
      <w:r w:rsidR="00D47C26" w:rsidRPr="0008796D">
        <w:rPr>
          <w:rFonts w:ascii="Verdana" w:hAnsi="Verdana"/>
          <w:color w:val="auto"/>
          <w:sz w:val="20"/>
          <w:szCs w:val="20"/>
        </w:rPr>
        <w:t>, który jest jednocześnie Formularzem cenowym.</w:t>
      </w:r>
    </w:p>
    <w:p w:rsidR="0097021C" w:rsidRPr="0033544D" w:rsidRDefault="0097021C" w:rsidP="0008796D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33544D" w:rsidRPr="0033544D" w:rsidRDefault="0033544D" w:rsidP="003354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Times New Roman" w:hAnsi="Times New Roman"/>
        </w:rPr>
        <w:t xml:space="preserve">       </w:t>
      </w:r>
      <w:r w:rsidRPr="0033544D">
        <w:rPr>
          <w:rFonts w:ascii="Verdana" w:hAnsi="Verdana"/>
          <w:sz w:val="20"/>
          <w:szCs w:val="20"/>
        </w:rPr>
        <w:t>33651100-9; 33651200-0; 33651400-2</w:t>
      </w:r>
    </w:p>
    <w:p w:rsidR="0033544D" w:rsidRPr="0008796D" w:rsidRDefault="0033544D" w:rsidP="0033544D">
      <w:pPr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08796D" w:rsidRPr="0008796D" w:rsidRDefault="0008796D" w:rsidP="0008796D">
      <w:pPr>
        <w:pStyle w:val="Akapitzlist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975AD7" w:rsidRPr="0008796D" w:rsidRDefault="00975AD7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20"/>
      <w:r w:rsidRPr="0008796D">
        <w:rPr>
          <w:rFonts w:ascii="Verdana" w:hAnsi="Verdana"/>
          <w:color w:val="auto"/>
          <w:spacing w:val="5"/>
          <w:sz w:val="20"/>
          <w:szCs w:val="20"/>
        </w:rPr>
        <w:t>Informacja o przedmiotowych środkach dowodowych</w:t>
      </w:r>
      <w:bookmarkEnd w:id="4"/>
    </w:p>
    <w:p w:rsidR="007A7167" w:rsidRPr="0008796D" w:rsidRDefault="00004D56" w:rsidP="0008796D">
      <w:pPr>
        <w:pStyle w:val="Akapitzlist"/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08796D" w:rsidRDefault="007A7167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8796D" w:rsidRDefault="002354DB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1"/>
      <w:r w:rsidRPr="0008796D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5"/>
    </w:p>
    <w:p w:rsidR="00605380" w:rsidRPr="0008796D" w:rsidRDefault="00605380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6" w:name="_Toc64559022"/>
    </w:p>
    <w:p w:rsidR="00D447D9" w:rsidRPr="0008796D" w:rsidRDefault="001B717E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12 miesięcy od dnia</w:t>
      </w:r>
      <w:r w:rsidR="00A07F08">
        <w:rPr>
          <w:rFonts w:ascii="Verdana" w:hAnsi="Verdana"/>
          <w:color w:val="auto"/>
          <w:sz w:val="20"/>
          <w:szCs w:val="20"/>
        </w:rPr>
        <w:t xml:space="preserve"> 09.05.2023 lub od dnia</w:t>
      </w:r>
      <w:r>
        <w:rPr>
          <w:rFonts w:ascii="Verdana" w:hAnsi="Verdana"/>
          <w:color w:val="auto"/>
          <w:sz w:val="20"/>
          <w:szCs w:val="20"/>
        </w:rPr>
        <w:t xml:space="preserve"> podpisania umowy</w:t>
      </w:r>
      <w:r w:rsidR="007566DC" w:rsidRPr="0008796D">
        <w:rPr>
          <w:rFonts w:ascii="Verdana" w:hAnsi="Verdana"/>
          <w:color w:val="auto"/>
          <w:sz w:val="20"/>
          <w:szCs w:val="20"/>
        </w:rPr>
        <w:t>.</w:t>
      </w:r>
    </w:p>
    <w:p w:rsidR="007910DA" w:rsidRPr="0008796D" w:rsidRDefault="007910DA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bookmarkEnd w:id="6"/>
    <w:p w:rsidR="00BA4DF1" w:rsidRPr="0008796D" w:rsidRDefault="00BA4DF1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08796D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0227A0" w:rsidRPr="0008796D">
        <w:rPr>
          <w:rFonts w:ascii="Verdana" w:hAnsi="Verdana"/>
          <w:color w:val="auto"/>
          <w:spacing w:val="5"/>
          <w:sz w:val="20"/>
          <w:szCs w:val="20"/>
        </w:rPr>
        <w:t>pozostałe podstawy obligatoryjne</w:t>
      </w:r>
    </w:p>
    <w:p w:rsidR="00BA4DF1" w:rsidRPr="0008796D" w:rsidRDefault="00BA4DF1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I.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: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1)</w:t>
      </w:r>
      <w:r w:rsidRPr="0008796D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a)</w:t>
      </w:r>
      <w:r w:rsidRPr="0008796D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b)</w:t>
      </w:r>
      <w:r w:rsidRPr="0008796D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c)</w:t>
      </w:r>
      <w:r w:rsidRPr="0008796D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d)</w:t>
      </w:r>
      <w:r w:rsidRPr="0008796D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e)</w:t>
      </w:r>
      <w:r w:rsidRPr="0008796D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f)</w:t>
      </w:r>
      <w:r w:rsidRPr="0008796D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g)</w:t>
      </w:r>
      <w:r w:rsidRPr="0008796D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h)</w:t>
      </w:r>
      <w:r w:rsidRPr="0008796D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2)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komplementariusza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1;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3)</w:t>
      </w:r>
      <w:r w:rsidRPr="0008796D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4)</w:t>
      </w:r>
      <w:r w:rsidRPr="0008796D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5)</w:t>
      </w:r>
      <w:r w:rsidRPr="0008796D">
        <w:rPr>
          <w:rFonts w:ascii="Verdana" w:hAnsi="Verdana"/>
          <w:color w:val="auto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6)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</w:t>
      </w:r>
      <w:r w:rsidRPr="0008796D">
        <w:rPr>
          <w:rFonts w:ascii="Verdana" w:hAnsi="Verdana"/>
          <w:color w:val="auto"/>
          <w:sz w:val="20"/>
          <w:szCs w:val="20"/>
        </w:rPr>
        <w:lastRenderedPageBreak/>
        <w:t>ochronie konkurencji i konsumentów, chyba że spowodowane tym zakłócenie konkurencji może być wyeliminowane w inny sposób niż przez wykluczenie wykonawcy z udziału w postępowaniu o udzielenie zamówienia.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II.</w:t>
      </w:r>
      <w:r w:rsidRPr="0008796D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”):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1)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2)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;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3)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.</w:t>
      </w:r>
    </w:p>
    <w:p w:rsidR="007A6F2F" w:rsidRPr="0008796D" w:rsidRDefault="007A6F2F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7A6F2F" w:rsidRPr="0008796D" w:rsidRDefault="000227A0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08796D">
        <w:rPr>
          <w:rFonts w:ascii="Verdana" w:hAnsi="Verdana"/>
          <w:color w:val="auto"/>
          <w:sz w:val="20"/>
          <w:szCs w:val="20"/>
        </w:rPr>
        <w:t xml:space="preserve">zakazuje się udzielania lub dalszego wykonywania wszelkich zamówień publicznych lub koncesji objętych zakresem dyrektyw w sprawie zamówień </w:t>
      </w:r>
      <w:proofErr w:type="spellStart"/>
      <w:r w:rsidR="007A6F2F" w:rsidRPr="0008796D">
        <w:rPr>
          <w:rFonts w:ascii="Verdana" w:hAnsi="Verdana"/>
          <w:color w:val="auto"/>
          <w:sz w:val="20"/>
          <w:szCs w:val="20"/>
        </w:rPr>
        <w:t>publicznychna</w:t>
      </w:r>
      <w:proofErr w:type="spellEnd"/>
      <w:r w:rsidR="007A6F2F" w:rsidRPr="0008796D">
        <w:rPr>
          <w:rFonts w:ascii="Verdana" w:hAnsi="Verdana"/>
          <w:color w:val="auto"/>
          <w:sz w:val="20"/>
          <w:szCs w:val="20"/>
        </w:rPr>
        <w:t xml:space="preserve"> rzecz lub z udziałem:</w:t>
      </w:r>
    </w:p>
    <w:p w:rsidR="006C1B6A" w:rsidRPr="0008796D" w:rsidRDefault="003E2415" w:rsidP="000879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08796D" w:rsidRDefault="003E2415" w:rsidP="000879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08796D" w:rsidRDefault="003E2415" w:rsidP="000879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Pr="0008796D" w:rsidRDefault="007A6F2F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563D0A" w:rsidRDefault="00563D0A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515E4" w:rsidRPr="0008796D" w:rsidRDefault="009515E4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IV. na podstawie art. 108 ust. 2 Ustawy </w:t>
      </w:r>
      <w:proofErr w:type="spellStart"/>
      <w:r>
        <w:rPr>
          <w:rFonts w:ascii="Verdana" w:hAnsi="Verdana"/>
          <w:color w:val="auto"/>
          <w:sz w:val="20"/>
          <w:szCs w:val="20"/>
        </w:rPr>
        <w:t>Pzp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z</w:t>
      </w:r>
      <w:r w:rsidRPr="009515E4">
        <w:rPr>
          <w:rFonts w:ascii="Verdana" w:hAnsi="Verdana"/>
          <w:color w:val="auto"/>
          <w:sz w:val="20"/>
          <w:szCs w:val="20"/>
        </w:rPr>
        <w:t xml:space="preserve"> post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powania o udzielenie zam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wienia, w przypadku zam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wienia o warto</w:t>
      </w:r>
      <w:r w:rsidRPr="009515E4">
        <w:rPr>
          <w:rFonts w:ascii="Verdana" w:hAnsi="Verdana" w:hint="cs"/>
          <w:color w:val="auto"/>
          <w:sz w:val="20"/>
          <w:szCs w:val="20"/>
        </w:rPr>
        <w:t>ś</w:t>
      </w:r>
      <w:r w:rsidRPr="009515E4">
        <w:rPr>
          <w:rFonts w:ascii="Verdana" w:hAnsi="Verdana"/>
          <w:color w:val="auto"/>
          <w:sz w:val="20"/>
          <w:szCs w:val="20"/>
        </w:rPr>
        <w:t>ci r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wnej lub przekraczaj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>cej wyra</w:t>
      </w:r>
      <w:r w:rsidRPr="009515E4">
        <w:rPr>
          <w:rFonts w:ascii="Verdana" w:hAnsi="Verdana" w:hint="cs"/>
          <w:color w:val="auto"/>
          <w:sz w:val="20"/>
          <w:szCs w:val="20"/>
        </w:rPr>
        <w:t>ż</w:t>
      </w:r>
      <w:r w:rsidRPr="009515E4">
        <w:rPr>
          <w:rFonts w:ascii="Verdana" w:hAnsi="Verdana"/>
          <w:color w:val="auto"/>
          <w:sz w:val="20"/>
          <w:szCs w:val="20"/>
        </w:rPr>
        <w:t>on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 xml:space="preserve"> w z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otych r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wnowarto</w:t>
      </w:r>
      <w:r w:rsidRPr="009515E4">
        <w:rPr>
          <w:rFonts w:ascii="Verdana" w:hAnsi="Verdana" w:hint="cs"/>
          <w:color w:val="auto"/>
          <w:sz w:val="20"/>
          <w:szCs w:val="20"/>
        </w:rPr>
        <w:t>ść</w:t>
      </w:r>
      <w:r w:rsidRPr="009515E4">
        <w:rPr>
          <w:rFonts w:ascii="Verdana" w:hAnsi="Verdana"/>
          <w:color w:val="auto"/>
          <w:sz w:val="20"/>
          <w:szCs w:val="20"/>
        </w:rPr>
        <w:t xml:space="preserve"> kwoty dla rob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 xml:space="preserve">t budowlanych - 20 000 </w:t>
      </w:r>
      <w:proofErr w:type="spellStart"/>
      <w:r w:rsidRPr="009515E4">
        <w:rPr>
          <w:rFonts w:ascii="Verdana" w:hAnsi="Verdana"/>
          <w:color w:val="auto"/>
          <w:sz w:val="20"/>
          <w:szCs w:val="20"/>
        </w:rPr>
        <w:t>000</w:t>
      </w:r>
      <w:proofErr w:type="spellEnd"/>
      <w:r w:rsidRPr="009515E4">
        <w:rPr>
          <w:rFonts w:ascii="Verdana" w:hAnsi="Verdana"/>
          <w:color w:val="auto"/>
          <w:sz w:val="20"/>
          <w:szCs w:val="20"/>
        </w:rPr>
        <w:t xml:space="preserve"> euro, a dla dostaw lub us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 xml:space="preserve">ug - 10 000 </w:t>
      </w:r>
      <w:proofErr w:type="spellStart"/>
      <w:r w:rsidRPr="009515E4">
        <w:rPr>
          <w:rFonts w:ascii="Verdana" w:hAnsi="Verdana"/>
          <w:color w:val="auto"/>
          <w:sz w:val="20"/>
          <w:szCs w:val="20"/>
        </w:rPr>
        <w:t>000</w:t>
      </w:r>
      <w:proofErr w:type="spellEnd"/>
      <w:r w:rsidRPr="009515E4">
        <w:rPr>
          <w:rFonts w:ascii="Verdana" w:hAnsi="Verdana"/>
          <w:color w:val="auto"/>
          <w:sz w:val="20"/>
          <w:szCs w:val="20"/>
        </w:rPr>
        <w:t xml:space="preserve"> euro, wyklucza si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 xml:space="preserve"> wykonawc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, kt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ry udaremnia lub utrudnia stwierdzenie przest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pnego pochodzenia pieni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dzy lub ukrywa ich pochodzenie, w zwi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>zku z brakiem mo</w:t>
      </w:r>
      <w:r w:rsidRPr="009515E4">
        <w:rPr>
          <w:rFonts w:ascii="Verdana" w:hAnsi="Verdana" w:hint="cs"/>
          <w:color w:val="auto"/>
          <w:sz w:val="20"/>
          <w:szCs w:val="20"/>
        </w:rPr>
        <w:t>ż</w:t>
      </w:r>
      <w:r w:rsidRPr="009515E4">
        <w:rPr>
          <w:rFonts w:ascii="Verdana" w:hAnsi="Verdana"/>
          <w:color w:val="auto"/>
          <w:sz w:val="20"/>
          <w:szCs w:val="20"/>
        </w:rPr>
        <w:t>liwo</w:t>
      </w:r>
      <w:r w:rsidRPr="009515E4">
        <w:rPr>
          <w:rFonts w:ascii="Verdana" w:hAnsi="Verdana" w:hint="cs"/>
          <w:color w:val="auto"/>
          <w:sz w:val="20"/>
          <w:szCs w:val="20"/>
        </w:rPr>
        <w:t>ś</w:t>
      </w:r>
      <w:r w:rsidRPr="009515E4">
        <w:rPr>
          <w:rFonts w:ascii="Verdana" w:hAnsi="Verdana"/>
          <w:color w:val="auto"/>
          <w:sz w:val="20"/>
          <w:szCs w:val="20"/>
        </w:rPr>
        <w:t xml:space="preserve">ci ustalenia beneficjenta rzeczywistego, w rozumieniu art. 2 ust. 2 </w:t>
      </w:r>
      <w:proofErr w:type="spellStart"/>
      <w:r w:rsidRPr="009515E4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9515E4">
        <w:rPr>
          <w:rFonts w:ascii="Verdana" w:hAnsi="Verdana"/>
          <w:color w:val="auto"/>
          <w:sz w:val="20"/>
          <w:szCs w:val="20"/>
        </w:rPr>
        <w:t xml:space="preserve"> 1 ustawy z dnia 1 marca 2018 r. o przeciwdzia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aniu praniu pieni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dzy oraz finansowaniu terroryzmu (Dz. U. z 2022 r. poz. 593, 655 i 835).</w:t>
      </w:r>
    </w:p>
    <w:p w:rsidR="00CA15CA" w:rsidRPr="0008796D" w:rsidRDefault="00CA15C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7" w:name="_Toc64559023"/>
      <w:r w:rsidRPr="0008796D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8796D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7"/>
    </w:p>
    <w:p w:rsidR="005C13B3" w:rsidRPr="0008796D" w:rsidRDefault="005C13B3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08796D" w:rsidRDefault="00452E80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Default="00CA15CA" w:rsidP="0008796D">
      <w:pPr>
        <w:numPr>
          <w:ilvl w:val="1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</w:t>
      </w: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lastRenderedPageBreak/>
        <w:t>albo znajduje się on w innej tego rodzaju sytuacji wynikającej z podobnej procedury przewidzianej w przepisach miejsca wszczęcia tej procedury</w:t>
      </w:r>
      <w:r w:rsidR="00673856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655993" w:rsidRPr="0008796D" w:rsidRDefault="00655993" w:rsidP="00655993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B97FAE" w:rsidRPr="0008796D" w:rsidRDefault="00B97FAE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4"/>
      <w:r w:rsidRPr="0008796D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655993" w:rsidRDefault="00655993" w:rsidP="0008796D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9" w:name="_Toc64559025"/>
    </w:p>
    <w:p w:rsidR="00004D56" w:rsidRPr="0008796D" w:rsidRDefault="00004D56" w:rsidP="0008796D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08796D">
        <w:rPr>
          <w:rFonts w:ascii="Verdana" w:hAnsi="Verdana" w:cstheme="minorHAnsi"/>
          <w:color w:val="auto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08796D" w:rsidRDefault="00004D56" w:rsidP="0008796D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08796D">
        <w:rPr>
          <w:rFonts w:ascii="Verdana" w:hAnsi="Verdana" w:cstheme="minorHAnsi"/>
          <w:color w:val="auto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08796D" w:rsidRDefault="00004D56" w:rsidP="0008796D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08796D">
        <w:rPr>
          <w:rFonts w:ascii="Verdana" w:hAnsi="Verdana" w:cstheme="minorHAnsi"/>
          <w:color w:val="auto"/>
          <w:sz w:val="20"/>
          <w:szCs w:val="20"/>
        </w:rPr>
        <w:t xml:space="preserve">Zamawiający wymaga od wykonawcy </w:t>
      </w:r>
      <w:bookmarkStart w:id="10" w:name="_Hlk73547560"/>
      <w:r w:rsidRPr="0008796D">
        <w:rPr>
          <w:rFonts w:ascii="Verdana" w:hAnsi="Verdana" w:cstheme="minorHAnsi"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0"/>
    </w:p>
    <w:p w:rsidR="00004D56" w:rsidRPr="0008796D" w:rsidRDefault="00004D56" w:rsidP="0008796D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004D56" w:rsidRPr="0008796D" w:rsidRDefault="00004D56" w:rsidP="0008796D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08796D">
        <w:rPr>
          <w:rFonts w:ascii="Verdana" w:hAnsi="Verdana" w:cstheme="minorHAnsi"/>
          <w:color w:val="auto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7D7744" w:rsidRPr="0008796D" w:rsidRDefault="007D7744" w:rsidP="0008796D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265A8B" w:rsidRPr="0008796D" w:rsidRDefault="00B5374B" w:rsidP="0008796D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08796D">
        <w:rPr>
          <w:rFonts w:ascii="Verdana" w:hAnsi="Verdana" w:cstheme="minorHAnsi"/>
          <w:b/>
          <w:color w:val="auto"/>
          <w:sz w:val="20"/>
          <w:szCs w:val="20"/>
        </w:rPr>
        <w:t xml:space="preserve">Uwaga: wypełniając oświadczenie JEDZ Wykonawca wypełnia sekcję α </w:t>
      </w:r>
      <w:r w:rsidRPr="0008796D">
        <w:rPr>
          <w:rFonts w:ascii="Verdana" w:hAnsi="Verdana"/>
          <w:b/>
          <w:color w:val="auto"/>
          <w:sz w:val="20"/>
          <w:szCs w:val="20"/>
        </w:rPr>
        <w:t xml:space="preserve">w </w:t>
      </w:r>
      <w:r w:rsidRPr="0008796D">
        <w:rPr>
          <w:rFonts w:ascii="Verdana" w:hAnsi="Verdana" w:cstheme="minorHAnsi"/>
          <w:b/>
          <w:color w:val="auto"/>
          <w:sz w:val="20"/>
          <w:szCs w:val="20"/>
        </w:rPr>
        <w:t>Części IV: Kryteria kwalifikacji</w:t>
      </w:r>
    </w:p>
    <w:p w:rsidR="00280A41" w:rsidRPr="0008796D" w:rsidRDefault="00280A41" w:rsidP="0008796D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08796D" w:rsidRDefault="00B97FAE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9"/>
    </w:p>
    <w:p w:rsidR="005C13B3" w:rsidRPr="0008796D" w:rsidRDefault="005C13B3" w:rsidP="0008796D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08796D" w:rsidRDefault="00167613" w:rsidP="0008796D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 xml:space="preserve">W celu potwierdzenia </w:t>
      </w:r>
      <w:r w:rsidR="00ED79C8" w:rsidRPr="0008796D">
        <w:rPr>
          <w:rFonts w:ascii="Verdana" w:hAnsi="Verdana"/>
          <w:b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08796D">
        <w:rPr>
          <w:rFonts w:ascii="Verdana" w:hAnsi="Verdana"/>
          <w:b/>
          <w:color w:val="auto"/>
          <w:sz w:val="20"/>
          <w:szCs w:val="20"/>
        </w:rPr>
        <w:t>:</w:t>
      </w:r>
    </w:p>
    <w:p w:rsidR="009B3F4F" w:rsidRPr="0008796D" w:rsidRDefault="009B3F4F" w:rsidP="0008796D">
      <w:pPr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F132E" w:rsidRDefault="006F132E" w:rsidP="0008796D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08796D">
        <w:rPr>
          <w:rFonts w:ascii="Verdana" w:hAnsi="Verdana" w:cstheme="minorHAnsi"/>
          <w:b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</w:t>
      </w:r>
      <w:r w:rsidRPr="0008796D">
        <w:rPr>
          <w:rFonts w:ascii="Verdana" w:hAnsi="Verdana" w:cstheme="minorHAnsi"/>
          <w:color w:val="auto"/>
          <w:sz w:val="20"/>
          <w:szCs w:val="20"/>
        </w:rPr>
        <w:t>.)</w:t>
      </w:r>
    </w:p>
    <w:p w:rsidR="00384318" w:rsidRPr="0008796D" w:rsidRDefault="00384318" w:rsidP="00384318">
      <w:pPr>
        <w:pStyle w:val="Akapitzlist"/>
        <w:spacing w:line="276" w:lineRule="auto"/>
        <w:ind w:left="1145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08796D" w:rsidRDefault="00B97FAE" w:rsidP="0008796D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08796D">
        <w:rPr>
          <w:rFonts w:ascii="Verdana" w:hAnsi="Verdana"/>
          <w:color w:val="auto"/>
          <w:sz w:val="20"/>
          <w:szCs w:val="20"/>
        </w:rPr>
        <w:t>żąda</w:t>
      </w:r>
      <w:r w:rsidRPr="0008796D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08796D" w:rsidRDefault="005C5EAB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08796D" w:rsidRDefault="005C5EAB" w:rsidP="0008796D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1 i 2 ustawy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.,</w:t>
      </w:r>
    </w:p>
    <w:p w:rsidR="005C5EAB" w:rsidRPr="0008796D" w:rsidRDefault="005C5EAB" w:rsidP="0008796D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08796D" w:rsidRDefault="005C5EAB" w:rsidP="0008796D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08796D" w:rsidRDefault="005C5EAB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., o braku przynależności do tej samej grupy kapitałowej w rozumieniu ustawy z dnia 16 lutego 2007 r. o ochronie konkurencji i konsumentów (Dz. U. z 2020 r. poz. 1076i1086),z innym wykonawcą, który złożył odrębną ofertę, ofertę częściową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lubwnioseko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dopuszczenie do udziału w postępowaniu, albo oświadczenia o przynależności do tej samej grupy kapitałowej wraz z dokumentami lub informacjami potwierdzającymi przygotowanie oferty, oferty częściowej lub wniosku</w:t>
      </w:r>
      <w:r w:rsidR="001B1C71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o</w:t>
      </w:r>
      <w:r w:rsidR="001B1C71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dopuszczenie</w:t>
      </w:r>
      <w:r w:rsidR="001B1C71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do</w:t>
      </w:r>
      <w:r w:rsidR="001B1C71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udziału</w:t>
      </w:r>
      <w:r w:rsidR="001B1C71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w postępowaniu niezależnie od innego wykonawcy należącego do tej samej grupy kapitałowej;</w:t>
      </w:r>
    </w:p>
    <w:p w:rsidR="00F444EA" w:rsidRPr="0008796D" w:rsidRDefault="005C5EAB" w:rsidP="0008796D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08796D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08796D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08796D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08796D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08796D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08796D" w:rsidRDefault="00B97FAE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lastRenderedPageBreak/>
        <w:t xml:space="preserve">odpisu lub informacji z Krajowego Rejestru Sądowego lub z Centralnej Ewidencji i Informacji o Działalności Gospodarczej, w zakresie </w:t>
      </w:r>
      <w:r w:rsidRPr="0008796D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4</w:t>
      </w: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08796D" w:rsidRDefault="005C5EAB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08796D" w:rsidRDefault="005C5EAB" w:rsidP="0008796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08796D" w:rsidRDefault="005C5EAB" w:rsidP="0008796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08796D" w:rsidRDefault="005C5EAB" w:rsidP="0008796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08796D" w:rsidRDefault="005C5EAB" w:rsidP="0008796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Default="009251F4" w:rsidP="0008796D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08796D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08796D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08796D">
        <w:rPr>
          <w:rFonts w:ascii="Verdana" w:hAnsi="Verdana"/>
          <w:i/>
          <w:color w:val="auto"/>
          <w:sz w:val="20"/>
          <w:szCs w:val="20"/>
        </w:rPr>
        <w:t>.</w:t>
      </w:r>
    </w:p>
    <w:p w:rsidR="00B411A4" w:rsidRPr="008B04F3" w:rsidRDefault="00B411A4" w:rsidP="00B411A4">
      <w:pPr>
        <w:spacing w:line="276" w:lineRule="auto"/>
        <w:jc w:val="both"/>
        <w:rPr>
          <w:rFonts w:ascii="Verdana" w:hAnsi="Verdana"/>
          <w:b/>
          <w:iCs/>
          <w:color w:val="auto"/>
          <w:sz w:val="20"/>
          <w:szCs w:val="20"/>
          <w:u w:val="single"/>
        </w:rPr>
      </w:pPr>
      <w:r w:rsidRPr="00B411A4">
        <w:rPr>
          <w:rFonts w:ascii="Verdana" w:hAnsi="Verdana"/>
          <w:iCs/>
          <w:color w:val="auto"/>
          <w:sz w:val="20"/>
          <w:szCs w:val="20"/>
        </w:rPr>
        <w:t xml:space="preserve">2.5 </w:t>
      </w:r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informacji z Centralnego Rejestru Beneficjentów Rzeczywistych, w zakresie </w:t>
      </w:r>
      <w:hyperlink r:id="rId10" w:anchor="/document/18903829?unitId=art(108)ust(2)&amp;cm=DOCUMENT" w:history="1">
        <w:r w:rsidRPr="008B04F3">
          <w:rPr>
            <w:rStyle w:val="Hipercze"/>
            <w:rFonts w:ascii="Verdana" w:hAnsi="Verdana"/>
            <w:b/>
            <w:iCs/>
            <w:sz w:val="20"/>
            <w:szCs w:val="20"/>
          </w:rPr>
          <w:t>art. 108 ust. 2</w:t>
        </w:r>
      </w:hyperlink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 ustawy</w:t>
      </w:r>
      <w:r w:rsidR="009515E4"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 </w:t>
      </w:r>
      <w:proofErr w:type="spellStart"/>
      <w:r w:rsidR="009515E4"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>Pzp</w:t>
      </w:r>
      <w:proofErr w:type="spellEnd"/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>, jeżeli odrębne przepisy wymagają wpisu do tego rejestru, sporządzonej nie wcześniej niż 3 miesiące przed jej złożeniem;</w:t>
      </w:r>
    </w:p>
    <w:p w:rsidR="00184B5D" w:rsidRPr="0008796D" w:rsidRDefault="00B97FAE" w:rsidP="0008796D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08796D">
        <w:rPr>
          <w:rFonts w:ascii="Verdana" w:hAnsi="Verdana"/>
          <w:color w:val="auto"/>
          <w:sz w:val="20"/>
          <w:szCs w:val="20"/>
        </w:rPr>
        <w:t>:</w:t>
      </w:r>
    </w:p>
    <w:p w:rsidR="005C5EAB" w:rsidRPr="0008796D" w:rsidRDefault="00184B5D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informacji z Krajowego Rejestru Karnego, o której mowa w ust. 2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lub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miejsce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zamieszkania,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 xml:space="preserve">w zakresie, o którym mowa w ust. 2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2.1.;</w:t>
      </w:r>
    </w:p>
    <w:p w:rsidR="00B97FAE" w:rsidRDefault="00B97FAE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2.</w:t>
      </w:r>
      <w:r w:rsidR="00A50B85" w:rsidRPr="0008796D">
        <w:rPr>
          <w:rFonts w:ascii="Verdana" w:hAnsi="Verdana"/>
          <w:color w:val="auto"/>
          <w:sz w:val="20"/>
          <w:szCs w:val="20"/>
        </w:rPr>
        <w:t>3</w:t>
      </w:r>
      <w:r w:rsidRPr="0008796D">
        <w:rPr>
          <w:rFonts w:ascii="Verdana" w:hAnsi="Verdana"/>
          <w:color w:val="auto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sąd,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nie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zawarł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układu z wierzycielami, jego działalność gospodarcza nie jest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zawieszona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ani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nie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znajduje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się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on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 xml:space="preserve">w innej tego rodzaju </w:t>
      </w:r>
      <w:r w:rsidR="00D447D9" w:rsidRPr="0008796D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08796D">
        <w:rPr>
          <w:rFonts w:ascii="Verdana" w:hAnsi="Verdana"/>
          <w:color w:val="auto"/>
          <w:sz w:val="20"/>
          <w:szCs w:val="20"/>
        </w:rPr>
        <w:t>procedury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przewidzianej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w przepisach miejsca wszczęcia tej procedury.</w:t>
      </w:r>
    </w:p>
    <w:p w:rsidR="009515E4" w:rsidRPr="006D47F7" w:rsidRDefault="009515E4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b/>
          <w:color w:val="auto"/>
          <w:sz w:val="20"/>
          <w:szCs w:val="20"/>
        </w:rPr>
      </w:pPr>
      <w:r w:rsidRPr="006D47F7">
        <w:rPr>
          <w:rFonts w:ascii="Verdana" w:hAnsi="Verdana"/>
          <w:b/>
          <w:color w:val="auto"/>
          <w:sz w:val="20"/>
          <w:szCs w:val="20"/>
        </w:rPr>
        <w:t xml:space="preserve">informacji z Centralnego Rejestru Beneficjentów Rzeczywistych, o której mowa w ust. 2 </w:t>
      </w:r>
      <w:proofErr w:type="spellStart"/>
      <w:r w:rsidRPr="006D47F7">
        <w:rPr>
          <w:rFonts w:ascii="Verdana" w:hAnsi="Verdana"/>
          <w:b/>
          <w:color w:val="auto"/>
          <w:sz w:val="20"/>
          <w:szCs w:val="20"/>
        </w:rPr>
        <w:t>pkt</w:t>
      </w:r>
      <w:proofErr w:type="spellEnd"/>
      <w:r w:rsidRPr="006D47F7">
        <w:rPr>
          <w:rFonts w:ascii="Verdana" w:hAnsi="Verdana"/>
          <w:b/>
          <w:color w:val="auto"/>
          <w:sz w:val="20"/>
          <w:szCs w:val="20"/>
        </w:rPr>
        <w:t xml:space="preserve"> 2.5 - składa informację z odpowiedniego rejestru zawierającego informacje o jego beneficjentach rzeczywistych albo, w przypadku braku takiego rejestru, inny równoważny dokument wydany przez właściwy organ sądowy lub administracyjny kraju, w którym wykonawca ma siedzibę lub miejsce zamieszkania, określający jego beneficjentów rzeczywistych;</w:t>
      </w:r>
    </w:p>
    <w:p w:rsidR="00184B5D" w:rsidRPr="0008796D" w:rsidRDefault="00184B5D" w:rsidP="0008796D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08796D">
        <w:rPr>
          <w:rFonts w:ascii="Verdana" w:hAnsi="Verdana"/>
          <w:color w:val="auto"/>
          <w:sz w:val="20"/>
          <w:szCs w:val="20"/>
        </w:rPr>
        <w:t>3</w:t>
      </w:r>
      <w:r w:rsidRPr="000879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08796D">
        <w:rPr>
          <w:rFonts w:ascii="Verdana" w:hAnsi="Verdana"/>
          <w:color w:val="auto"/>
          <w:sz w:val="20"/>
          <w:szCs w:val="20"/>
        </w:rPr>
        <w:t>3.</w:t>
      </w:r>
      <w:r w:rsidRPr="0008796D">
        <w:rPr>
          <w:rFonts w:ascii="Verdana" w:hAnsi="Verdana"/>
          <w:color w:val="auto"/>
          <w:sz w:val="20"/>
          <w:szCs w:val="20"/>
        </w:rPr>
        <w:t>1</w:t>
      </w:r>
      <w:r w:rsidR="00F2168F" w:rsidRPr="0008796D">
        <w:rPr>
          <w:rFonts w:ascii="Verdana" w:hAnsi="Verdana"/>
          <w:color w:val="auto"/>
          <w:sz w:val="20"/>
          <w:szCs w:val="20"/>
        </w:rPr>
        <w:t>.</w:t>
      </w:r>
      <w:r w:rsidRPr="0008796D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08796D">
        <w:rPr>
          <w:rFonts w:ascii="Verdana" w:hAnsi="Verdana"/>
          <w:color w:val="auto"/>
          <w:sz w:val="20"/>
          <w:szCs w:val="20"/>
        </w:rPr>
        <w:t xml:space="preserve">m </w:t>
      </w:r>
      <w:r w:rsidRPr="0008796D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08796D">
        <w:rPr>
          <w:rFonts w:ascii="Verdana" w:hAnsi="Verdana"/>
          <w:color w:val="auto"/>
          <w:sz w:val="20"/>
          <w:szCs w:val="20"/>
        </w:rPr>
        <w:t>3</w:t>
      </w:r>
      <w:r w:rsidRPr="000879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08796D">
        <w:rPr>
          <w:rFonts w:ascii="Verdana" w:hAnsi="Verdana"/>
          <w:color w:val="auto"/>
          <w:sz w:val="20"/>
          <w:szCs w:val="20"/>
        </w:rPr>
        <w:t>3.</w:t>
      </w:r>
      <w:r w:rsidRPr="0008796D">
        <w:rPr>
          <w:rFonts w:ascii="Verdana" w:hAnsi="Verdana"/>
          <w:color w:val="auto"/>
          <w:sz w:val="20"/>
          <w:szCs w:val="20"/>
        </w:rPr>
        <w:t>2</w:t>
      </w:r>
      <w:r w:rsidR="009515E4">
        <w:rPr>
          <w:rFonts w:ascii="Verdana" w:hAnsi="Verdana"/>
          <w:color w:val="auto"/>
          <w:sz w:val="20"/>
          <w:szCs w:val="20"/>
        </w:rPr>
        <w:t xml:space="preserve"> i </w:t>
      </w:r>
      <w:r w:rsidR="009515E4" w:rsidRPr="006D47F7">
        <w:rPr>
          <w:rFonts w:ascii="Verdana" w:hAnsi="Verdana"/>
          <w:b/>
          <w:color w:val="auto"/>
          <w:sz w:val="20"/>
          <w:szCs w:val="20"/>
        </w:rPr>
        <w:t>3.3</w:t>
      </w:r>
      <w:r w:rsidR="00F2168F" w:rsidRPr="006D47F7">
        <w:rPr>
          <w:rFonts w:ascii="Verdana" w:hAnsi="Verdana"/>
          <w:b/>
          <w:color w:val="auto"/>
          <w:sz w:val="20"/>
          <w:szCs w:val="20"/>
        </w:rPr>
        <w:t>.</w:t>
      </w:r>
      <w:r w:rsidR="006D47F7">
        <w:rPr>
          <w:rFonts w:ascii="Verdana" w:hAnsi="Verdana"/>
          <w:color w:val="auto"/>
          <w:sz w:val="20"/>
          <w:szCs w:val="20"/>
        </w:rPr>
        <w:t xml:space="preserve"> </w:t>
      </w:r>
      <w:r w:rsidR="00A50B85" w:rsidRPr="0008796D">
        <w:rPr>
          <w:rFonts w:ascii="Verdana" w:hAnsi="Verdana"/>
          <w:color w:val="auto"/>
          <w:sz w:val="20"/>
          <w:szCs w:val="20"/>
        </w:rPr>
        <w:t xml:space="preserve">powinien </w:t>
      </w:r>
      <w:r w:rsidRPr="0008796D">
        <w:rPr>
          <w:rFonts w:ascii="Verdana" w:hAnsi="Verdana"/>
          <w:color w:val="auto"/>
          <w:sz w:val="20"/>
          <w:szCs w:val="20"/>
        </w:rPr>
        <w:t>być wystawion</w:t>
      </w:r>
      <w:r w:rsidR="00A50B85" w:rsidRPr="0008796D">
        <w:rPr>
          <w:rFonts w:ascii="Verdana" w:hAnsi="Verdana"/>
          <w:color w:val="auto"/>
          <w:sz w:val="20"/>
          <w:szCs w:val="20"/>
        </w:rPr>
        <w:t>y</w:t>
      </w:r>
      <w:r w:rsidRPr="0008796D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08796D" w:rsidRDefault="00F2168F" w:rsidP="0008796D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1, 2 i 4 ustawy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655993" w:rsidRPr="00A84EE5" w:rsidRDefault="00F127FD" w:rsidP="00655993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08796D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</w:t>
      </w:r>
      <w:r w:rsidRPr="0008796D">
        <w:rPr>
          <w:rFonts w:ascii="Verdana" w:hAnsi="Verdana"/>
          <w:b/>
          <w:bCs/>
          <w:color w:val="auto"/>
          <w:sz w:val="20"/>
          <w:szCs w:val="20"/>
        </w:rPr>
        <w:lastRenderedPageBreak/>
        <w:t xml:space="preserve">składane są na wezwanie Zamawiającego. </w:t>
      </w:r>
    </w:p>
    <w:p w:rsidR="00655993" w:rsidRDefault="00655993" w:rsidP="00655993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655993" w:rsidRPr="0008796D" w:rsidRDefault="00655993" w:rsidP="00655993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B97FAE" w:rsidRPr="0008796D" w:rsidRDefault="00B97FAE" w:rsidP="0008796D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1" w:name="_Toc64559026"/>
      <w:r w:rsidRPr="0008796D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08796D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08796D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08796D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08796D">
        <w:rPr>
          <w:rFonts w:ascii="Verdana" w:hAnsi="Verdana"/>
          <w:color w:val="auto"/>
          <w:spacing w:val="5"/>
          <w:sz w:val="20"/>
          <w:szCs w:val="20"/>
        </w:rPr>
        <w:br/>
      </w:r>
      <w:r w:rsidRPr="0008796D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08796D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08796D" w:rsidRDefault="005C13B3" w:rsidP="0008796D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08796D" w:rsidRDefault="00F54D8D" w:rsidP="0008796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8796D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08796D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08796D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08796D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08796D" w:rsidRDefault="00F54D8D" w:rsidP="0008796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8796D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08796D" w:rsidRDefault="00F54D8D" w:rsidP="000879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8796D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08796D" w:rsidRDefault="00F54D8D" w:rsidP="000879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08796D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08796D" w:rsidRDefault="00F54D8D" w:rsidP="000879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8796D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08796D" w:rsidRDefault="00F54D8D" w:rsidP="000879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8796D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08796D" w:rsidRDefault="00F54D8D" w:rsidP="000879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8796D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8796D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08796D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08796D" w:rsidRDefault="00F54D8D" w:rsidP="0008796D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08796D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08796D" w:rsidRDefault="00F54D8D" w:rsidP="0008796D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08796D" w:rsidRDefault="00F54D8D" w:rsidP="0008796D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08796D" w:rsidRDefault="00F54D8D" w:rsidP="0008796D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– „GPG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Suite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” udostępnionym na stronie  </w:t>
      </w:r>
    </w:p>
    <w:p w:rsidR="00F54D8D" w:rsidRPr="0008796D" w:rsidRDefault="002E5C13" w:rsidP="0008796D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hyperlink r:id="rId12" w:history="1">
        <w:r w:rsidR="00F54D8D" w:rsidRPr="0008796D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08796D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08796D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08796D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08796D" w:rsidRDefault="00F54D8D" w:rsidP="0008796D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08796D" w:rsidRDefault="006D5466" w:rsidP="0008796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8796D" w:rsidRDefault="0099338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2" w:name="_Toc64559027"/>
      <w:r w:rsidRPr="0008796D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8796D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08796D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2"/>
      <w:proofErr w:type="spellEnd"/>
    </w:p>
    <w:p w:rsidR="005C13B3" w:rsidRPr="0008796D" w:rsidRDefault="005C13B3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4B477D" w:rsidRDefault="004B477D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8796D">
        <w:rPr>
          <w:rFonts w:ascii="Verdana" w:hAnsi="Verdana"/>
          <w:b/>
          <w:color w:val="auto"/>
          <w:sz w:val="20"/>
          <w:szCs w:val="20"/>
        </w:rPr>
        <w:t>nie przewiduje</w:t>
      </w:r>
      <w:r w:rsidRPr="0008796D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08796D">
        <w:rPr>
          <w:rFonts w:ascii="Verdana" w:hAnsi="Verdana"/>
          <w:color w:val="auto"/>
          <w:sz w:val="20"/>
          <w:szCs w:val="20"/>
        </w:rPr>
        <w:t>XI</w:t>
      </w:r>
      <w:r w:rsidRPr="0008796D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655993" w:rsidRPr="0008796D" w:rsidRDefault="00655993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08796D" w:rsidRDefault="0099338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3" w:name="_Toc64559028"/>
      <w:r w:rsidRPr="0008796D">
        <w:rPr>
          <w:rFonts w:ascii="Verdana" w:hAnsi="Verdana"/>
          <w:color w:val="auto"/>
          <w:spacing w:val="5"/>
          <w:sz w:val="20"/>
          <w:szCs w:val="20"/>
        </w:rPr>
        <w:t>Wskazanie osób uprawnionych do komunikowania się z Wykonawcami</w:t>
      </w:r>
      <w:bookmarkEnd w:id="13"/>
    </w:p>
    <w:p w:rsidR="005C13B3" w:rsidRPr="0008796D" w:rsidRDefault="005C13B3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327C6" w:rsidRPr="0008796D" w:rsidRDefault="00F327C6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lastRenderedPageBreak/>
        <w:t>1)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BC2938">
        <w:rPr>
          <w:rFonts w:ascii="Verdana" w:hAnsi="Verdana"/>
          <w:color w:val="auto"/>
          <w:sz w:val="20"/>
          <w:szCs w:val="20"/>
        </w:rPr>
        <w:t xml:space="preserve">Marzena Michalak </w:t>
      </w:r>
      <w:r w:rsidRPr="0008796D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61 66 54 </w:t>
      </w:r>
      <w:r w:rsidR="007D7744" w:rsidRPr="0008796D">
        <w:rPr>
          <w:rFonts w:ascii="Verdana" w:hAnsi="Verdana"/>
          <w:color w:val="auto"/>
          <w:sz w:val="20"/>
          <w:szCs w:val="20"/>
        </w:rPr>
        <w:t>255</w:t>
      </w:r>
      <w:r w:rsidRPr="0008796D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08796D" w:rsidRDefault="00F327C6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2)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004D56" w:rsidRPr="0008796D">
        <w:rPr>
          <w:rFonts w:ascii="Verdana" w:hAnsi="Verdana"/>
          <w:color w:val="auto"/>
          <w:sz w:val="20"/>
          <w:szCs w:val="20"/>
        </w:rPr>
        <w:t>Teodora Jodko</w:t>
      </w:r>
      <w:r w:rsidRPr="0008796D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08796D">
        <w:rPr>
          <w:rFonts w:ascii="Verdana" w:hAnsi="Verdana"/>
          <w:color w:val="auto"/>
          <w:sz w:val="20"/>
          <w:szCs w:val="20"/>
        </w:rPr>
        <w:t> </w:t>
      </w:r>
      <w:r w:rsidR="00004D56" w:rsidRPr="0008796D">
        <w:rPr>
          <w:rFonts w:ascii="Verdana" w:hAnsi="Verdana"/>
          <w:color w:val="auto"/>
          <w:sz w:val="20"/>
          <w:szCs w:val="20"/>
        </w:rPr>
        <w:t>302</w:t>
      </w:r>
    </w:p>
    <w:p w:rsidR="00D447D9" w:rsidRPr="0008796D" w:rsidRDefault="00D447D9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08796D" w:rsidRDefault="002A0871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4" w:name="_Toc64559029"/>
      <w:r w:rsidRPr="0008796D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4"/>
    </w:p>
    <w:p w:rsidR="005C13B3" w:rsidRPr="0008796D" w:rsidRDefault="005C13B3" w:rsidP="0008796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3A3ABA" w:rsidRPr="0008796D" w:rsidRDefault="003A3ABA" w:rsidP="0008796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Wykona</w:t>
      </w:r>
      <w:r w:rsidR="0064053B" w:rsidRPr="0008796D">
        <w:rPr>
          <w:rFonts w:ascii="Verdana" w:hAnsi="Verdana"/>
          <w:b/>
          <w:color w:val="auto"/>
          <w:sz w:val="20"/>
          <w:szCs w:val="20"/>
        </w:rPr>
        <w:t xml:space="preserve">wca jest związany ofertą do </w:t>
      </w:r>
      <w:r w:rsidR="005B6D1F">
        <w:rPr>
          <w:rFonts w:ascii="Verdana" w:hAnsi="Verdana"/>
          <w:b/>
          <w:color w:val="auto"/>
          <w:sz w:val="20"/>
          <w:szCs w:val="20"/>
          <w:highlight w:val="yellow"/>
        </w:rPr>
        <w:t>14.06.</w:t>
      </w:r>
      <w:r w:rsidR="00355501" w:rsidRPr="00BC2938">
        <w:rPr>
          <w:rFonts w:ascii="Verdana" w:hAnsi="Verdana"/>
          <w:b/>
          <w:color w:val="auto"/>
          <w:sz w:val="20"/>
          <w:szCs w:val="20"/>
          <w:highlight w:val="yellow"/>
        </w:rPr>
        <w:t>202</w:t>
      </w:r>
      <w:r w:rsidR="0008796D" w:rsidRPr="00BC2938">
        <w:rPr>
          <w:rFonts w:ascii="Verdana" w:hAnsi="Verdana"/>
          <w:b/>
          <w:color w:val="auto"/>
          <w:sz w:val="20"/>
          <w:szCs w:val="20"/>
          <w:highlight w:val="yellow"/>
        </w:rPr>
        <w:t>3</w:t>
      </w:r>
      <w:r w:rsidR="00355501" w:rsidRPr="00BC2938">
        <w:rPr>
          <w:rFonts w:ascii="Verdana" w:hAnsi="Verdana"/>
          <w:b/>
          <w:color w:val="auto"/>
          <w:sz w:val="20"/>
          <w:szCs w:val="20"/>
          <w:highlight w:val="yellow"/>
        </w:rPr>
        <w:t xml:space="preserve"> r.</w:t>
      </w:r>
    </w:p>
    <w:p w:rsidR="00AC6791" w:rsidRPr="0008796D" w:rsidRDefault="00AC6791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08796D" w:rsidRDefault="002A0871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30"/>
      <w:r w:rsidRPr="0008796D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5"/>
    </w:p>
    <w:p w:rsidR="001A3D96" w:rsidRPr="0008796D" w:rsidRDefault="001A3D96" w:rsidP="0008796D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08796D" w:rsidRDefault="007910DA" w:rsidP="0008796D">
      <w:pPr>
        <w:widowControl/>
        <w:numPr>
          <w:ilvl w:val="1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8796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910DA" w:rsidRPr="0008796D" w:rsidRDefault="007910DA" w:rsidP="0008796D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8796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08796D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393DE5" w:rsidRPr="0008796D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08796D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08796D" w:rsidRDefault="007910DA" w:rsidP="0008796D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8796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393DE5" w:rsidRPr="0008796D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Pr="0008796D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08796D" w:rsidRDefault="007910DA" w:rsidP="0008796D">
      <w:pPr>
        <w:pStyle w:val="Akapitzlist"/>
        <w:numPr>
          <w:ilvl w:val="2"/>
          <w:numId w:val="15"/>
        </w:numPr>
        <w:tabs>
          <w:tab w:val="left" w:pos="-7088"/>
        </w:tabs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8796D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postępowaniu:</w:t>
      </w:r>
    </w:p>
    <w:p w:rsidR="007910DA" w:rsidRPr="0008796D" w:rsidRDefault="007910DA" w:rsidP="0008796D">
      <w:pPr>
        <w:tabs>
          <w:tab w:val="left" w:pos="-7088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Załącznik nr 3–</w:t>
      </w:r>
      <w:r w:rsidRPr="0008796D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7910DA" w:rsidRPr="0008796D" w:rsidRDefault="007910DA" w:rsidP="0008796D">
      <w:pPr>
        <w:tabs>
          <w:tab w:val="left" w:pos="-7088"/>
        </w:tabs>
        <w:spacing w:line="276" w:lineRule="auto"/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Załącznik nr 3a</w:t>
      </w:r>
      <w:r w:rsidRPr="0008796D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08796D">
        <w:rPr>
          <w:rFonts w:ascii="Verdana" w:hAnsi="Verdana" w:cs="Arial"/>
          <w:color w:val="auto"/>
          <w:sz w:val="20"/>
          <w:szCs w:val="20"/>
        </w:rPr>
        <w:t xml:space="preserve">z art. 5k rozporządzenia 833/2014 </w:t>
      </w:r>
      <w:r w:rsidRPr="0008796D">
        <w:rPr>
          <w:rFonts w:ascii="Verdana" w:eastAsia="Calibri" w:hAnsi="Verdana"/>
          <w:bCs/>
          <w:sz w:val="20"/>
          <w:szCs w:val="20"/>
          <w:lang w:eastAsia="ar-SA"/>
        </w:rPr>
        <w:t>do SWZ, przy czym:</w:t>
      </w:r>
    </w:p>
    <w:p w:rsidR="007910DA" w:rsidRDefault="007910DA" w:rsidP="0008796D">
      <w:pPr>
        <w:widowControl/>
        <w:numPr>
          <w:ilvl w:val="3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08796D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oświadczenia, o których mowa powyżej składa każdy z wykonawców. Dokumenty te potwierdzają brak podstaw wykluczenia oraz spełnianie warunków udziału w postępowaniu w zakresie, w którym każdy z wykonawców wykazuje spełnianie </w:t>
      </w:r>
      <w:r w:rsidR="00472C6B">
        <w:rPr>
          <w:rFonts w:ascii="Verdana" w:eastAsia="Calibri" w:hAnsi="Verdana"/>
          <w:bCs/>
          <w:sz w:val="20"/>
          <w:szCs w:val="20"/>
          <w:lang w:eastAsia="ar-SA"/>
        </w:rPr>
        <w:t>warunków udziału w postępowaniu,</w:t>
      </w:r>
    </w:p>
    <w:p w:rsidR="00472C6B" w:rsidRPr="0008796D" w:rsidRDefault="00472C6B" w:rsidP="00472C6B">
      <w:pPr>
        <w:widowControl/>
        <w:tabs>
          <w:tab w:val="left" w:pos="426"/>
        </w:tabs>
        <w:suppressAutoHyphens w:val="0"/>
        <w:ind w:left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100EC">
        <w:rPr>
          <w:rFonts w:ascii="Verdana" w:eastAsia="Calibri" w:hAnsi="Verdana"/>
          <w:b/>
          <w:bCs/>
          <w:sz w:val="20"/>
          <w:szCs w:val="20"/>
          <w:lang w:eastAsia="ar-SA"/>
        </w:rPr>
        <w:t>załącznik nr 3</w:t>
      </w:r>
      <w:r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b - </w:t>
      </w:r>
      <w:r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</w:t>
      </w:r>
      <w:r w:rsidRPr="0050388B">
        <w:rPr>
          <w:rFonts w:ascii="Verdana" w:eastAsia="Calibri" w:hAnsi="Verdana"/>
          <w:bCs/>
          <w:sz w:val="20"/>
          <w:szCs w:val="20"/>
          <w:lang w:eastAsia="ar-SA"/>
        </w:rPr>
        <w:t xml:space="preserve">art. 117 ust. 4 ustawy </w:t>
      </w:r>
      <w:proofErr w:type="spellStart"/>
      <w:r w:rsidRPr="0050388B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50388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7910DA" w:rsidRPr="0008796D" w:rsidRDefault="007910DA" w:rsidP="0008796D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8796D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910DA" w:rsidRPr="0008796D" w:rsidRDefault="007910DA" w:rsidP="0008796D">
      <w:pPr>
        <w:numPr>
          <w:ilvl w:val="1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Dodatkowo:</w:t>
      </w:r>
    </w:p>
    <w:p w:rsidR="007910DA" w:rsidRPr="0008796D" w:rsidRDefault="007910DA" w:rsidP="0008796D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910DA" w:rsidRPr="0008796D" w:rsidRDefault="007910DA" w:rsidP="0008796D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7910DA" w:rsidRPr="0008796D" w:rsidRDefault="007910DA" w:rsidP="0008796D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7910DA" w:rsidRPr="0008796D" w:rsidRDefault="007910DA" w:rsidP="0008796D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7910DA" w:rsidRPr="0008796D" w:rsidRDefault="007910DA" w:rsidP="0008796D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08796D" w:rsidRDefault="0063434E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08796D" w:rsidRDefault="00857D43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1"/>
      <w:r w:rsidRPr="0008796D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08796D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6"/>
    </w:p>
    <w:p w:rsidR="005C13B3" w:rsidRPr="0008796D" w:rsidRDefault="005C13B3" w:rsidP="0008796D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08796D" w:rsidRDefault="00AF11F8" w:rsidP="0008796D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8796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9F165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3C584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17.03.</w:t>
      </w:r>
      <w:r w:rsidR="006D5466" w:rsidRPr="0096642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8796D" w:rsidRPr="0096642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Pr="0096642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roku o godz. </w:t>
      </w:r>
      <w:r w:rsidR="00763F23" w:rsidRPr="0096642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09.00</w:t>
      </w:r>
    </w:p>
    <w:p w:rsidR="00487A74" w:rsidRPr="0008796D" w:rsidRDefault="00487A74" w:rsidP="0008796D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08796D" w:rsidRDefault="002A0871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2"/>
      <w:r w:rsidRPr="0008796D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7"/>
    </w:p>
    <w:p w:rsidR="005C13B3" w:rsidRPr="0008796D" w:rsidRDefault="005C13B3" w:rsidP="0008796D">
      <w:pPr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08796D" w:rsidRDefault="00483E0E" w:rsidP="0008796D">
      <w:pPr>
        <w:numPr>
          <w:ilvl w:val="1"/>
          <w:numId w:val="13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Termin otwarcia ofert:</w:t>
      </w:r>
      <w:r w:rsidR="00FE3532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3C584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17.03.</w:t>
      </w:r>
      <w:r w:rsidR="0008796D" w:rsidRPr="00FE353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2023 </w:t>
      </w:r>
      <w:r w:rsidR="00E71299" w:rsidRPr="0096642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roku o godz. </w:t>
      </w:r>
      <w:r w:rsidR="00763F23" w:rsidRPr="00966427">
        <w:rPr>
          <w:rFonts w:ascii="Verdana" w:eastAsia="Times New Roman" w:hAnsi="Verdana"/>
          <w:b/>
          <w:bCs/>
          <w:color w:val="auto"/>
          <w:sz w:val="20"/>
          <w:szCs w:val="20"/>
          <w:highlight w:val="yellow"/>
        </w:rPr>
        <w:t>10.00</w:t>
      </w:r>
    </w:p>
    <w:p w:rsidR="00CA15CA" w:rsidRPr="0008796D" w:rsidRDefault="00857D43" w:rsidP="0008796D">
      <w:pPr>
        <w:numPr>
          <w:ilvl w:val="1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08796D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08796D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08796D">
        <w:rPr>
          <w:rFonts w:ascii="Verdana" w:hAnsi="Verdana" w:cstheme="minorHAnsi"/>
          <w:color w:val="auto"/>
          <w:sz w:val="20"/>
          <w:szCs w:val="20"/>
        </w:rPr>
        <w:t>)</w:t>
      </w:r>
      <w:r w:rsidRPr="0008796D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08796D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3" w:history="1">
        <w:r w:rsidR="00E15C53" w:rsidRPr="0008796D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08796D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08796D" w:rsidRDefault="006322E1" w:rsidP="0008796D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08796D" w:rsidRDefault="00CA15C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3"/>
      <w:r w:rsidRPr="0008796D">
        <w:rPr>
          <w:rFonts w:ascii="Verdana" w:hAnsi="Verdana"/>
          <w:color w:val="auto"/>
          <w:spacing w:val="5"/>
          <w:sz w:val="20"/>
          <w:szCs w:val="20"/>
        </w:rPr>
        <w:lastRenderedPageBreak/>
        <w:t>Sposób obliczenia ceny</w:t>
      </w:r>
      <w:bookmarkEnd w:id="18"/>
    </w:p>
    <w:p w:rsidR="005C13B3" w:rsidRPr="0008796D" w:rsidRDefault="005C13B3" w:rsidP="0008796D">
      <w:pPr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08796D" w:rsidRDefault="007910DA" w:rsidP="0008796D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hAnsi="Verdana"/>
          <w:sz w:val="20"/>
          <w:szCs w:val="20"/>
        </w:rPr>
        <w:t xml:space="preserve">Cena oferty musi zostać obliczona zgodnie z </w:t>
      </w:r>
      <w:r w:rsidRPr="0008796D">
        <w:rPr>
          <w:rFonts w:ascii="Verdana" w:hAnsi="Verdana"/>
          <w:b/>
          <w:sz w:val="20"/>
          <w:szCs w:val="20"/>
        </w:rPr>
        <w:t xml:space="preserve">formularzem cenowym (załącznik nr </w:t>
      </w:r>
      <w:r w:rsidR="00393DE5" w:rsidRPr="0008796D">
        <w:rPr>
          <w:rFonts w:ascii="Verdana" w:hAnsi="Verdana"/>
          <w:b/>
          <w:sz w:val="20"/>
          <w:szCs w:val="20"/>
        </w:rPr>
        <w:t>2</w:t>
      </w:r>
      <w:r w:rsidRPr="0008796D">
        <w:rPr>
          <w:rFonts w:ascii="Verdana" w:hAnsi="Verdana"/>
          <w:b/>
          <w:sz w:val="20"/>
          <w:szCs w:val="20"/>
        </w:rPr>
        <w:t>),</w:t>
      </w:r>
      <w:r w:rsidRPr="0008796D">
        <w:rPr>
          <w:rFonts w:ascii="Verdana" w:hAnsi="Verdana"/>
          <w:sz w:val="20"/>
          <w:szCs w:val="20"/>
        </w:rPr>
        <w:t xml:space="preserve"> a następnie przeniesiona do </w:t>
      </w:r>
      <w:r w:rsidRPr="0008796D">
        <w:rPr>
          <w:rFonts w:ascii="Verdana" w:hAnsi="Verdana"/>
          <w:b/>
          <w:sz w:val="20"/>
          <w:szCs w:val="20"/>
        </w:rPr>
        <w:t>formu</w:t>
      </w:r>
      <w:r w:rsidR="00393DE5" w:rsidRPr="0008796D">
        <w:rPr>
          <w:rFonts w:ascii="Verdana" w:hAnsi="Verdana"/>
          <w:b/>
          <w:sz w:val="20"/>
          <w:szCs w:val="20"/>
        </w:rPr>
        <w:t>larza ofertowego (załącznik nr 1</w:t>
      </w:r>
      <w:r w:rsidRPr="0008796D">
        <w:rPr>
          <w:rFonts w:ascii="Verdana" w:hAnsi="Verdana"/>
          <w:b/>
          <w:sz w:val="20"/>
          <w:szCs w:val="20"/>
        </w:rPr>
        <w:t>).</w:t>
      </w:r>
    </w:p>
    <w:p w:rsidR="007910DA" w:rsidRPr="0008796D" w:rsidRDefault="007910DA" w:rsidP="0008796D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910DA" w:rsidRPr="0008796D" w:rsidRDefault="007910DA" w:rsidP="0008796D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910DA" w:rsidRPr="0008796D" w:rsidRDefault="007910DA" w:rsidP="0008796D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910DA" w:rsidRPr="0008796D" w:rsidRDefault="007910DA" w:rsidP="0008796D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910DA" w:rsidRPr="0008796D" w:rsidRDefault="007910DA" w:rsidP="0008796D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910DA" w:rsidRPr="0008796D" w:rsidRDefault="007910DA" w:rsidP="0008796D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910DA" w:rsidRPr="0008796D" w:rsidRDefault="007910DA" w:rsidP="0008796D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910DA" w:rsidRPr="0008796D" w:rsidRDefault="007910DA" w:rsidP="0008796D">
      <w:p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7910DA" w:rsidRPr="0008796D" w:rsidRDefault="007910DA" w:rsidP="0008796D">
      <w:pPr>
        <w:pStyle w:val="Akapitzlist"/>
        <w:numPr>
          <w:ilvl w:val="2"/>
          <w:numId w:val="13"/>
        </w:num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/>
          <w:bCs/>
          <w:sz w:val="20"/>
          <w:szCs w:val="20"/>
          <w:u w:val="single"/>
        </w:rPr>
      </w:pPr>
      <w:r w:rsidRPr="0008796D">
        <w:rPr>
          <w:rFonts w:ascii="Verdana" w:eastAsia="Calibri" w:hAnsi="Verdana" w:cstheme="minorHAnsi"/>
          <w:b/>
          <w:bCs/>
          <w:sz w:val="20"/>
          <w:szCs w:val="20"/>
          <w:u w:val="single"/>
        </w:rPr>
        <w:t>Dodatkowo, Zamawiający wskazuje, że:</w:t>
      </w:r>
    </w:p>
    <w:p w:rsidR="007910DA" w:rsidRPr="0008796D" w:rsidRDefault="007910DA" w:rsidP="0008796D">
      <w:p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393DE5" w:rsidRPr="0008796D" w:rsidRDefault="00393DE5" w:rsidP="0008796D">
      <w:pPr>
        <w:pStyle w:val="Akapitzlist"/>
        <w:widowControl/>
        <w:numPr>
          <w:ilvl w:val="0"/>
          <w:numId w:val="32"/>
        </w:num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hAnsi="Verdana"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</w:p>
    <w:p w:rsidR="00393DE5" w:rsidRPr="0008796D" w:rsidRDefault="00393DE5" w:rsidP="0008796D">
      <w:pPr>
        <w:pStyle w:val="Akapitzlist"/>
        <w:numPr>
          <w:ilvl w:val="0"/>
          <w:numId w:val="32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hAnsi="Verdana"/>
          <w:sz w:val="20"/>
          <w:szCs w:val="20"/>
        </w:rPr>
        <w:t xml:space="preserve">  Zamawiający dopuszcza wycenę leku  za opakowanie a nie za sztukę (jeżeli nie ma możliwości zakupu leku w innej formie niż dostępne na rynku opakowanie handlowe) w pozycjach, gdzie w SWZ występują sztuki lub miligramy.</w:t>
      </w:r>
    </w:p>
    <w:p w:rsidR="00393DE5" w:rsidRPr="0008796D" w:rsidRDefault="00393DE5" w:rsidP="0055015D">
      <w:pPr>
        <w:pStyle w:val="Akapitzlist"/>
        <w:numPr>
          <w:ilvl w:val="0"/>
          <w:numId w:val="32"/>
        </w:numPr>
        <w:spacing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hAnsi="Verdana"/>
          <w:sz w:val="20"/>
          <w:szCs w:val="20"/>
        </w:rPr>
        <w:t>Zamawiający nie dopuszcza zmiany nazwy  międzynarodowej, przy czym leki o tej samej nazwie międzynarodowej występujące w obrębie jednego pakietu w tej  samej postaci, lecz w różnych dawkach, powinny pochodzić od tego samego producenta.</w:t>
      </w:r>
    </w:p>
    <w:p w:rsidR="00393DE5" w:rsidRPr="0055015D" w:rsidRDefault="00393DE5" w:rsidP="0008796D">
      <w:pPr>
        <w:pStyle w:val="Akapitzlist"/>
        <w:numPr>
          <w:ilvl w:val="0"/>
          <w:numId w:val="32"/>
        </w:numPr>
        <w:tabs>
          <w:tab w:val="left" w:pos="-7797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sz w:val="20"/>
          <w:szCs w:val="20"/>
        </w:rPr>
        <w:t>We wszystkich pakietach  Zamawiający wymaga podania</w:t>
      </w:r>
      <w:r w:rsidRPr="0008796D">
        <w:rPr>
          <w:rFonts w:ascii="Verdana" w:hAnsi="Verdana"/>
          <w:bCs/>
          <w:sz w:val="20"/>
          <w:szCs w:val="20"/>
        </w:rPr>
        <w:t xml:space="preserve"> </w:t>
      </w:r>
      <w:r w:rsidRPr="00F62663">
        <w:rPr>
          <w:rFonts w:ascii="Verdana" w:hAnsi="Verdana"/>
          <w:b/>
          <w:bCs/>
          <w:sz w:val="20"/>
          <w:szCs w:val="20"/>
        </w:rPr>
        <w:t>nazwy handlowej, postaci, dawki oraz wskazane jest podanie nazwy producenta i kodu EAN.</w:t>
      </w:r>
    </w:p>
    <w:p w:rsidR="00E04AEB" w:rsidRPr="0008796D" w:rsidRDefault="00E04AEB" w:rsidP="0008796D">
      <w:pPr>
        <w:pStyle w:val="Akapitzlist"/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08796D" w:rsidRDefault="00CA15C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4"/>
      <w:r w:rsidRPr="0008796D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13B3" w:rsidRPr="0008796D" w:rsidRDefault="005C13B3" w:rsidP="0008796D">
      <w:pPr>
        <w:tabs>
          <w:tab w:val="left" w:pos="-3686"/>
        </w:tabs>
        <w:spacing w:line="276" w:lineRule="auto"/>
        <w:jc w:val="both"/>
        <w:rPr>
          <w:rFonts w:ascii="Verdana" w:hAnsi="Verdana"/>
          <w:bCs/>
          <w:color w:val="auto"/>
          <w:spacing w:val="4"/>
          <w:sz w:val="20"/>
          <w:szCs w:val="20"/>
        </w:rPr>
      </w:pPr>
    </w:p>
    <w:p w:rsidR="007D7497" w:rsidRPr="0008796D" w:rsidRDefault="007D7497" w:rsidP="0008796D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08796D">
        <w:rPr>
          <w:rFonts w:ascii="Verdana" w:hAnsi="Verdana"/>
          <w:color w:val="auto"/>
          <w:spacing w:val="4"/>
          <w:sz w:val="20"/>
          <w:szCs w:val="20"/>
        </w:rPr>
        <w:t>y</w:t>
      </w:r>
      <w:r w:rsidRPr="0008796D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następującego </w:t>
      </w:r>
      <w:r w:rsidRPr="0008796D">
        <w:rPr>
          <w:rFonts w:ascii="Verdana" w:hAnsi="Verdana"/>
          <w:color w:val="auto"/>
          <w:spacing w:val="4"/>
          <w:sz w:val="20"/>
          <w:szCs w:val="20"/>
        </w:rPr>
        <w:t>kryterium:</w:t>
      </w:r>
    </w:p>
    <w:p w:rsidR="007D7497" w:rsidRPr="0008796D" w:rsidRDefault="007D7497" w:rsidP="0008796D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pacing w:val="4"/>
          <w:sz w:val="20"/>
          <w:szCs w:val="20"/>
        </w:rPr>
        <w:t>najniższa cena.</w:t>
      </w:r>
    </w:p>
    <w:p w:rsidR="007D7497" w:rsidRPr="0008796D" w:rsidRDefault="007D7497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Oferty zostaną ocenione zgodnie z ceną od najniższej do najwyższej, przy czym najkorzystniejsza będzie oferta z najniższą ceną</w:t>
      </w:r>
    </w:p>
    <w:p w:rsidR="0054445F" w:rsidRPr="0008796D" w:rsidRDefault="0054445F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08796D" w:rsidRDefault="00CA15C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0" w:name="_Toc64559035"/>
      <w:r w:rsidRPr="0008796D">
        <w:rPr>
          <w:rFonts w:ascii="Verdana" w:hAnsi="Verdana"/>
          <w:color w:val="auto"/>
          <w:spacing w:val="5"/>
          <w:sz w:val="20"/>
          <w:szCs w:val="20"/>
        </w:rPr>
        <w:t>Informacje o formalnościach, jakie muszą zostać dopełnione po wyborze</w:t>
      </w:r>
      <w:r w:rsidR="006322E1" w:rsidRPr="0008796D">
        <w:rPr>
          <w:rFonts w:ascii="Verdana" w:hAnsi="Verdana"/>
          <w:color w:val="auto"/>
          <w:spacing w:val="5"/>
          <w:sz w:val="20"/>
          <w:szCs w:val="20"/>
        </w:rPr>
        <w:t xml:space="preserve"> o</w:t>
      </w:r>
      <w:r w:rsidRPr="0008796D">
        <w:rPr>
          <w:rFonts w:ascii="Verdana" w:hAnsi="Verdana"/>
          <w:color w:val="auto"/>
          <w:spacing w:val="5"/>
          <w:sz w:val="20"/>
          <w:szCs w:val="20"/>
        </w:rPr>
        <w:t>ferty</w:t>
      </w:r>
      <w:r w:rsidR="003F1F80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pacing w:val="5"/>
          <w:sz w:val="20"/>
          <w:szCs w:val="20"/>
        </w:rPr>
        <w:t>w celu zawarcia umowy w sprawie Zamówienia publicznego</w:t>
      </w:r>
      <w:bookmarkEnd w:id="20"/>
    </w:p>
    <w:p w:rsidR="005C13B3" w:rsidRPr="0008796D" w:rsidRDefault="005C13B3" w:rsidP="0008796D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08796D" w:rsidRDefault="007D7497" w:rsidP="0008796D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08796D" w:rsidRDefault="007D7497" w:rsidP="0008796D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08796D" w:rsidRDefault="007D7497" w:rsidP="0008796D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lastRenderedPageBreak/>
        <w:t>Wykonawca, którego oferta zostanie uznana za najkorzystniejszą, zobowiązany będzie, po uprawomocnieniu się decyzji o wyborze jego oferty, a przed podpisaniem umowy:</w:t>
      </w:r>
    </w:p>
    <w:p w:rsidR="007D7497" w:rsidRPr="0008796D" w:rsidRDefault="007D7497" w:rsidP="0008796D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08796D" w:rsidRDefault="007D7497" w:rsidP="0008796D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08796D" w:rsidRDefault="00F330EB" w:rsidP="0008796D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08796D" w:rsidRDefault="00B97FAE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1" w:name="_Toc64559036"/>
      <w:r w:rsidRPr="0008796D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13B3" w:rsidRPr="0008796D" w:rsidRDefault="005C13B3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08796D" w:rsidRDefault="00B97FAE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8796D">
        <w:rPr>
          <w:rFonts w:ascii="Verdana" w:hAnsi="Verdana"/>
          <w:color w:val="auto"/>
          <w:sz w:val="20"/>
          <w:szCs w:val="20"/>
        </w:rPr>
        <w:t>w</w:t>
      </w:r>
      <w:r w:rsidR="007D7744" w:rsidRPr="0008796D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8796D">
        <w:rPr>
          <w:rFonts w:ascii="Verdana" w:hAnsi="Verdana"/>
          <w:b/>
          <w:color w:val="auto"/>
          <w:sz w:val="20"/>
          <w:szCs w:val="20"/>
        </w:rPr>
        <w:t>u</w:t>
      </w:r>
      <w:r w:rsidRPr="0008796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08796D">
        <w:rPr>
          <w:rFonts w:ascii="Verdana" w:hAnsi="Verdana"/>
          <w:b/>
          <w:color w:val="auto"/>
          <w:sz w:val="20"/>
          <w:szCs w:val="20"/>
        </w:rPr>
        <w:t>5</w:t>
      </w:r>
      <w:r w:rsidR="007D7744" w:rsidRPr="0008796D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b/>
          <w:color w:val="auto"/>
          <w:sz w:val="20"/>
          <w:szCs w:val="20"/>
        </w:rPr>
        <w:t>do SWZ</w:t>
      </w:r>
      <w:r w:rsidRPr="0008796D">
        <w:rPr>
          <w:rFonts w:ascii="Verdana" w:hAnsi="Verdana"/>
          <w:color w:val="auto"/>
          <w:sz w:val="20"/>
          <w:szCs w:val="20"/>
        </w:rPr>
        <w:t>.</w:t>
      </w:r>
    </w:p>
    <w:p w:rsidR="00B97FAE" w:rsidRPr="0008796D" w:rsidRDefault="00B97FAE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08796D" w:rsidRDefault="00CA15C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2" w:name="_Toc64559037"/>
      <w:r w:rsidRPr="0008796D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08796D" w:rsidRDefault="005C13B3" w:rsidP="0008796D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08796D" w:rsidRDefault="00F565A0" w:rsidP="0008796D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8796D" w:rsidRDefault="00F565A0" w:rsidP="0008796D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8796D" w:rsidRDefault="00F565A0" w:rsidP="0008796D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3" w:name="_Hlk67566200"/>
      <w:r w:rsidRPr="0008796D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08796D" w:rsidRDefault="0074511C" w:rsidP="0008796D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10</w:t>
      </w:r>
      <w:r w:rsidR="00F565A0" w:rsidRPr="0008796D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08796D" w:rsidRDefault="00F565A0" w:rsidP="0008796D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1</w:t>
      </w:r>
      <w:r w:rsidR="0074511C" w:rsidRPr="0008796D">
        <w:rPr>
          <w:rFonts w:ascii="Verdana" w:hAnsi="Verdana"/>
          <w:color w:val="auto"/>
          <w:sz w:val="20"/>
          <w:szCs w:val="20"/>
        </w:rPr>
        <w:t>5</w:t>
      </w:r>
      <w:r w:rsidRPr="0008796D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1)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lastRenderedPageBreak/>
        <w:t xml:space="preserve">Odwołanie wobec treści ogłoszenia wszczynającego postępowanie o udzielenie zamówienia lub konkurs lub wobec treści dokumentów zamówienia wnosi się w terminie </w:t>
      </w:r>
      <w:r w:rsidR="0074511C" w:rsidRPr="0008796D">
        <w:rPr>
          <w:rFonts w:ascii="Verdana" w:hAnsi="Verdana"/>
          <w:color w:val="auto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74511C" w:rsidRPr="0008796D">
        <w:rPr>
          <w:rFonts w:ascii="Verdana" w:hAnsi="Verdana"/>
          <w:color w:val="auto"/>
          <w:sz w:val="20"/>
          <w:szCs w:val="20"/>
        </w:rPr>
        <w:t>10</w:t>
      </w:r>
      <w:r w:rsidRPr="0008796D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08796D" w:rsidRDefault="00CA15CA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08796D" w:rsidRDefault="00D710D4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4" w:name="_Toc64559038"/>
      <w:r w:rsidRPr="0008796D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4"/>
      <w:r w:rsidR="00EC1A9C" w:rsidRPr="0008796D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08796D" w:rsidRDefault="00024D24" w:rsidP="0008796D">
      <w:pPr>
        <w:spacing w:line="276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08796D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08796D" w:rsidRDefault="005C13B3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08796D" w:rsidRDefault="00F25E26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39"/>
      <w:r w:rsidRPr="0008796D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08796D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08796D" w:rsidRDefault="00A04F82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08796D" w:rsidRDefault="00373B16" w:rsidP="0008796D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08796D" w:rsidRDefault="00373B16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6" w:name="_Toc64559040"/>
      <w:r w:rsidRPr="0008796D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08796D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.</w:t>
      </w:r>
      <w:bookmarkEnd w:id="26"/>
    </w:p>
    <w:p w:rsidR="00655993" w:rsidRDefault="00655993" w:rsidP="0008796D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83604" w:rsidRPr="0008796D" w:rsidRDefault="00B729C0" w:rsidP="0008796D">
      <w:pPr>
        <w:widowControl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Zamawiają</w:t>
      </w:r>
      <w:r w:rsidR="00F83604" w:rsidRPr="0008796D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08796D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08796D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08796D" w:rsidRDefault="00373B16" w:rsidP="0008796D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08796D" w:rsidRDefault="00D730D5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7" w:name="_Toc64559041"/>
      <w:r w:rsidRPr="0008796D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7"/>
    </w:p>
    <w:p w:rsidR="00655993" w:rsidRDefault="00655993" w:rsidP="00655993">
      <w:pPr>
        <w:widowControl/>
        <w:spacing w:line="276" w:lineRule="auto"/>
        <w:ind w:left="425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08796D" w:rsidRDefault="00D730D5" w:rsidP="0008796D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1608DE" w:rsidRPr="0008796D" w:rsidRDefault="001608DE" w:rsidP="0008796D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08796D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08796D">
        <w:rPr>
          <w:rFonts w:ascii="Verdana" w:hAnsi="Verdana"/>
          <w:color w:val="auto"/>
          <w:sz w:val="20"/>
          <w:szCs w:val="20"/>
        </w:rPr>
        <w:t>.</w:t>
      </w:r>
    </w:p>
    <w:p w:rsidR="00D730D5" w:rsidRPr="0008796D" w:rsidRDefault="00D730D5" w:rsidP="0008796D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08796D" w:rsidRDefault="00CF74A9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08796D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08796D" w:rsidRDefault="00CF74A9" w:rsidP="0008796D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08796D" w:rsidRDefault="00CF74A9" w:rsidP="0008796D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08796D" w:rsidRDefault="008E0D65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8" w:name="_Toc64559042"/>
      <w:r w:rsidRPr="0008796D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8"/>
    </w:p>
    <w:p w:rsidR="00655993" w:rsidRDefault="00655993" w:rsidP="0008796D">
      <w:pPr>
        <w:pStyle w:val="Akapitzlist"/>
        <w:widowControl/>
        <w:spacing w:line="276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FB3ACB" w:rsidRPr="0008796D" w:rsidRDefault="00655993" w:rsidP="0008796D">
      <w:pPr>
        <w:pStyle w:val="Akapitzlist"/>
        <w:widowControl/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655993">
        <w:rPr>
          <w:rFonts w:ascii="Verdana" w:hAnsi="Verdana"/>
          <w:color w:val="auto"/>
          <w:sz w:val="20"/>
          <w:szCs w:val="20"/>
        </w:rPr>
        <w:t>1.</w:t>
      </w:r>
      <w:r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FB3ACB" w:rsidRPr="0008796D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Pr="0008796D" w:rsidRDefault="00FB3ACB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08796D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08796D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08796D" w:rsidRDefault="00FB3ACB" w:rsidP="0008796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8796D">
        <w:rPr>
          <w:rFonts w:ascii="Verdana" w:hAnsi="Verdana"/>
          <w:b/>
          <w:color w:val="auto"/>
          <w:sz w:val="20"/>
          <w:szCs w:val="20"/>
        </w:rPr>
        <w:t>nie przewiduje</w:t>
      </w:r>
      <w:r w:rsidRPr="0008796D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08796D" w:rsidRDefault="00FB3ACB" w:rsidP="0008796D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8796D">
        <w:rPr>
          <w:rFonts w:ascii="Verdana" w:hAnsi="Verdana"/>
          <w:b/>
          <w:color w:val="auto"/>
          <w:sz w:val="20"/>
          <w:szCs w:val="20"/>
        </w:rPr>
        <w:t>nie przewiduje</w:t>
      </w:r>
      <w:r w:rsidRPr="0008796D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08796D" w:rsidRDefault="00FB3ACB" w:rsidP="0008796D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8796D">
        <w:rPr>
          <w:rFonts w:ascii="Verdana" w:hAnsi="Verdana"/>
          <w:b/>
          <w:color w:val="auto"/>
          <w:sz w:val="20"/>
          <w:szCs w:val="20"/>
        </w:rPr>
        <w:t>nie przewiduje</w:t>
      </w:r>
      <w:r w:rsidRPr="0008796D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F20A26" w:rsidRDefault="00F20A26" w:rsidP="0008796D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Default="00655993" w:rsidP="0008796D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08796D" w:rsidRDefault="00655993" w:rsidP="0008796D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08796D" w:rsidRDefault="00F83604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08796D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D5684D" w:rsidRPr="0008796D" w:rsidRDefault="00F83604" w:rsidP="0008796D">
      <w:pPr>
        <w:tabs>
          <w:tab w:val="left" w:pos="284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08796D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08796D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08796D">
        <w:rPr>
          <w:rFonts w:ascii="Verdana" w:hAnsi="Verdana"/>
          <w:color w:val="auto"/>
          <w:sz w:val="20"/>
          <w:szCs w:val="20"/>
        </w:rPr>
        <w:t>Formularz oferty</w:t>
      </w:r>
      <w:r w:rsidR="00D5684D" w:rsidRPr="0008796D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Pr="0008796D" w:rsidRDefault="00F83604" w:rsidP="0008796D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08796D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08796D">
        <w:rPr>
          <w:rFonts w:ascii="Verdana" w:eastAsia="Arial Unicode MS" w:hAnsi="Verdana"/>
          <w:color w:val="auto"/>
          <w:sz w:val="20"/>
          <w:szCs w:val="20"/>
        </w:rPr>
        <w:t>Opis przedmiotu zamówienia, formularz cenowy;</w:t>
      </w:r>
    </w:p>
    <w:p w:rsidR="00F83604" w:rsidRPr="0008796D" w:rsidRDefault="00F83604" w:rsidP="0008796D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08796D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08796D">
        <w:rPr>
          <w:rFonts w:ascii="Verdana" w:hAnsi="Verdana"/>
          <w:color w:val="auto"/>
          <w:sz w:val="20"/>
          <w:szCs w:val="20"/>
        </w:rPr>
        <w:t>–  JEDZ</w:t>
      </w:r>
      <w:r w:rsidR="00CB526B" w:rsidRPr="0008796D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08796D">
        <w:rPr>
          <w:rFonts w:ascii="Verdana" w:hAnsi="Verdana"/>
          <w:color w:val="auto"/>
          <w:sz w:val="20"/>
          <w:szCs w:val="20"/>
        </w:rPr>
        <w:t>;</w:t>
      </w:r>
    </w:p>
    <w:p w:rsidR="0041657B" w:rsidRDefault="0041657B" w:rsidP="0008796D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 xml:space="preserve">Załącznik </w:t>
      </w:r>
      <w:r w:rsidR="007910DA" w:rsidRPr="0008796D">
        <w:rPr>
          <w:rFonts w:ascii="Verdana" w:hAnsi="Verdana"/>
          <w:b/>
          <w:color w:val="auto"/>
          <w:sz w:val="20"/>
          <w:szCs w:val="20"/>
        </w:rPr>
        <w:t xml:space="preserve">nr </w:t>
      </w:r>
      <w:r w:rsidRPr="0008796D">
        <w:rPr>
          <w:rFonts w:ascii="Verdana" w:hAnsi="Verdana"/>
          <w:b/>
          <w:color w:val="auto"/>
          <w:sz w:val="20"/>
          <w:szCs w:val="20"/>
        </w:rPr>
        <w:t xml:space="preserve">3a - </w:t>
      </w:r>
      <w:r w:rsidRPr="0008796D">
        <w:rPr>
          <w:rFonts w:ascii="Verdana" w:hAnsi="Verdana"/>
          <w:color w:val="auto"/>
          <w:sz w:val="20"/>
          <w:szCs w:val="20"/>
        </w:rPr>
        <w:t>Oświadczenie zgodnie z art. 5k</w:t>
      </w:r>
    </w:p>
    <w:p w:rsidR="000A555C" w:rsidRPr="000A555C" w:rsidRDefault="000A555C" w:rsidP="000A555C">
      <w:pPr>
        <w:widowControl/>
        <w:tabs>
          <w:tab w:val="left" w:pos="426"/>
        </w:tabs>
        <w:suppressAutoHyphens w:val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>
        <w:rPr>
          <w:rFonts w:ascii="Verdana" w:eastAsia="Calibri" w:hAnsi="Verdana"/>
          <w:bCs/>
          <w:sz w:val="20"/>
          <w:szCs w:val="20"/>
          <w:lang w:eastAsia="ar-SA"/>
        </w:rPr>
        <w:t>;</w:t>
      </w:r>
    </w:p>
    <w:p w:rsidR="00F83604" w:rsidRPr="0008796D" w:rsidRDefault="00F83604" w:rsidP="0008796D">
      <w:pPr>
        <w:tabs>
          <w:tab w:val="left" w:pos="284"/>
          <w:tab w:val="num" w:pos="1080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08796D">
        <w:rPr>
          <w:rFonts w:ascii="Verdana" w:hAnsi="Verdana"/>
          <w:b/>
          <w:color w:val="auto"/>
          <w:sz w:val="20"/>
          <w:szCs w:val="20"/>
        </w:rPr>
        <w:t>4</w:t>
      </w:r>
      <w:r w:rsidRPr="0008796D">
        <w:rPr>
          <w:rFonts w:ascii="Verdana" w:hAnsi="Verdana"/>
          <w:color w:val="auto"/>
          <w:sz w:val="20"/>
          <w:szCs w:val="20"/>
        </w:rPr>
        <w:t xml:space="preserve"> – </w:t>
      </w:r>
      <w:r w:rsidRPr="0008796D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08796D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08796D" w:rsidRDefault="00F83604" w:rsidP="0008796D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lastRenderedPageBreak/>
        <w:t xml:space="preserve">Załącznik nr </w:t>
      </w:r>
      <w:r w:rsidR="00E32AD1" w:rsidRPr="0008796D">
        <w:rPr>
          <w:rFonts w:ascii="Verdana" w:hAnsi="Verdana"/>
          <w:b/>
          <w:color w:val="auto"/>
          <w:sz w:val="20"/>
          <w:szCs w:val="20"/>
        </w:rPr>
        <w:t>5</w:t>
      </w:r>
      <w:r w:rsidR="00655993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08796D" w:rsidRDefault="00F83604" w:rsidP="0008796D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Załącznik</w:t>
      </w:r>
      <w:r w:rsidR="0065599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22E1" w:rsidRPr="0008796D">
        <w:rPr>
          <w:rFonts w:ascii="Verdana" w:hAnsi="Verdana"/>
          <w:b/>
          <w:color w:val="auto"/>
          <w:sz w:val="20"/>
          <w:szCs w:val="20"/>
        </w:rPr>
        <w:t>n</w:t>
      </w:r>
      <w:r w:rsidRPr="0008796D">
        <w:rPr>
          <w:rFonts w:ascii="Verdana" w:hAnsi="Verdana"/>
          <w:b/>
          <w:color w:val="auto"/>
          <w:sz w:val="20"/>
          <w:szCs w:val="20"/>
        </w:rPr>
        <w:t>r</w:t>
      </w:r>
      <w:r w:rsidR="0065599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32AD1" w:rsidRPr="0008796D">
        <w:rPr>
          <w:rFonts w:ascii="Verdana" w:hAnsi="Verdana"/>
          <w:b/>
          <w:color w:val="auto"/>
          <w:sz w:val="20"/>
          <w:szCs w:val="20"/>
        </w:rPr>
        <w:t>6</w:t>
      </w:r>
      <w:r w:rsidR="0065599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C20C8" w:rsidRPr="0008796D">
        <w:rPr>
          <w:rFonts w:ascii="Verdana" w:eastAsia="Arial Unicode MS" w:hAnsi="Verdana"/>
          <w:color w:val="auto"/>
          <w:sz w:val="20"/>
          <w:szCs w:val="20"/>
        </w:rPr>
        <w:t>–</w:t>
      </w:r>
      <w:r w:rsidRPr="0008796D">
        <w:rPr>
          <w:rFonts w:ascii="Verdana" w:hAnsi="Verdana"/>
          <w:iCs/>
          <w:color w:val="auto"/>
          <w:sz w:val="20"/>
          <w:szCs w:val="20"/>
        </w:rPr>
        <w:t>Oświadczenie</w:t>
      </w:r>
      <w:r w:rsidR="00655993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B2F70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08796D" w:rsidRDefault="00280A41" w:rsidP="0008796D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08796D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7 </w:t>
      </w:r>
      <w:r w:rsidRPr="0008796D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08796D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08796D" w:rsidRDefault="00280A41" w:rsidP="0008796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08796D">
        <w:rPr>
          <w:rFonts w:ascii="Verdana" w:hAnsi="Verdana" w:cs="Courier New"/>
          <w:b/>
          <w:color w:val="auto"/>
          <w:sz w:val="20"/>
          <w:szCs w:val="20"/>
        </w:rPr>
        <w:t>Załącznik nr 8</w:t>
      </w:r>
      <w:r w:rsidRPr="0008796D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08796D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08796D" w:rsidRDefault="00280A41" w:rsidP="0008796D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08796D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08796D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CB731A" w:rsidRPr="0008796D" w:rsidRDefault="00CB731A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08796D" w:rsidRDefault="00CB731A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08796D" w:rsidRDefault="00CB731A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08796D" w:rsidRDefault="007F4043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Zatwierdzono</w:t>
      </w:r>
      <w:r w:rsidR="00355501" w:rsidRPr="0008796D">
        <w:rPr>
          <w:rFonts w:ascii="Verdana" w:hAnsi="Verdana"/>
          <w:color w:val="auto"/>
          <w:sz w:val="20"/>
          <w:szCs w:val="20"/>
        </w:rPr>
        <w:t xml:space="preserve">, </w:t>
      </w:r>
      <w:r w:rsidR="003C5840">
        <w:rPr>
          <w:rFonts w:ascii="Verdana" w:hAnsi="Verdana"/>
          <w:color w:val="auto"/>
          <w:sz w:val="20"/>
          <w:szCs w:val="20"/>
        </w:rPr>
        <w:t>10.02.</w:t>
      </w:r>
      <w:r w:rsidR="00B45B02">
        <w:rPr>
          <w:rFonts w:ascii="Verdana" w:hAnsi="Verdana"/>
          <w:color w:val="auto"/>
          <w:sz w:val="20"/>
          <w:szCs w:val="20"/>
        </w:rPr>
        <w:t>2023</w:t>
      </w:r>
      <w:r w:rsidR="00355501" w:rsidRPr="0008796D">
        <w:rPr>
          <w:rFonts w:ascii="Verdana" w:hAnsi="Verdana"/>
          <w:color w:val="auto"/>
          <w:sz w:val="20"/>
          <w:szCs w:val="20"/>
        </w:rPr>
        <w:t xml:space="preserve"> r.</w:t>
      </w:r>
    </w:p>
    <w:p w:rsidR="00635724" w:rsidRDefault="00635724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55993" w:rsidRPr="0008796D" w:rsidRDefault="00655993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35724" w:rsidRPr="0008796D" w:rsidRDefault="00635724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08796D" w:rsidRDefault="007F4043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sectPr w:rsidR="007F4043" w:rsidRPr="0008796D" w:rsidSect="000879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720" w:right="720" w:bottom="720" w:left="720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7F7" w:rsidRDefault="006D47F7">
      <w:r>
        <w:separator/>
      </w:r>
    </w:p>
    <w:p w:rsidR="006D47F7" w:rsidRDefault="006D47F7"/>
  </w:endnote>
  <w:endnote w:type="continuationSeparator" w:id="0">
    <w:p w:rsidR="006D47F7" w:rsidRDefault="006D47F7">
      <w:r>
        <w:continuationSeparator/>
      </w:r>
    </w:p>
    <w:p w:rsidR="006D47F7" w:rsidRDefault="006D47F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7F7" w:rsidRDefault="002E5C13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D47F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47F7" w:rsidRDefault="006D47F7" w:rsidP="00487F43">
    <w:pPr>
      <w:pStyle w:val="Stopka"/>
      <w:ind w:right="360"/>
    </w:pPr>
  </w:p>
  <w:p w:rsidR="006D47F7" w:rsidRDefault="006D47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7F7" w:rsidRPr="00657C4F" w:rsidRDefault="006D47F7" w:rsidP="00987333">
    <w:pPr>
      <w:pStyle w:val="Stopka"/>
      <w:tabs>
        <w:tab w:val="right" w:pos="9072"/>
      </w:tabs>
      <w:rPr>
        <w:rFonts w:ascii="Verdana" w:hAnsi="Verdana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</w:r>
    <w:r w:rsidRPr="00657C4F">
      <w:rPr>
        <w:rFonts w:ascii="Verdana" w:hAnsi="Verdana"/>
        <w:sz w:val="14"/>
        <w:szCs w:val="14"/>
      </w:rPr>
      <w:t xml:space="preserve">Strona </w:t>
    </w:r>
    <w:r w:rsidR="002E5C13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PAGE</w:instrText>
    </w:r>
    <w:r w:rsidR="002E5C13" w:rsidRPr="00657C4F">
      <w:rPr>
        <w:rFonts w:ascii="Verdana" w:hAnsi="Verdana"/>
        <w:sz w:val="14"/>
        <w:szCs w:val="14"/>
      </w:rPr>
      <w:fldChar w:fldCharType="separate"/>
    </w:r>
    <w:r w:rsidR="00A7510A">
      <w:rPr>
        <w:rFonts w:ascii="Verdana" w:hAnsi="Verdana"/>
        <w:noProof/>
        <w:sz w:val="14"/>
        <w:szCs w:val="14"/>
      </w:rPr>
      <w:t>12</w:t>
    </w:r>
    <w:r w:rsidR="002E5C13" w:rsidRPr="00657C4F">
      <w:rPr>
        <w:rFonts w:ascii="Verdana" w:hAnsi="Verdana"/>
        <w:sz w:val="14"/>
        <w:szCs w:val="14"/>
      </w:rPr>
      <w:fldChar w:fldCharType="end"/>
    </w:r>
    <w:r w:rsidRPr="00657C4F">
      <w:rPr>
        <w:rFonts w:ascii="Verdana" w:hAnsi="Verdana"/>
        <w:sz w:val="14"/>
        <w:szCs w:val="14"/>
      </w:rPr>
      <w:t xml:space="preserve"> z </w:t>
    </w:r>
    <w:r w:rsidR="002E5C13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NUMPAGES</w:instrText>
    </w:r>
    <w:r w:rsidR="002E5C13" w:rsidRPr="00657C4F">
      <w:rPr>
        <w:rFonts w:ascii="Verdana" w:hAnsi="Verdana"/>
        <w:sz w:val="14"/>
        <w:szCs w:val="14"/>
      </w:rPr>
      <w:fldChar w:fldCharType="separate"/>
    </w:r>
    <w:r w:rsidR="00A7510A">
      <w:rPr>
        <w:rFonts w:ascii="Verdana" w:hAnsi="Verdana"/>
        <w:noProof/>
        <w:sz w:val="14"/>
        <w:szCs w:val="14"/>
      </w:rPr>
      <w:t>12</w:t>
    </w:r>
    <w:r w:rsidR="002E5C13" w:rsidRPr="00657C4F">
      <w:rPr>
        <w:rFonts w:ascii="Verdana" w:hAnsi="Verdana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7F7" w:rsidRDefault="006D47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7F7" w:rsidRDefault="006D47F7">
      <w:r>
        <w:separator/>
      </w:r>
    </w:p>
    <w:p w:rsidR="006D47F7" w:rsidRDefault="006D47F7"/>
  </w:footnote>
  <w:footnote w:type="continuationSeparator" w:id="0">
    <w:p w:rsidR="006D47F7" w:rsidRDefault="006D47F7">
      <w:r>
        <w:continuationSeparator/>
      </w:r>
    </w:p>
    <w:p w:rsidR="006D47F7" w:rsidRDefault="006D47F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7F7" w:rsidRDefault="006D47F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7F7" w:rsidRPr="00D447D9" w:rsidRDefault="006D47F7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 w:rsidR="003B2CC4">
      <w:rPr>
        <w:rFonts w:ascii="Verdana" w:hAnsi="Verdana"/>
        <w:sz w:val="20"/>
        <w:szCs w:val="20"/>
      </w:rPr>
      <w:t>14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6D47F7" w:rsidRPr="00015936" w:rsidRDefault="006D47F7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7F7" w:rsidRPr="00004D56" w:rsidRDefault="006D47F7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476AC"/>
    <w:multiLevelType w:val="hybridMultilevel"/>
    <w:tmpl w:val="120A4820"/>
    <w:lvl w:ilvl="0" w:tplc="6BE0D9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5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0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2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5"/>
  </w:num>
  <w:num w:numId="4">
    <w:abstractNumId w:val="56"/>
  </w:num>
  <w:num w:numId="5">
    <w:abstractNumId w:val="66"/>
  </w:num>
  <w:num w:numId="6">
    <w:abstractNumId w:val="60"/>
  </w:num>
  <w:num w:numId="7">
    <w:abstractNumId w:val="67"/>
  </w:num>
  <w:num w:numId="8">
    <w:abstractNumId w:val="54"/>
  </w:num>
  <w:num w:numId="9">
    <w:abstractNumId w:val="64"/>
  </w:num>
  <w:num w:numId="10">
    <w:abstractNumId w:val="51"/>
  </w:num>
  <w:num w:numId="11">
    <w:abstractNumId w:val="28"/>
  </w:num>
  <w:num w:numId="12">
    <w:abstractNumId w:val="79"/>
  </w:num>
  <w:num w:numId="13">
    <w:abstractNumId w:val="44"/>
  </w:num>
  <w:num w:numId="14">
    <w:abstractNumId w:val="82"/>
  </w:num>
  <w:num w:numId="15">
    <w:abstractNumId w:val="42"/>
  </w:num>
  <w:num w:numId="16">
    <w:abstractNumId w:val="77"/>
  </w:num>
  <w:num w:numId="17">
    <w:abstractNumId w:val="49"/>
  </w:num>
  <w:num w:numId="18">
    <w:abstractNumId w:val="63"/>
  </w:num>
  <w:num w:numId="19">
    <w:abstractNumId w:val="76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</w:num>
  <w:num w:numId="23">
    <w:abstractNumId w:val="38"/>
  </w:num>
  <w:num w:numId="24">
    <w:abstractNumId w:val="37"/>
  </w:num>
  <w:num w:numId="25">
    <w:abstractNumId w:val="62"/>
  </w:num>
  <w:num w:numId="26">
    <w:abstractNumId w:val="39"/>
  </w:num>
  <w:num w:numId="27">
    <w:abstractNumId w:val="45"/>
  </w:num>
  <w:num w:numId="28">
    <w:abstractNumId w:val="40"/>
  </w:num>
  <w:num w:numId="29">
    <w:abstractNumId w:val="61"/>
  </w:num>
  <w:num w:numId="30">
    <w:abstractNumId w:val="41"/>
  </w:num>
  <w:num w:numId="31">
    <w:abstractNumId w:val="80"/>
  </w:num>
  <w:num w:numId="32">
    <w:abstractNumId w:val="57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161"/>
    <w:rsid w:val="00003716"/>
    <w:rsid w:val="00003A18"/>
    <w:rsid w:val="000045EF"/>
    <w:rsid w:val="00004785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3B55"/>
    <w:rsid w:val="00024D24"/>
    <w:rsid w:val="00025188"/>
    <w:rsid w:val="00025806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96D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55C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39F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3A2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E7D06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3C5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A82"/>
    <w:rsid w:val="00177C0D"/>
    <w:rsid w:val="00177C70"/>
    <w:rsid w:val="00180696"/>
    <w:rsid w:val="001810B1"/>
    <w:rsid w:val="001814C7"/>
    <w:rsid w:val="0018230F"/>
    <w:rsid w:val="001827E8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386B"/>
    <w:rsid w:val="001941EA"/>
    <w:rsid w:val="00194D55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1C71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B717E"/>
    <w:rsid w:val="001C07E9"/>
    <w:rsid w:val="001C17D2"/>
    <w:rsid w:val="001C43B2"/>
    <w:rsid w:val="001C47BD"/>
    <w:rsid w:val="001C5A7D"/>
    <w:rsid w:val="001C5A93"/>
    <w:rsid w:val="001C5E2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F3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6261"/>
    <w:rsid w:val="00217485"/>
    <w:rsid w:val="002174B9"/>
    <w:rsid w:val="00217DC6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1B9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453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16D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A6A04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E5C13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44D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318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DE5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2CC4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840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2415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1F80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6D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2104C"/>
    <w:rsid w:val="004211DB"/>
    <w:rsid w:val="0042248E"/>
    <w:rsid w:val="004237F8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603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49B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2C6B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C2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15D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5BD"/>
    <w:rsid w:val="00594FBA"/>
    <w:rsid w:val="00596317"/>
    <w:rsid w:val="00597109"/>
    <w:rsid w:val="005972A8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5440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B6D1F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66E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521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9D3"/>
    <w:rsid w:val="00636A79"/>
    <w:rsid w:val="0063725E"/>
    <w:rsid w:val="00637FF9"/>
    <w:rsid w:val="00640512"/>
    <w:rsid w:val="0064053B"/>
    <w:rsid w:val="00641EE7"/>
    <w:rsid w:val="0064231C"/>
    <w:rsid w:val="006445F3"/>
    <w:rsid w:val="0064462A"/>
    <w:rsid w:val="00645122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5993"/>
    <w:rsid w:val="006566F4"/>
    <w:rsid w:val="00656ACB"/>
    <w:rsid w:val="00657238"/>
    <w:rsid w:val="00657C4F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A7598"/>
    <w:rsid w:val="006B0D45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7F7"/>
    <w:rsid w:val="006D4CB4"/>
    <w:rsid w:val="006D535F"/>
    <w:rsid w:val="006D5466"/>
    <w:rsid w:val="006D648B"/>
    <w:rsid w:val="006D7EAA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48A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6DC"/>
    <w:rsid w:val="007567A0"/>
    <w:rsid w:val="00756BFE"/>
    <w:rsid w:val="00756E55"/>
    <w:rsid w:val="00760877"/>
    <w:rsid w:val="00761D50"/>
    <w:rsid w:val="00761D92"/>
    <w:rsid w:val="007622F3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10D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06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44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1D2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F8B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48D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4F3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BB5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15E4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880"/>
    <w:rsid w:val="00956DE9"/>
    <w:rsid w:val="0095712A"/>
    <w:rsid w:val="00957132"/>
    <w:rsid w:val="00960C07"/>
    <w:rsid w:val="00961031"/>
    <w:rsid w:val="00962CE1"/>
    <w:rsid w:val="009637B5"/>
    <w:rsid w:val="00966427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65C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07F08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57A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5C8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10A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4EE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87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2FDB"/>
    <w:rsid w:val="00B335FA"/>
    <w:rsid w:val="00B33B45"/>
    <w:rsid w:val="00B34195"/>
    <w:rsid w:val="00B355B4"/>
    <w:rsid w:val="00B35F45"/>
    <w:rsid w:val="00B36449"/>
    <w:rsid w:val="00B372FA"/>
    <w:rsid w:val="00B4071F"/>
    <w:rsid w:val="00B411A4"/>
    <w:rsid w:val="00B41DEE"/>
    <w:rsid w:val="00B42201"/>
    <w:rsid w:val="00B423B0"/>
    <w:rsid w:val="00B424A6"/>
    <w:rsid w:val="00B424C6"/>
    <w:rsid w:val="00B42F30"/>
    <w:rsid w:val="00B43201"/>
    <w:rsid w:val="00B4430C"/>
    <w:rsid w:val="00B45B02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BD"/>
    <w:rsid w:val="00BA62C9"/>
    <w:rsid w:val="00BA6529"/>
    <w:rsid w:val="00BA7429"/>
    <w:rsid w:val="00BA7EFB"/>
    <w:rsid w:val="00BB1529"/>
    <w:rsid w:val="00BB1B76"/>
    <w:rsid w:val="00BB20C3"/>
    <w:rsid w:val="00BB213F"/>
    <w:rsid w:val="00BB2B4B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2938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D5C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667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2BD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31A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684D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0CB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2A1"/>
    <w:rsid w:val="00DD236E"/>
    <w:rsid w:val="00DD24C9"/>
    <w:rsid w:val="00DD2879"/>
    <w:rsid w:val="00DD2985"/>
    <w:rsid w:val="00DD2AE3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54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37770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23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5AD"/>
    <w:rsid w:val="00EC5C45"/>
    <w:rsid w:val="00EC64C6"/>
    <w:rsid w:val="00EC6CE3"/>
    <w:rsid w:val="00EC6E30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D4F"/>
    <w:rsid w:val="00F34FD4"/>
    <w:rsid w:val="00F3633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663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5A3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0C4D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B78A4"/>
    <w:rsid w:val="00FC2056"/>
    <w:rsid w:val="00FC238A"/>
    <w:rsid w:val="00FC3441"/>
    <w:rsid w:val="00FC4D31"/>
    <w:rsid w:val="00FC5130"/>
    <w:rsid w:val="00FC51A0"/>
    <w:rsid w:val="00FC64C1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532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15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wcpit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257C-5E52-4B11-AE74-27D66D10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4643</Words>
  <Characters>27861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32440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36</cp:revision>
  <cp:lastPrinted>2023-02-10T12:42:00Z</cp:lastPrinted>
  <dcterms:created xsi:type="dcterms:W3CDTF">2023-01-24T10:13:00Z</dcterms:created>
  <dcterms:modified xsi:type="dcterms:W3CDTF">2023-02-10T12:42:00Z</dcterms:modified>
</cp:coreProperties>
</file>