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D554B3" w:rsidRDefault="00B31E02" w:rsidP="00D554B3">
      <w:pPr>
        <w:pStyle w:val="tytu"/>
        <w:rPr>
          <w:rFonts w:ascii="Verdana" w:hAnsi="Verdana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 w:cs="Times New Roman"/>
          <w:sz w:val="20"/>
          <w:szCs w:val="20"/>
        </w:rPr>
      </w:pPr>
      <w:r w:rsidRPr="00D554B3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D554B3" w:rsidRDefault="00B31E02" w:rsidP="00D554B3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D554B3" w:rsidRDefault="00B31E02" w:rsidP="00D554B3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D554B3" w:rsidRDefault="00B31E02" w:rsidP="00D554B3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D554B3" w:rsidRDefault="00B31E02" w:rsidP="00D554B3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D554B3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D554B3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D554B3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D554B3" w:rsidRDefault="00B31E02" w:rsidP="00D554B3">
      <w:pPr>
        <w:rPr>
          <w:rFonts w:ascii="Verdana" w:hAnsi="Verdana"/>
          <w:color w:val="auto"/>
          <w:sz w:val="20"/>
          <w:szCs w:val="20"/>
        </w:rPr>
      </w:pPr>
    </w:p>
    <w:p w:rsidR="00B31E02" w:rsidRPr="00D554B3" w:rsidRDefault="00B31E02" w:rsidP="00D554B3">
      <w:pPr>
        <w:rPr>
          <w:rFonts w:ascii="Verdana" w:hAnsi="Verdana"/>
          <w:color w:val="auto"/>
          <w:sz w:val="20"/>
          <w:szCs w:val="20"/>
        </w:rPr>
      </w:pPr>
    </w:p>
    <w:p w:rsidR="00434E28" w:rsidRPr="00D554B3" w:rsidRDefault="00434E28" w:rsidP="00D554B3">
      <w:pPr>
        <w:jc w:val="center"/>
        <w:rPr>
          <w:rFonts w:ascii="Verdana" w:hAnsi="Verdana"/>
          <w:b/>
          <w:sz w:val="20"/>
          <w:szCs w:val="20"/>
        </w:rPr>
      </w:pPr>
      <w:r w:rsidRPr="00D554B3">
        <w:rPr>
          <w:rFonts w:ascii="Verdana" w:hAnsi="Verdana"/>
          <w:b/>
          <w:sz w:val="20"/>
          <w:szCs w:val="20"/>
        </w:rPr>
        <w:t>Do</w:t>
      </w:r>
      <w:r w:rsidR="001B2BEF">
        <w:rPr>
          <w:rFonts w:ascii="Verdana" w:hAnsi="Verdana"/>
          <w:b/>
          <w:sz w:val="20"/>
          <w:szCs w:val="20"/>
        </w:rPr>
        <w:t>stawa leków cytostatycznych</w:t>
      </w:r>
      <w:r w:rsidR="00C54689">
        <w:rPr>
          <w:rFonts w:ascii="Verdana" w:hAnsi="Verdana"/>
          <w:b/>
          <w:sz w:val="20"/>
          <w:szCs w:val="20"/>
        </w:rPr>
        <w:t>.</w:t>
      </w:r>
    </w:p>
    <w:p w:rsidR="002D0BAF" w:rsidRPr="00D554B3" w:rsidRDefault="002D0BAF" w:rsidP="00D554B3">
      <w:pPr>
        <w:keepLines/>
        <w:jc w:val="center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br w:type="page"/>
      </w:r>
    </w:p>
    <w:p w:rsidR="003363CC" w:rsidRPr="00D554B3" w:rsidRDefault="002038CF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0" w:name="_Toc64559016"/>
      <w:r w:rsidRPr="00D554B3">
        <w:rPr>
          <w:rFonts w:ascii="Verdana" w:hAnsi="Verdana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D554B3" w:rsidRDefault="005C13B3" w:rsidP="00D554B3">
      <w:pPr>
        <w:widowControl/>
        <w:suppressAutoHyphens w:val="0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2725E6" w:rsidRPr="00D554B3" w:rsidRDefault="002725E6" w:rsidP="00D554B3">
      <w:pPr>
        <w:widowControl/>
        <w:numPr>
          <w:ilvl w:val="0"/>
          <w:numId w:val="12"/>
        </w:numPr>
        <w:suppressAutoHyphens w:val="0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Nazwa oraz adres Zamawiającego:</w:t>
      </w:r>
    </w:p>
    <w:p w:rsidR="00717274" w:rsidRPr="00D554B3" w:rsidRDefault="00717274" w:rsidP="00D554B3">
      <w:pPr>
        <w:widowControl/>
        <w:suppressAutoHyphens w:val="0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D554B3">
        <w:rPr>
          <w:rFonts w:ascii="Verdana" w:hAnsi="Verdana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D554B3" w:rsidRDefault="00717274" w:rsidP="00D554B3">
      <w:pPr>
        <w:widowControl/>
        <w:suppressAutoHyphens w:val="0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D554B3">
        <w:rPr>
          <w:rFonts w:ascii="Verdana" w:hAnsi="Verdana"/>
          <w:bCs/>
          <w:color w:val="auto"/>
          <w:sz w:val="20"/>
          <w:szCs w:val="20"/>
        </w:rPr>
        <w:t>ul. Szamarzewskiego 62, 60-569 Poznań</w:t>
      </w:r>
    </w:p>
    <w:p w:rsidR="00717274" w:rsidRPr="00D554B3" w:rsidRDefault="00717274" w:rsidP="00D554B3">
      <w:pPr>
        <w:widowControl/>
        <w:suppressAutoHyphens w:val="0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D554B3">
        <w:rPr>
          <w:rFonts w:ascii="Verdana" w:hAnsi="Verdana"/>
          <w:bCs/>
          <w:color w:val="auto"/>
          <w:sz w:val="20"/>
          <w:szCs w:val="20"/>
        </w:rPr>
        <w:t>NIP - 781-16-18-973 Regon - 631250369</w:t>
      </w:r>
    </w:p>
    <w:p w:rsidR="002725E6" w:rsidRPr="00D554B3" w:rsidRDefault="002725E6" w:rsidP="00D554B3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Numer telefonu:</w:t>
      </w:r>
    </w:p>
    <w:p w:rsidR="00717274" w:rsidRPr="00D554B3" w:rsidRDefault="00C84550" w:rsidP="00D554B3">
      <w:pPr>
        <w:widowControl/>
        <w:suppressAutoHyphens w:val="0"/>
        <w:ind w:firstLine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D554B3">
        <w:rPr>
          <w:rFonts w:ascii="Verdana" w:hAnsi="Verdana"/>
          <w:bCs/>
          <w:color w:val="auto"/>
          <w:sz w:val="20"/>
          <w:szCs w:val="20"/>
        </w:rPr>
        <w:t>061 66 54 255; 0</w:t>
      </w:r>
      <w:r w:rsidR="00717274" w:rsidRPr="00D554B3">
        <w:rPr>
          <w:rFonts w:ascii="Verdana" w:hAnsi="Verdana"/>
          <w:bCs/>
          <w:color w:val="auto"/>
          <w:sz w:val="20"/>
          <w:szCs w:val="20"/>
        </w:rPr>
        <w:t>61 66 54</w:t>
      </w:r>
      <w:r w:rsidRPr="00D554B3">
        <w:rPr>
          <w:rFonts w:ascii="Verdana" w:hAnsi="Verdana"/>
          <w:bCs/>
          <w:color w:val="auto"/>
          <w:sz w:val="20"/>
          <w:szCs w:val="20"/>
        </w:rPr>
        <w:t> </w:t>
      </w:r>
      <w:r w:rsidR="0011226B" w:rsidRPr="00D554B3">
        <w:rPr>
          <w:rFonts w:ascii="Verdana" w:hAnsi="Verdana"/>
          <w:bCs/>
          <w:color w:val="auto"/>
          <w:sz w:val="20"/>
          <w:szCs w:val="20"/>
        </w:rPr>
        <w:t>336</w:t>
      </w:r>
    </w:p>
    <w:p w:rsidR="00AD4CDD" w:rsidRPr="00D554B3" w:rsidRDefault="002725E6" w:rsidP="00D554B3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Adres poczty elektronicznej:</w:t>
      </w:r>
    </w:p>
    <w:p w:rsidR="002725E6" w:rsidRPr="00D554B3" w:rsidRDefault="00B335FA" w:rsidP="00D554B3">
      <w:pPr>
        <w:widowControl/>
        <w:suppressAutoHyphens w:val="0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przetargi@wcpit.org</w:t>
      </w:r>
    </w:p>
    <w:p w:rsidR="002725E6" w:rsidRPr="00D554B3" w:rsidRDefault="002725E6" w:rsidP="00D554B3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Adres strony internetowej prowadzonego postępowania:</w:t>
      </w:r>
    </w:p>
    <w:p w:rsidR="00B335FA" w:rsidRPr="00D554B3" w:rsidRDefault="00B335FA" w:rsidP="00D554B3">
      <w:pPr>
        <w:rPr>
          <w:rFonts w:ascii="Verdana" w:hAnsi="Verdana"/>
          <w:color w:val="auto"/>
          <w:sz w:val="20"/>
          <w:szCs w:val="20"/>
          <w:lang w:val="en-US"/>
        </w:rPr>
      </w:pPr>
      <w:r w:rsidRPr="00D554B3">
        <w:rPr>
          <w:rFonts w:ascii="Verdana" w:hAnsi="Verdana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D554B3" w:rsidRDefault="00B335FA" w:rsidP="00D554B3">
      <w:pPr>
        <w:rPr>
          <w:rFonts w:ascii="Verdana" w:hAnsi="Verdana"/>
          <w:color w:val="auto"/>
          <w:sz w:val="20"/>
          <w:szCs w:val="20"/>
          <w:lang w:val="en-US"/>
        </w:rPr>
      </w:pPr>
      <w:r w:rsidRPr="00D554B3">
        <w:rPr>
          <w:rFonts w:ascii="Verdana" w:hAnsi="Verdana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D554B3">
          <w:rPr>
            <w:rStyle w:val="Hipercze"/>
            <w:rFonts w:ascii="Verdana" w:hAnsi="Verdana"/>
            <w:color w:val="auto"/>
            <w:sz w:val="20"/>
            <w:szCs w:val="20"/>
            <w:lang w:val="en-US"/>
          </w:rPr>
          <w:t>http://www.wcpit.pl</w:t>
        </w:r>
      </w:hyperlink>
    </w:p>
    <w:p w:rsidR="005C13B3" w:rsidRPr="00D554B3" w:rsidRDefault="005C13B3" w:rsidP="00D554B3">
      <w:pPr>
        <w:rPr>
          <w:rFonts w:ascii="Verdana" w:hAnsi="Verdana"/>
          <w:color w:val="auto"/>
          <w:sz w:val="20"/>
          <w:szCs w:val="20"/>
          <w:lang w:val="en-US"/>
        </w:rPr>
      </w:pPr>
    </w:p>
    <w:p w:rsidR="002038CF" w:rsidRPr="00D554B3" w:rsidRDefault="002038CF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" w:name="_Toc64559017"/>
      <w:r w:rsidRPr="00D554B3">
        <w:rPr>
          <w:rFonts w:ascii="Verdana" w:hAnsi="Verdana"/>
          <w:color w:val="auto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30511F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pacing w:val="5"/>
          <w:sz w:val="20"/>
          <w:szCs w:val="20"/>
        </w:rPr>
        <w:t>związane</w:t>
      </w:r>
      <w:r w:rsidR="0030511F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pacing w:val="5"/>
          <w:sz w:val="20"/>
          <w:szCs w:val="20"/>
        </w:rPr>
        <w:t>z</w:t>
      </w:r>
      <w:r w:rsidR="0030511F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pacing w:val="5"/>
          <w:sz w:val="20"/>
          <w:szCs w:val="20"/>
        </w:rPr>
        <w:t>postępowaniem</w:t>
      </w:r>
      <w:r w:rsidR="0030511F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pacing w:val="5"/>
          <w:sz w:val="20"/>
          <w:szCs w:val="20"/>
        </w:rPr>
        <w:t>o udzielenie Zamówienia</w:t>
      </w:r>
      <w:bookmarkEnd w:id="1"/>
    </w:p>
    <w:p w:rsidR="005C13B3" w:rsidRPr="00D554B3" w:rsidRDefault="005C13B3" w:rsidP="00D554B3">
      <w:pPr>
        <w:rPr>
          <w:rFonts w:ascii="Verdana" w:hAnsi="Verdana"/>
          <w:color w:val="auto"/>
          <w:sz w:val="20"/>
          <w:szCs w:val="20"/>
        </w:rPr>
      </w:pPr>
    </w:p>
    <w:p w:rsidR="00B335FA" w:rsidRPr="00D554B3" w:rsidRDefault="00B335FA" w:rsidP="00D554B3">
      <w:pPr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System SKE https://wcpit.pl/system-komunikacji-elektronicznej/  </w:t>
      </w:r>
    </w:p>
    <w:p w:rsidR="004A721C" w:rsidRPr="00D554B3" w:rsidRDefault="00B335FA" w:rsidP="00D554B3">
      <w:pPr>
        <w:rPr>
          <w:rFonts w:ascii="Verdana" w:hAnsi="Verdana"/>
          <w:color w:val="auto"/>
          <w:sz w:val="20"/>
          <w:szCs w:val="20"/>
        </w:rPr>
      </w:pPr>
      <w:proofErr w:type="spellStart"/>
      <w:r w:rsidRPr="00D554B3">
        <w:rPr>
          <w:rFonts w:ascii="Verdana" w:hAnsi="Verdana"/>
          <w:color w:val="auto"/>
          <w:sz w:val="20"/>
          <w:szCs w:val="20"/>
        </w:rPr>
        <w:t>internet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: </w:t>
      </w:r>
      <w:hyperlink r:id="rId9" w:history="1">
        <w:r w:rsidRPr="00D554B3">
          <w:rPr>
            <w:rStyle w:val="Hipercze"/>
            <w:rFonts w:ascii="Verdana" w:hAnsi="Verdana"/>
            <w:color w:val="auto"/>
            <w:sz w:val="20"/>
            <w:szCs w:val="20"/>
          </w:rPr>
          <w:t>https://wcpit.pl/system-komunikacji-elektronicznej/</w:t>
        </w:r>
      </w:hyperlink>
    </w:p>
    <w:p w:rsidR="00B335FA" w:rsidRPr="00D554B3" w:rsidRDefault="00B335FA" w:rsidP="00D554B3">
      <w:pPr>
        <w:rPr>
          <w:rFonts w:ascii="Verdana" w:hAnsi="Verdana"/>
          <w:color w:val="auto"/>
          <w:sz w:val="20"/>
          <w:szCs w:val="20"/>
        </w:rPr>
      </w:pPr>
    </w:p>
    <w:p w:rsidR="002322C9" w:rsidRPr="00D554B3" w:rsidRDefault="002354DB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2" w:name="_Toc64559018"/>
      <w:r w:rsidRPr="00D554B3">
        <w:rPr>
          <w:rFonts w:ascii="Verdana" w:hAnsi="Verdana"/>
          <w:color w:val="auto"/>
          <w:spacing w:val="5"/>
          <w:sz w:val="20"/>
          <w:szCs w:val="20"/>
        </w:rPr>
        <w:t>Tryb udzielenia zamówienia</w:t>
      </w:r>
      <w:bookmarkEnd w:id="2"/>
    </w:p>
    <w:p w:rsidR="005C13B3" w:rsidRPr="00D554B3" w:rsidRDefault="005C13B3" w:rsidP="00D554B3">
      <w:pPr>
        <w:tabs>
          <w:tab w:val="left" w:pos="0"/>
        </w:tabs>
        <w:ind w:left="714"/>
        <w:jc w:val="both"/>
        <w:rPr>
          <w:rFonts w:ascii="Verdana" w:hAnsi="Verdana"/>
          <w:color w:val="auto"/>
          <w:sz w:val="20"/>
          <w:szCs w:val="20"/>
        </w:rPr>
      </w:pPr>
    </w:p>
    <w:p w:rsidR="00954F2D" w:rsidRPr="00D554B3" w:rsidRDefault="00725B82" w:rsidP="00D554B3">
      <w:pPr>
        <w:numPr>
          <w:ilvl w:val="0"/>
          <w:numId w:val="22"/>
        </w:numPr>
        <w:tabs>
          <w:tab w:val="left" w:pos="0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Postępowanie o udzielenie zamówienia publicznego prowadzone jest w trybie przetargu nieogr</w:t>
      </w:r>
      <w:r w:rsidR="00FB3ACB" w:rsidRPr="00D554B3">
        <w:rPr>
          <w:rFonts w:ascii="Verdana" w:hAnsi="Verdana"/>
          <w:color w:val="auto"/>
          <w:sz w:val="20"/>
          <w:szCs w:val="20"/>
        </w:rPr>
        <w:t xml:space="preserve">aniczonego na podstawie </w:t>
      </w:r>
      <w:r w:rsidR="00FB3ACB" w:rsidRPr="00D554B3">
        <w:rPr>
          <w:rFonts w:ascii="Verdana" w:hAnsi="Verdana"/>
          <w:b/>
          <w:color w:val="auto"/>
          <w:sz w:val="20"/>
          <w:szCs w:val="20"/>
        </w:rPr>
        <w:t>art. 132</w:t>
      </w:r>
      <w:r w:rsidRPr="00D554B3">
        <w:rPr>
          <w:rFonts w:ascii="Verdana" w:hAnsi="Verdana"/>
          <w:b/>
          <w:color w:val="auto"/>
          <w:sz w:val="20"/>
          <w:szCs w:val="20"/>
        </w:rPr>
        <w:t xml:space="preserve"> ustawy z dnia 11 września 2019r. - Prawo zamówień publicznych</w:t>
      </w:r>
      <w:r w:rsidRPr="00D554B3">
        <w:rPr>
          <w:rFonts w:ascii="Verdana" w:hAnsi="Verdana"/>
          <w:color w:val="auto"/>
          <w:sz w:val="20"/>
          <w:szCs w:val="20"/>
        </w:rPr>
        <w:t xml:space="preserve"> zwanej dalej „ustawą”</w:t>
      </w:r>
      <w:r w:rsidR="00954F2D" w:rsidRPr="00D554B3">
        <w:rPr>
          <w:rFonts w:ascii="Verdana" w:hAnsi="Verdana"/>
          <w:color w:val="auto"/>
          <w:sz w:val="20"/>
          <w:szCs w:val="20"/>
        </w:rPr>
        <w:t xml:space="preserve"> lub „ustawą </w:t>
      </w:r>
      <w:proofErr w:type="spellStart"/>
      <w:r w:rsidR="00954F2D" w:rsidRPr="00D554B3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954F2D" w:rsidRPr="00D554B3">
        <w:rPr>
          <w:rFonts w:ascii="Verdana" w:hAnsi="Verdana"/>
          <w:color w:val="auto"/>
          <w:sz w:val="20"/>
          <w:szCs w:val="20"/>
        </w:rPr>
        <w:t>”</w:t>
      </w:r>
    </w:p>
    <w:p w:rsidR="00954F2D" w:rsidRPr="00D554B3" w:rsidRDefault="00954F2D" w:rsidP="00D554B3">
      <w:pPr>
        <w:numPr>
          <w:ilvl w:val="0"/>
          <w:numId w:val="22"/>
        </w:numPr>
        <w:tabs>
          <w:tab w:val="left" w:pos="0"/>
        </w:tabs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D554B3">
        <w:rPr>
          <w:rFonts w:ascii="Verdana" w:hAnsi="Verdana"/>
          <w:b/>
          <w:color w:val="auto"/>
          <w:sz w:val="20"/>
          <w:szCs w:val="20"/>
        </w:rPr>
        <w:t>.</w:t>
      </w:r>
    </w:p>
    <w:p w:rsidR="00434E28" w:rsidRPr="00D554B3" w:rsidRDefault="00725B82" w:rsidP="00D554B3">
      <w:pPr>
        <w:numPr>
          <w:ilvl w:val="0"/>
          <w:numId w:val="22"/>
        </w:numPr>
        <w:tabs>
          <w:tab w:val="left" w:pos="0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Wartość postępowania jest większa niż kwota określona w art. 3 ust. 1 ustawy.</w:t>
      </w:r>
    </w:p>
    <w:p w:rsidR="00434E28" w:rsidRPr="00D554B3" w:rsidRDefault="00434E28" w:rsidP="00D554B3">
      <w:pPr>
        <w:numPr>
          <w:ilvl w:val="0"/>
          <w:numId w:val="22"/>
        </w:numPr>
        <w:tabs>
          <w:tab w:val="left" w:pos="0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b/>
          <w:sz w:val="20"/>
          <w:szCs w:val="20"/>
        </w:rPr>
        <w:t xml:space="preserve">Skrócony termin składania ofert zgodnie z art. 138 ust.2 </w:t>
      </w:r>
      <w:proofErr w:type="spellStart"/>
      <w:r w:rsidRPr="00D554B3">
        <w:rPr>
          <w:rFonts w:ascii="Verdana" w:hAnsi="Verdana"/>
          <w:b/>
          <w:sz w:val="20"/>
          <w:szCs w:val="20"/>
        </w:rPr>
        <w:t>pkt</w:t>
      </w:r>
      <w:proofErr w:type="spellEnd"/>
      <w:r w:rsidRPr="00D554B3">
        <w:rPr>
          <w:rFonts w:ascii="Verdana" w:hAnsi="Verdana"/>
          <w:b/>
          <w:sz w:val="20"/>
          <w:szCs w:val="20"/>
        </w:rPr>
        <w:t xml:space="preserve"> 2 ustawy z dnia 11 września 2019r. -  Prawo Zamówień Publicznych.</w:t>
      </w:r>
    </w:p>
    <w:p w:rsidR="00434E28" w:rsidRPr="00D554B3" w:rsidRDefault="00434E28" w:rsidP="00D554B3">
      <w:pPr>
        <w:tabs>
          <w:tab w:val="left" w:pos="0"/>
        </w:tabs>
        <w:jc w:val="both"/>
        <w:rPr>
          <w:rFonts w:ascii="Verdana" w:hAnsi="Verdana"/>
          <w:b/>
          <w:sz w:val="20"/>
          <w:szCs w:val="20"/>
        </w:rPr>
      </w:pPr>
      <w:r w:rsidRPr="00D554B3">
        <w:rPr>
          <w:rFonts w:ascii="Verdana" w:hAnsi="Verdana"/>
          <w:b/>
          <w:sz w:val="20"/>
          <w:szCs w:val="20"/>
        </w:rPr>
        <w:t xml:space="preserve">      Procedura przyśpieszona – uzasadnienie: </w:t>
      </w:r>
    </w:p>
    <w:p w:rsidR="00434E28" w:rsidRPr="00C87AC3" w:rsidRDefault="00434E28" w:rsidP="00D554B3">
      <w:p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D554B3">
        <w:rPr>
          <w:rFonts w:ascii="Verdana" w:hAnsi="Verdana"/>
          <w:b/>
          <w:sz w:val="20"/>
          <w:szCs w:val="20"/>
        </w:rPr>
        <w:t xml:space="preserve">      </w:t>
      </w:r>
      <w:r w:rsidR="00C87AC3">
        <w:rPr>
          <w:rFonts w:ascii="Verdana" w:hAnsi="Verdana"/>
          <w:b/>
          <w:sz w:val="20"/>
          <w:szCs w:val="20"/>
        </w:rPr>
        <w:t xml:space="preserve"> W </w:t>
      </w:r>
      <w:r w:rsidR="00C87AC3" w:rsidRPr="00C87AC3">
        <w:rPr>
          <w:rFonts w:ascii="Verdana" w:hAnsi="Verdana"/>
          <w:b/>
          <w:sz w:val="20"/>
          <w:szCs w:val="20"/>
        </w:rPr>
        <w:t>zwią</w:t>
      </w:r>
      <w:r w:rsidR="00C87AC3">
        <w:rPr>
          <w:rFonts w:ascii="Verdana" w:hAnsi="Verdana"/>
          <w:b/>
          <w:sz w:val="20"/>
          <w:szCs w:val="20"/>
        </w:rPr>
        <w:t xml:space="preserve">zku </w:t>
      </w:r>
      <w:r w:rsidR="00C87AC3" w:rsidRPr="00C87AC3">
        <w:rPr>
          <w:rFonts w:ascii="Verdana" w:hAnsi="Verdana"/>
          <w:b/>
          <w:sz w:val="20"/>
          <w:szCs w:val="20"/>
        </w:rPr>
        <w:t>ze zwiększonym zużyciem leków prognozujemy, że zakontraktowana ilość nie wystarczy do końca umów, w związku z tym zaistniała konieczność pilnego przeprowadzenia postępowania, w celu zapewnienia pacjentom kontynuacji  terapii onkologicznej.</w:t>
      </w:r>
      <w:r w:rsidRPr="00C87AC3">
        <w:rPr>
          <w:rFonts w:ascii="Verdana" w:hAnsi="Verdana"/>
          <w:b/>
          <w:sz w:val="20"/>
          <w:szCs w:val="20"/>
        </w:rPr>
        <w:t xml:space="preserve"> </w:t>
      </w:r>
      <w:r w:rsidRPr="00C87AC3">
        <w:rPr>
          <w:rFonts w:ascii="Verdana" w:hAnsi="Verdana"/>
          <w:sz w:val="20"/>
          <w:szCs w:val="20"/>
        </w:rPr>
        <w:t xml:space="preserve"> </w:t>
      </w:r>
    </w:p>
    <w:p w:rsidR="0099338A" w:rsidRPr="00D554B3" w:rsidRDefault="0099338A" w:rsidP="00D554B3">
      <w:pPr>
        <w:tabs>
          <w:tab w:val="left" w:pos="283"/>
        </w:tabs>
        <w:ind w:left="277"/>
        <w:rPr>
          <w:rFonts w:ascii="Verdana" w:hAnsi="Verdana"/>
          <w:color w:val="auto"/>
          <w:sz w:val="20"/>
          <w:szCs w:val="20"/>
        </w:rPr>
      </w:pPr>
    </w:p>
    <w:p w:rsidR="002322C9" w:rsidRPr="00D554B3" w:rsidRDefault="002354DB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3" w:name="_Toc64559019"/>
      <w:r w:rsidRPr="00D554B3">
        <w:rPr>
          <w:rFonts w:ascii="Verdana" w:hAnsi="Verdana"/>
          <w:color w:val="auto"/>
          <w:spacing w:val="5"/>
          <w:sz w:val="20"/>
          <w:szCs w:val="20"/>
        </w:rPr>
        <w:t>Opis przedmiotu zamówienia</w:t>
      </w:r>
      <w:bookmarkEnd w:id="3"/>
    </w:p>
    <w:p w:rsidR="005C13B3" w:rsidRPr="00D554B3" w:rsidRDefault="005C13B3" w:rsidP="00D554B3">
      <w:pPr>
        <w:widowControl/>
        <w:ind w:left="680"/>
        <w:jc w:val="both"/>
        <w:rPr>
          <w:rFonts w:ascii="Verdana" w:hAnsi="Verdana"/>
          <w:color w:val="auto"/>
          <w:sz w:val="20"/>
          <w:szCs w:val="20"/>
        </w:rPr>
      </w:pPr>
    </w:p>
    <w:p w:rsidR="00434E28" w:rsidRPr="00D554B3" w:rsidRDefault="0097021C" w:rsidP="00D554B3">
      <w:pPr>
        <w:widowControl/>
        <w:numPr>
          <w:ilvl w:val="0"/>
          <w:numId w:val="31"/>
        </w:numPr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Przedmiotem zamówienia jest </w:t>
      </w:r>
      <w:r w:rsidR="00434E28" w:rsidRPr="00D554B3">
        <w:rPr>
          <w:rFonts w:ascii="Verdana" w:hAnsi="Verdana"/>
          <w:b/>
          <w:sz w:val="20"/>
          <w:szCs w:val="20"/>
        </w:rPr>
        <w:t>D</w:t>
      </w:r>
      <w:r w:rsidR="00D81C8F">
        <w:rPr>
          <w:rFonts w:ascii="Verdana" w:hAnsi="Verdana"/>
          <w:b/>
          <w:sz w:val="20"/>
          <w:szCs w:val="20"/>
        </w:rPr>
        <w:t>ostawa leków cytostatycznych</w:t>
      </w:r>
      <w:r w:rsidR="00434E28" w:rsidRPr="00D554B3">
        <w:rPr>
          <w:rFonts w:ascii="Verdana" w:hAnsi="Verdana"/>
          <w:b/>
          <w:sz w:val="20"/>
          <w:szCs w:val="20"/>
        </w:rPr>
        <w:t xml:space="preserve">. </w:t>
      </w:r>
    </w:p>
    <w:p w:rsidR="0097021C" w:rsidRPr="00D554B3" w:rsidRDefault="00E51ECC" w:rsidP="00D554B3">
      <w:pPr>
        <w:numPr>
          <w:ilvl w:val="0"/>
          <w:numId w:val="31"/>
        </w:numPr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D554B3">
        <w:rPr>
          <w:rFonts w:ascii="Verdana" w:hAnsi="Verdana"/>
          <w:iCs/>
          <w:color w:val="auto"/>
          <w:sz w:val="20"/>
          <w:szCs w:val="20"/>
        </w:rPr>
        <w:t>Zamawiający</w:t>
      </w:r>
      <w:r w:rsidR="00F30307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97021C" w:rsidRPr="00D554B3">
        <w:rPr>
          <w:rFonts w:ascii="Verdana" w:hAnsi="Verdana"/>
          <w:iCs/>
          <w:color w:val="auto"/>
          <w:sz w:val="20"/>
          <w:szCs w:val="20"/>
        </w:rPr>
        <w:t>dopuszcza możliwości składania ofert częściowych.</w:t>
      </w:r>
      <w:r w:rsidR="00F30307">
        <w:rPr>
          <w:rFonts w:ascii="Verdana" w:hAnsi="Verdana"/>
          <w:iCs/>
          <w:color w:val="auto"/>
          <w:sz w:val="20"/>
          <w:szCs w:val="20"/>
        </w:rPr>
        <w:t xml:space="preserve"> Zamówienie zostało podzielone na </w:t>
      </w:r>
      <w:r w:rsidR="00F30307" w:rsidRPr="00F30307">
        <w:rPr>
          <w:rFonts w:ascii="Verdana" w:hAnsi="Verdana"/>
          <w:b/>
          <w:iCs/>
          <w:color w:val="auto"/>
          <w:sz w:val="20"/>
          <w:szCs w:val="20"/>
        </w:rPr>
        <w:t>6 pakietów</w:t>
      </w:r>
      <w:r w:rsidR="00F30307">
        <w:rPr>
          <w:rFonts w:ascii="Verdana" w:hAnsi="Verdana"/>
          <w:iCs/>
          <w:color w:val="auto"/>
          <w:sz w:val="20"/>
          <w:szCs w:val="20"/>
        </w:rPr>
        <w:t xml:space="preserve">. Oferty można składać w odniesieniu do wszystkich lub niektórych części. </w:t>
      </w:r>
      <w:r w:rsidR="00D47C26" w:rsidRPr="00D554B3">
        <w:rPr>
          <w:rFonts w:ascii="Verdana" w:hAnsi="Verdana"/>
          <w:color w:val="auto"/>
          <w:sz w:val="20"/>
          <w:szCs w:val="20"/>
        </w:rPr>
        <w:t>Szczegółowy opis</w:t>
      </w:r>
      <w:r w:rsidR="00D5684D" w:rsidRPr="00D554B3">
        <w:rPr>
          <w:rFonts w:ascii="Verdana" w:hAnsi="Verdana"/>
          <w:color w:val="auto"/>
          <w:sz w:val="20"/>
          <w:szCs w:val="20"/>
        </w:rPr>
        <w:t xml:space="preserve"> znajduje się  w załączniku nr 2</w:t>
      </w:r>
      <w:r w:rsidR="00D47C26" w:rsidRPr="00D554B3">
        <w:rPr>
          <w:rFonts w:ascii="Verdana" w:hAnsi="Verdana"/>
          <w:color w:val="auto"/>
          <w:sz w:val="20"/>
          <w:szCs w:val="20"/>
        </w:rPr>
        <w:t>, który jest jednocześnie Formularzem cenowym.</w:t>
      </w:r>
    </w:p>
    <w:p w:rsidR="0097021C" w:rsidRPr="00D554B3" w:rsidRDefault="0097021C" w:rsidP="00D554B3">
      <w:pPr>
        <w:numPr>
          <w:ilvl w:val="0"/>
          <w:numId w:val="31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., posłużył się następującym</w:t>
      </w:r>
      <w:r w:rsidR="003B1E93">
        <w:rPr>
          <w:rFonts w:ascii="Verdana" w:hAnsi="Verdana"/>
          <w:color w:val="auto"/>
          <w:sz w:val="20"/>
          <w:szCs w:val="20"/>
        </w:rPr>
        <w:t>i kodami oraz nazwami określonymi</w:t>
      </w:r>
      <w:r w:rsidRPr="00D554B3">
        <w:rPr>
          <w:rFonts w:ascii="Verdana" w:hAnsi="Verdana"/>
          <w:color w:val="auto"/>
          <w:sz w:val="20"/>
          <w:szCs w:val="20"/>
        </w:rPr>
        <w:t xml:space="preserve"> we Wspólnym Słowniku Zamówień (CPV):</w:t>
      </w:r>
    </w:p>
    <w:p w:rsidR="0008796D" w:rsidRPr="00D554B3" w:rsidRDefault="00645122" w:rsidP="00D554B3">
      <w:pPr>
        <w:pStyle w:val="Akapitzlist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D554B3">
        <w:rPr>
          <w:rFonts w:ascii="Verdana" w:eastAsia="Times New Roman" w:hAnsi="Verdana"/>
          <w:sz w:val="20"/>
          <w:szCs w:val="20"/>
        </w:rPr>
        <w:t xml:space="preserve">      </w:t>
      </w:r>
      <w:r w:rsidR="003B1E93">
        <w:rPr>
          <w:rFonts w:ascii="Times New Roman" w:hAnsi="Times New Roman"/>
          <w:b/>
        </w:rPr>
        <w:t xml:space="preserve">33652100-6; </w:t>
      </w:r>
      <w:r w:rsidR="003B1E93">
        <w:rPr>
          <w:rFonts w:ascii="Times New Roman" w:eastAsia="Times New Roman" w:hAnsi="Times New Roman"/>
          <w:b/>
          <w:sz w:val="22"/>
        </w:rPr>
        <w:t>33652000-5.</w:t>
      </w:r>
    </w:p>
    <w:p w:rsidR="00434E28" w:rsidRPr="00D554B3" w:rsidRDefault="00434E28" w:rsidP="00D554B3">
      <w:pPr>
        <w:pStyle w:val="Akapitzlist"/>
        <w:ind w:left="426" w:hanging="426"/>
        <w:jc w:val="both"/>
        <w:rPr>
          <w:rFonts w:ascii="Verdana" w:hAnsi="Verdana"/>
          <w:sz w:val="20"/>
          <w:szCs w:val="20"/>
        </w:rPr>
      </w:pPr>
    </w:p>
    <w:p w:rsidR="00975AD7" w:rsidRPr="00D554B3" w:rsidRDefault="00975AD7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4" w:name="_Toc64559020"/>
      <w:r w:rsidRPr="00D554B3">
        <w:rPr>
          <w:rFonts w:ascii="Verdana" w:hAnsi="Verdana"/>
          <w:color w:val="auto"/>
          <w:spacing w:val="5"/>
          <w:sz w:val="20"/>
          <w:szCs w:val="20"/>
        </w:rPr>
        <w:t>Informacja o przedmiotowych środkach dowodowych</w:t>
      </w:r>
      <w:bookmarkEnd w:id="4"/>
    </w:p>
    <w:p w:rsidR="007A7167" w:rsidRPr="00D554B3" w:rsidRDefault="00004D56" w:rsidP="00D554B3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D554B3" w:rsidRDefault="007A7167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D554B3" w:rsidRDefault="002354DB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5" w:name="_Toc64559021"/>
      <w:r w:rsidRPr="00D554B3">
        <w:rPr>
          <w:rFonts w:ascii="Verdana" w:hAnsi="Verdana"/>
          <w:color w:val="auto"/>
          <w:spacing w:val="5"/>
          <w:sz w:val="20"/>
          <w:szCs w:val="20"/>
        </w:rPr>
        <w:t>Termin wykonania zamówienia</w:t>
      </w:r>
      <w:bookmarkEnd w:id="5"/>
    </w:p>
    <w:p w:rsidR="00605380" w:rsidRPr="00D554B3" w:rsidRDefault="00605380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bookmarkStart w:id="6" w:name="_Toc64559022"/>
    </w:p>
    <w:p w:rsidR="00D447D9" w:rsidRPr="00D554B3" w:rsidRDefault="00D5684D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Od dnia podpisania umowy nie dłużej niż do </w:t>
      </w:r>
      <w:r w:rsidR="00434E28" w:rsidRPr="00D554B3">
        <w:rPr>
          <w:rFonts w:ascii="Verdana" w:hAnsi="Verdana"/>
          <w:color w:val="auto"/>
          <w:sz w:val="20"/>
          <w:szCs w:val="20"/>
        </w:rPr>
        <w:t>3</w:t>
      </w:r>
      <w:r w:rsidR="007566DC" w:rsidRPr="00D554B3">
        <w:rPr>
          <w:rFonts w:ascii="Verdana" w:hAnsi="Verdana"/>
          <w:color w:val="auto"/>
          <w:sz w:val="20"/>
          <w:szCs w:val="20"/>
        </w:rPr>
        <w:t xml:space="preserve"> miesi</w:t>
      </w:r>
      <w:r w:rsidR="00D554B3">
        <w:rPr>
          <w:rFonts w:ascii="Verdana" w:hAnsi="Verdana"/>
          <w:color w:val="auto"/>
          <w:sz w:val="20"/>
          <w:szCs w:val="20"/>
        </w:rPr>
        <w:t>ę</w:t>
      </w:r>
      <w:r w:rsidR="007566DC" w:rsidRPr="00D554B3">
        <w:rPr>
          <w:rFonts w:ascii="Verdana" w:hAnsi="Verdana"/>
          <w:color w:val="auto"/>
          <w:sz w:val="20"/>
          <w:szCs w:val="20"/>
        </w:rPr>
        <w:t>c</w:t>
      </w:r>
      <w:r w:rsidR="00D554B3">
        <w:rPr>
          <w:rFonts w:ascii="Verdana" w:hAnsi="Verdana"/>
          <w:color w:val="auto"/>
          <w:sz w:val="20"/>
          <w:szCs w:val="20"/>
        </w:rPr>
        <w:t>y</w:t>
      </w:r>
      <w:r w:rsidR="007566DC" w:rsidRPr="00D554B3">
        <w:rPr>
          <w:rFonts w:ascii="Verdana" w:hAnsi="Verdana"/>
          <w:color w:val="auto"/>
          <w:sz w:val="20"/>
          <w:szCs w:val="20"/>
        </w:rPr>
        <w:t xml:space="preserve"> od dnia podpisania umowy.</w:t>
      </w:r>
    </w:p>
    <w:p w:rsidR="007910DA" w:rsidRPr="00D554B3" w:rsidRDefault="007910DA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bookmarkEnd w:id="6"/>
    <w:p w:rsidR="00BA4DF1" w:rsidRPr="00D554B3" w:rsidRDefault="00BA4DF1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D554B3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pacing w:val="5"/>
          <w:sz w:val="20"/>
          <w:szCs w:val="20"/>
        </w:rPr>
        <w:t xml:space="preserve"> oraz </w:t>
      </w:r>
      <w:r w:rsidR="000227A0" w:rsidRPr="00D554B3">
        <w:rPr>
          <w:rFonts w:ascii="Verdana" w:hAnsi="Verdana"/>
          <w:color w:val="auto"/>
          <w:spacing w:val="5"/>
          <w:sz w:val="20"/>
          <w:szCs w:val="20"/>
        </w:rPr>
        <w:t xml:space="preserve">pozostałe </w:t>
      </w:r>
      <w:r w:rsidR="000227A0" w:rsidRPr="00D554B3">
        <w:rPr>
          <w:rFonts w:ascii="Verdana" w:hAnsi="Verdana"/>
          <w:color w:val="auto"/>
          <w:spacing w:val="5"/>
          <w:sz w:val="20"/>
          <w:szCs w:val="20"/>
        </w:rPr>
        <w:lastRenderedPageBreak/>
        <w:t>podstawy obligatoryjne</w:t>
      </w:r>
    </w:p>
    <w:p w:rsidR="00BA4DF1" w:rsidRPr="00D554B3" w:rsidRDefault="00BA4DF1" w:rsidP="00D554B3">
      <w:pPr>
        <w:tabs>
          <w:tab w:val="left" w:pos="426"/>
        </w:tabs>
        <w:jc w:val="both"/>
        <w:rPr>
          <w:rFonts w:ascii="Verdana" w:hAnsi="Verdana"/>
          <w:b/>
          <w:color w:val="auto"/>
          <w:sz w:val="20"/>
          <w:szCs w:val="20"/>
        </w:rPr>
      </w:pP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I.</w:t>
      </w:r>
      <w:r w:rsidRPr="00D554B3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: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1)</w:t>
      </w:r>
      <w:r w:rsidRPr="00D554B3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a)</w:t>
      </w:r>
      <w:r w:rsidRPr="00D554B3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b)</w:t>
      </w:r>
      <w:r w:rsidRPr="00D554B3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c)</w:t>
      </w:r>
      <w:r w:rsidRPr="00D554B3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d)</w:t>
      </w:r>
      <w:r w:rsidRPr="00D554B3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e)</w:t>
      </w:r>
      <w:r w:rsidRPr="00D554B3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f)</w:t>
      </w:r>
      <w:r w:rsidRPr="00D554B3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g)</w:t>
      </w:r>
      <w:r w:rsidRPr="00D554B3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h)</w:t>
      </w:r>
      <w:r w:rsidRPr="00D554B3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2)</w:t>
      </w:r>
      <w:r w:rsidRPr="00D554B3">
        <w:rPr>
          <w:rFonts w:ascii="Verdana" w:hAnsi="Verdana"/>
          <w:color w:val="auto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3)</w:t>
      </w:r>
      <w:r w:rsidRPr="00D554B3">
        <w:rPr>
          <w:rFonts w:ascii="Verdana" w:hAnsi="Verdana"/>
          <w:color w:val="auto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4)</w:t>
      </w:r>
      <w:r w:rsidRPr="00D554B3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5)</w:t>
      </w:r>
      <w:r w:rsidRPr="00D554B3">
        <w:rPr>
          <w:rFonts w:ascii="Verdana" w:hAnsi="Verdana"/>
          <w:color w:val="auto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6)</w:t>
      </w:r>
      <w:r w:rsidRPr="00D554B3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II.</w:t>
      </w:r>
      <w:r w:rsidRPr="00D554B3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”):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1)</w:t>
      </w:r>
      <w:r w:rsidRPr="00D554B3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</w:t>
      </w:r>
      <w:r w:rsidRPr="00D554B3">
        <w:rPr>
          <w:rFonts w:ascii="Verdana" w:hAnsi="Verdana"/>
          <w:color w:val="auto"/>
          <w:sz w:val="20"/>
          <w:szCs w:val="20"/>
        </w:rPr>
        <w:lastRenderedPageBreak/>
        <w:t xml:space="preserve">zastosowaniu środka, o którym mowa w art. 1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2)</w:t>
      </w:r>
      <w:r w:rsidRPr="00D554B3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;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3)</w:t>
      </w:r>
      <w:r w:rsidRPr="00D554B3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.</w:t>
      </w:r>
    </w:p>
    <w:p w:rsidR="007A6F2F" w:rsidRPr="00D554B3" w:rsidRDefault="000227A0" w:rsidP="00D554B3">
      <w:p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7A6F2F" w:rsidRPr="00D554B3">
        <w:rPr>
          <w:rFonts w:ascii="Verdana" w:hAnsi="Verdana"/>
          <w:color w:val="auto"/>
          <w:sz w:val="20"/>
          <w:szCs w:val="20"/>
        </w:rPr>
        <w:t>zakazuje się udzielania lub dalszego wykonywania wszelkich zamówień publicznych lub koncesji objętych zakresem dyrektyw w sprawie zamówień publicznychna rzecz lub z udziałem:</w:t>
      </w:r>
    </w:p>
    <w:p w:rsidR="006C1B6A" w:rsidRPr="00D554B3" w:rsidRDefault="003E2415" w:rsidP="00D554B3">
      <w:pPr>
        <w:pStyle w:val="Akapitzlist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obywateli rosyjskich lub osób fizycznych lub prawnych, podmiotów lub organów z siedzibą w Rosji;</w:t>
      </w:r>
    </w:p>
    <w:p w:rsidR="007A6F2F" w:rsidRPr="00D554B3" w:rsidRDefault="003E2415" w:rsidP="00D554B3">
      <w:pPr>
        <w:pStyle w:val="Akapitzlist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6C1B6A" w:rsidRPr="00D554B3" w:rsidRDefault="003E2415" w:rsidP="00D554B3">
      <w:pPr>
        <w:pStyle w:val="Akapitzlist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0227A0" w:rsidRPr="00D554B3" w:rsidRDefault="007A6F2F" w:rsidP="00D554B3">
      <w:p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563D0A" w:rsidRPr="00D554B3" w:rsidRDefault="00563D0A" w:rsidP="00D554B3">
      <w:pPr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D554B3" w:rsidRDefault="00CA15CA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7" w:name="_Toc64559023"/>
      <w:r w:rsidRPr="00D554B3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D554B3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pacing w:val="5"/>
          <w:sz w:val="20"/>
          <w:szCs w:val="20"/>
        </w:rPr>
        <w:t>.</w:t>
      </w:r>
      <w:bookmarkEnd w:id="7"/>
    </w:p>
    <w:p w:rsidR="005C13B3" w:rsidRPr="00D554B3" w:rsidRDefault="005C13B3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452E80" w:rsidRPr="00D554B3" w:rsidRDefault="00452E80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D554B3" w:rsidRDefault="00CA15CA" w:rsidP="00D554B3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="00673856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673856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655993" w:rsidRPr="00D554B3" w:rsidRDefault="00655993" w:rsidP="00D554B3">
      <w:p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B97FAE" w:rsidRPr="00D554B3" w:rsidRDefault="00B97FAE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567" w:hanging="567"/>
        <w:rPr>
          <w:rFonts w:ascii="Verdana" w:hAnsi="Verdana"/>
          <w:smallCaps/>
          <w:color w:val="auto"/>
          <w:sz w:val="20"/>
          <w:szCs w:val="20"/>
        </w:rPr>
      </w:pPr>
      <w:bookmarkStart w:id="8" w:name="_Toc64559024"/>
      <w:r w:rsidRPr="00D554B3">
        <w:rPr>
          <w:rFonts w:ascii="Verdana" w:hAnsi="Verdana"/>
          <w:color w:val="auto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655993" w:rsidRPr="00D554B3" w:rsidRDefault="00655993" w:rsidP="00D554B3">
      <w:pPr>
        <w:jc w:val="both"/>
        <w:rPr>
          <w:rFonts w:ascii="Verdana" w:hAnsi="Verdana" w:cstheme="minorHAnsi"/>
          <w:color w:val="auto"/>
          <w:sz w:val="20"/>
          <w:szCs w:val="20"/>
        </w:rPr>
      </w:pPr>
      <w:bookmarkStart w:id="9" w:name="_Toc64559025"/>
    </w:p>
    <w:p w:rsidR="00004D56" w:rsidRPr="00D554B3" w:rsidRDefault="00004D56" w:rsidP="00D554B3">
      <w:pPr>
        <w:jc w:val="both"/>
        <w:rPr>
          <w:rFonts w:ascii="Verdana" w:hAnsi="Verdana" w:cstheme="minorHAnsi"/>
          <w:color w:val="auto"/>
          <w:sz w:val="20"/>
          <w:szCs w:val="20"/>
        </w:rPr>
      </w:pPr>
      <w:r w:rsidRPr="00D554B3">
        <w:rPr>
          <w:rFonts w:ascii="Verdana" w:hAnsi="Verdana" w:cstheme="minorHAnsi"/>
          <w:color w:val="auto"/>
          <w:sz w:val="20"/>
          <w:szCs w:val="20"/>
        </w:rPr>
        <w:t xml:space="preserve">O udzielenie zamówienia mogą ubiegać się Wykonawcy, którzy spełniają warunki udziału </w:t>
      </w:r>
    </w:p>
    <w:p w:rsidR="00004D56" w:rsidRPr="00D554B3" w:rsidRDefault="00004D56" w:rsidP="00D554B3">
      <w:pPr>
        <w:jc w:val="both"/>
        <w:rPr>
          <w:rFonts w:ascii="Verdana" w:hAnsi="Verdana" w:cstheme="minorHAnsi"/>
          <w:color w:val="auto"/>
          <w:sz w:val="20"/>
          <w:szCs w:val="20"/>
        </w:rPr>
      </w:pPr>
      <w:r w:rsidRPr="00D554B3">
        <w:rPr>
          <w:rFonts w:ascii="Verdana" w:hAnsi="Verdana" w:cstheme="minorHAnsi"/>
          <w:color w:val="auto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004D56" w:rsidRPr="00D554B3" w:rsidRDefault="00004D56" w:rsidP="00D554B3">
      <w:pPr>
        <w:pStyle w:val="Akapitzlist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D554B3">
        <w:rPr>
          <w:rFonts w:ascii="Verdana" w:hAnsi="Verdana" w:cstheme="minorHAnsi"/>
          <w:color w:val="auto"/>
          <w:sz w:val="20"/>
          <w:szCs w:val="20"/>
        </w:rPr>
        <w:t xml:space="preserve">Zamawiający wymaga od wykonawcy </w:t>
      </w:r>
      <w:bookmarkStart w:id="10" w:name="_Hlk73547560"/>
      <w:r w:rsidRPr="00D554B3">
        <w:rPr>
          <w:rFonts w:ascii="Verdana" w:hAnsi="Verdana" w:cstheme="minorHAnsi"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10"/>
    </w:p>
    <w:p w:rsidR="00004D56" w:rsidRPr="00D554B3" w:rsidRDefault="00004D56" w:rsidP="00D554B3">
      <w:pPr>
        <w:pStyle w:val="Akapitzlist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D554B3">
        <w:rPr>
          <w:rFonts w:ascii="Verdana" w:hAnsi="Verdana" w:cstheme="minorHAnsi"/>
          <w:color w:val="auto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B2190F" w:rsidRPr="00D554B3" w:rsidRDefault="00B2190F" w:rsidP="00D554B3">
      <w:pPr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265A8B" w:rsidRPr="00D554B3" w:rsidRDefault="00B5374B" w:rsidP="00D554B3">
      <w:pPr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D554B3">
        <w:rPr>
          <w:rFonts w:ascii="Verdana" w:hAnsi="Verdana" w:cstheme="minorHAnsi"/>
          <w:b/>
          <w:color w:val="auto"/>
          <w:sz w:val="20"/>
          <w:szCs w:val="20"/>
        </w:rPr>
        <w:t xml:space="preserve">Uwaga: wypełniając oświadczenie JEDZ Wykonawca wypełnia sekcję α </w:t>
      </w:r>
      <w:r w:rsidRPr="00D554B3">
        <w:rPr>
          <w:rFonts w:ascii="Verdana" w:hAnsi="Verdana"/>
          <w:b/>
          <w:color w:val="auto"/>
          <w:sz w:val="20"/>
          <w:szCs w:val="20"/>
        </w:rPr>
        <w:t xml:space="preserve">w </w:t>
      </w:r>
      <w:r w:rsidRPr="00D554B3">
        <w:rPr>
          <w:rFonts w:ascii="Verdana" w:hAnsi="Verdana" w:cstheme="minorHAnsi"/>
          <w:b/>
          <w:color w:val="auto"/>
          <w:sz w:val="20"/>
          <w:szCs w:val="20"/>
        </w:rPr>
        <w:t>Części IV: Kryteria kwalifikacji</w:t>
      </w:r>
    </w:p>
    <w:p w:rsidR="00280A41" w:rsidRPr="00D554B3" w:rsidRDefault="00280A41" w:rsidP="00D554B3">
      <w:pPr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D554B3" w:rsidRDefault="00B97FAE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pacing w:val="5"/>
          <w:sz w:val="20"/>
          <w:szCs w:val="20"/>
        </w:rPr>
        <w:lastRenderedPageBreak/>
        <w:t>Wykaz podmiotowych środków dowodowych</w:t>
      </w:r>
      <w:bookmarkEnd w:id="9"/>
    </w:p>
    <w:p w:rsidR="005C13B3" w:rsidRPr="00D554B3" w:rsidRDefault="005C13B3" w:rsidP="00D554B3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67613" w:rsidRPr="00D554B3" w:rsidRDefault="00167613" w:rsidP="00D554B3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 xml:space="preserve">W celu potwierdzenia </w:t>
      </w:r>
      <w:r w:rsidR="00ED79C8" w:rsidRPr="00D554B3">
        <w:rPr>
          <w:rFonts w:ascii="Verdana" w:hAnsi="Verdana"/>
          <w:b/>
          <w:color w:val="auto"/>
          <w:sz w:val="20"/>
          <w:szCs w:val="20"/>
        </w:rPr>
        <w:t>spełniania przez wykonawcę warunków udziału w postępowaniu żąda następujących podmiotowych środków dowodowych</w:t>
      </w:r>
      <w:r w:rsidRPr="00D554B3">
        <w:rPr>
          <w:rFonts w:ascii="Verdana" w:hAnsi="Verdana"/>
          <w:b/>
          <w:color w:val="auto"/>
          <w:sz w:val="20"/>
          <w:szCs w:val="20"/>
        </w:rPr>
        <w:t>:</w:t>
      </w:r>
    </w:p>
    <w:p w:rsidR="009B3F4F" w:rsidRPr="00D554B3" w:rsidRDefault="009B3F4F" w:rsidP="00D554B3">
      <w:pPr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6F132E" w:rsidRPr="00D554B3" w:rsidRDefault="006F132E" w:rsidP="00D554B3">
      <w:pPr>
        <w:pStyle w:val="Akapitzlist"/>
        <w:numPr>
          <w:ilvl w:val="1"/>
          <w:numId w:val="26"/>
        </w:numPr>
        <w:jc w:val="both"/>
        <w:rPr>
          <w:rFonts w:ascii="Verdana" w:hAnsi="Verdana" w:cstheme="minorHAnsi"/>
          <w:color w:val="auto"/>
          <w:sz w:val="20"/>
          <w:szCs w:val="20"/>
        </w:rPr>
      </w:pPr>
      <w:r w:rsidRPr="00D554B3">
        <w:rPr>
          <w:rFonts w:ascii="Verdana" w:hAnsi="Verdana" w:cstheme="minorHAnsi"/>
          <w:b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</w:t>
      </w:r>
      <w:r w:rsidRPr="00D554B3">
        <w:rPr>
          <w:rFonts w:ascii="Verdana" w:hAnsi="Verdana" w:cstheme="minorHAnsi"/>
          <w:color w:val="auto"/>
          <w:sz w:val="20"/>
          <w:szCs w:val="20"/>
        </w:rPr>
        <w:t>.)</w:t>
      </w:r>
    </w:p>
    <w:p w:rsidR="009B3F4F" w:rsidRPr="00D554B3" w:rsidRDefault="00937BB5" w:rsidP="00D554B3">
      <w:pPr>
        <w:pStyle w:val="Akapitzlist"/>
        <w:ind w:left="1145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D554B3">
        <w:rPr>
          <w:rFonts w:ascii="Verdana" w:hAnsi="Verdana" w:cs="Arial"/>
          <w:sz w:val="20"/>
          <w:szCs w:val="20"/>
        </w:rPr>
        <w:t xml:space="preserve">– nie jest wymagane w przypadku wyrobów medycznych </w:t>
      </w:r>
    </w:p>
    <w:p w:rsidR="00B97FAE" w:rsidRPr="00D554B3" w:rsidRDefault="00B97FAE" w:rsidP="00D554B3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D554B3">
        <w:rPr>
          <w:rFonts w:ascii="Verdana" w:hAnsi="Verdana"/>
          <w:color w:val="auto"/>
          <w:sz w:val="20"/>
          <w:szCs w:val="20"/>
        </w:rPr>
        <w:t>żąda</w:t>
      </w:r>
      <w:r w:rsidRPr="00D554B3">
        <w:rPr>
          <w:rFonts w:ascii="Verdana" w:hAnsi="Verdana"/>
          <w:color w:val="auto"/>
          <w:sz w:val="20"/>
          <w:szCs w:val="20"/>
        </w:rPr>
        <w:t xml:space="preserve"> następujących podmiotowych środków dowodowych:</w:t>
      </w:r>
    </w:p>
    <w:p w:rsidR="005C5EAB" w:rsidRPr="00D554B3" w:rsidRDefault="005C5EAB" w:rsidP="00D554B3">
      <w:pPr>
        <w:numPr>
          <w:ilvl w:val="1"/>
          <w:numId w:val="9"/>
        </w:numPr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informacji z Krajowego Rejestru Karnego w zakresie:</w:t>
      </w:r>
    </w:p>
    <w:p w:rsidR="005C5EAB" w:rsidRPr="00D554B3" w:rsidRDefault="005C5EAB" w:rsidP="00D554B3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art. 108 ust. 1 pkt 1 i 2 ustawy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.,</w:t>
      </w:r>
    </w:p>
    <w:p w:rsidR="005C5EAB" w:rsidRPr="00D554B3" w:rsidRDefault="005C5EAB" w:rsidP="00D554B3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4 ustawy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., dotyczącej orzeczenia zakazu ubiegania się o zamówienie publiczne tytułem środka karnego,</w:t>
      </w:r>
    </w:p>
    <w:p w:rsidR="005C5EAB" w:rsidRPr="00D554B3" w:rsidRDefault="005C5EAB" w:rsidP="00D554B3">
      <w:pPr>
        <w:ind w:left="993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- sporządzonej nie wcześniej niż 6 miesięcy przed jej złożeniem;</w:t>
      </w:r>
    </w:p>
    <w:p w:rsidR="005C5EAB" w:rsidRPr="00D554B3" w:rsidRDefault="005C5EAB" w:rsidP="00D554B3">
      <w:pPr>
        <w:numPr>
          <w:ilvl w:val="1"/>
          <w:numId w:val="9"/>
        </w:numPr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oświadczenia wykonawcy, w zakresie art. 108 ust. 1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5 ustawy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lubwnioseko dopuszczenie do udziału w postępowaniu, albo oświadczenia o przynależności do tej samej grupy kapitałowej wraz z dokumentami lub informacjami potwierdzającymi przygotowanie oferty, oferty częściowej lub wnioskuodopuszczeniedoudziałuw postępowaniu niezależnie od innego wykonawcy należącego do tej samej grupy kapitałowej;</w:t>
      </w:r>
    </w:p>
    <w:p w:rsidR="00F444EA" w:rsidRPr="00D554B3" w:rsidRDefault="005C5EAB" w:rsidP="00D554B3">
      <w:pPr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D554B3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D554B3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D968D0" w:rsidRPr="00D554B3">
        <w:rPr>
          <w:rFonts w:ascii="Verdana" w:hAnsi="Verdana"/>
          <w:b/>
          <w:i/>
          <w:color w:val="auto"/>
          <w:sz w:val="20"/>
          <w:szCs w:val="20"/>
        </w:rPr>
        <w:t>4</w:t>
      </w:r>
      <w:r w:rsidRPr="00D554B3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D554B3">
        <w:rPr>
          <w:rFonts w:ascii="Verdana" w:hAnsi="Verdana"/>
          <w:i/>
          <w:color w:val="auto"/>
          <w:sz w:val="20"/>
          <w:szCs w:val="20"/>
        </w:rPr>
        <w:t>.</w:t>
      </w:r>
    </w:p>
    <w:p w:rsidR="005C5EAB" w:rsidRPr="00D554B3" w:rsidRDefault="00B97FAE" w:rsidP="00D554B3">
      <w:pPr>
        <w:numPr>
          <w:ilvl w:val="1"/>
          <w:numId w:val="9"/>
        </w:numPr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D554B3">
        <w:rPr>
          <w:rFonts w:ascii="Verdana" w:hAnsi="Verdana"/>
          <w:color w:val="auto"/>
          <w:sz w:val="20"/>
          <w:szCs w:val="20"/>
        </w:rPr>
        <w:t xml:space="preserve">art. 109 ust. 1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4</w:t>
      </w: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ustawy</w:t>
      </w:r>
      <w:r w:rsidR="005C5EAB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5C5EAB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D554B3" w:rsidRDefault="005C5EAB" w:rsidP="00D554B3">
      <w:pPr>
        <w:numPr>
          <w:ilvl w:val="1"/>
          <w:numId w:val="9"/>
        </w:numPr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D554B3" w:rsidRDefault="005C5EAB" w:rsidP="00D554B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3 ustawy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.;</w:t>
      </w:r>
    </w:p>
    <w:p w:rsidR="005C5EAB" w:rsidRPr="00D554B3" w:rsidRDefault="005C5EAB" w:rsidP="00D554B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D554B3" w:rsidRDefault="005C5EAB" w:rsidP="00D554B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5 ustawy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D554B3" w:rsidRDefault="005C5EAB" w:rsidP="00D554B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6 ustawy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9251F4" w:rsidRPr="00D554B3" w:rsidRDefault="009251F4" w:rsidP="00D554B3">
      <w:pPr>
        <w:ind w:left="993"/>
        <w:jc w:val="both"/>
        <w:rPr>
          <w:rFonts w:ascii="Verdana" w:hAnsi="Verdana"/>
          <w:b/>
          <w:i/>
          <w:color w:val="auto"/>
          <w:sz w:val="20"/>
          <w:szCs w:val="20"/>
        </w:rPr>
      </w:pPr>
      <w:r w:rsidRPr="00D554B3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D554B3">
        <w:rPr>
          <w:rFonts w:ascii="Verdana" w:hAnsi="Verdana"/>
          <w:b/>
          <w:i/>
          <w:color w:val="auto"/>
          <w:sz w:val="20"/>
          <w:szCs w:val="20"/>
        </w:rPr>
        <w:t xml:space="preserve"> Załącznika nr 6 do SWZ</w:t>
      </w:r>
      <w:r w:rsidRPr="00D554B3">
        <w:rPr>
          <w:rFonts w:ascii="Verdana" w:hAnsi="Verdana"/>
          <w:i/>
          <w:color w:val="auto"/>
          <w:sz w:val="20"/>
          <w:szCs w:val="20"/>
        </w:rPr>
        <w:t>.</w:t>
      </w:r>
    </w:p>
    <w:p w:rsidR="00184B5D" w:rsidRPr="00D554B3" w:rsidRDefault="00B97FAE" w:rsidP="00D554B3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Jeżeli wykonawca ma siedzibę lub miejsce zamieszkania poza granicami Rzeczypospolitej Polskiej, zamiast</w:t>
      </w:r>
      <w:r w:rsidR="005C5EAB" w:rsidRPr="00D554B3">
        <w:rPr>
          <w:rFonts w:ascii="Verdana" w:hAnsi="Verdana"/>
          <w:color w:val="auto"/>
          <w:sz w:val="20"/>
          <w:szCs w:val="20"/>
        </w:rPr>
        <w:t>:</w:t>
      </w:r>
    </w:p>
    <w:p w:rsidR="005C5EAB" w:rsidRPr="00D554B3" w:rsidRDefault="00184B5D" w:rsidP="00D554B3">
      <w:pPr>
        <w:numPr>
          <w:ilvl w:val="1"/>
          <w:numId w:val="9"/>
        </w:numPr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informacji z Krajowego Rejestru Karnego, o której mowa w ust. 2 pkt 2.1. - składa informację z odpowiedniego rejestru, takiego jak rejestr sądowy, albo, w przypadku braku takiego rejestru, inny równoważny dokument wydany przez właściwy organ sądowy lub administracyjny kraju, w którym wykonawca ma siedzibęlubmiejscezamieszkania,w zakresie, o którym mowa w ust. 2 pkt 2.1.;</w:t>
      </w:r>
    </w:p>
    <w:p w:rsidR="00B97FAE" w:rsidRPr="00D554B3" w:rsidRDefault="00B97FAE" w:rsidP="00D554B3">
      <w:pPr>
        <w:numPr>
          <w:ilvl w:val="1"/>
          <w:numId w:val="9"/>
        </w:numPr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odpisu albo informacji z Krajowego Rejestru Sądowego lub z Centralnej Ewidencji i Informacji o Działalności Gospodarczej, o których mowa w ust. 2 pkt 2.</w:t>
      </w:r>
      <w:r w:rsidR="00A50B85" w:rsidRPr="00D554B3">
        <w:rPr>
          <w:rFonts w:ascii="Verdana" w:hAnsi="Verdana"/>
          <w:color w:val="auto"/>
          <w:sz w:val="20"/>
          <w:szCs w:val="20"/>
        </w:rPr>
        <w:t>3</w:t>
      </w:r>
      <w:r w:rsidRPr="00D554B3">
        <w:rPr>
          <w:rFonts w:ascii="Verdana" w:hAnsi="Verdana"/>
          <w:color w:val="auto"/>
          <w:sz w:val="20"/>
          <w:szCs w:val="20"/>
        </w:rPr>
        <w:t xml:space="preserve">. – składa dokument lub dokumenty wystawione w kraju, w którym wykonawca ma siedzibę lub miejsce zamieszkania, potwierdzające odpowiednio, że nie otwarto jego likwidacji, nie ogłoszono upadłości, jego aktywami nie zarządza likwidator lubsąd,niezawarłukładu z wierzycielami, jego działalność gospodarcza nie jestzawieszonaaninieznajdujesięonw innej tego rodzaju </w:t>
      </w:r>
      <w:r w:rsidR="00D447D9" w:rsidRPr="00D554B3">
        <w:rPr>
          <w:rFonts w:ascii="Verdana" w:hAnsi="Verdana"/>
          <w:color w:val="auto"/>
          <w:sz w:val="20"/>
          <w:szCs w:val="20"/>
        </w:rPr>
        <w:t xml:space="preserve">sytuacji wynikającej z podobnej </w:t>
      </w:r>
      <w:r w:rsidRPr="00D554B3">
        <w:rPr>
          <w:rFonts w:ascii="Verdana" w:hAnsi="Verdana"/>
          <w:color w:val="auto"/>
          <w:sz w:val="20"/>
          <w:szCs w:val="20"/>
        </w:rPr>
        <w:t>proceduryprzewidzianejw przepisach miejsca wszczęcia tej procedury.</w:t>
      </w:r>
    </w:p>
    <w:p w:rsidR="00184B5D" w:rsidRPr="00D554B3" w:rsidRDefault="00184B5D" w:rsidP="00D554B3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Dokument, o którym mowa w ust. </w:t>
      </w:r>
      <w:r w:rsidR="00F2168F" w:rsidRPr="00D554B3">
        <w:rPr>
          <w:rFonts w:ascii="Verdana" w:hAnsi="Verdana"/>
          <w:color w:val="auto"/>
          <w:sz w:val="20"/>
          <w:szCs w:val="20"/>
        </w:rPr>
        <w:t>3</w:t>
      </w:r>
      <w:r w:rsidRPr="00D554B3">
        <w:rPr>
          <w:rFonts w:ascii="Verdana" w:hAnsi="Verdana"/>
          <w:color w:val="auto"/>
          <w:sz w:val="20"/>
          <w:szCs w:val="20"/>
        </w:rPr>
        <w:t xml:space="preserve"> pkt </w:t>
      </w:r>
      <w:r w:rsidR="00F2168F" w:rsidRPr="00D554B3">
        <w:rPr>
          <w:rFonts w:ascii="Verdana" w:hAnsi="Verdana"/>
          <w:color w:val="auto"/>
          <w:sz w:val="20"/>
          <w:szCs w:val="20"/>
        </w:rPr>
        <w:t>3.</w:t>
      </w:r>
      <w:r w:rsidRPr="00D554B3">
        <w:rPr>
          <w:rFonts w:ascii="Verdana" w:hAnsi="Verdana"/>
          <w:color w:val="auto"/>
          <w:sz w:val="20"/>
          <w:szCs w:val="20"/>
        </w:rPr>
        <w:t>1</w:t>
      </w:r>
      <w:r w:rsidR="00F2168F" w:rsidRPr="00D554B3">
        <w:rPr>
          <w:rFonts w:ascii="Verdana" w:hAnsi="Verdana"/>
          <w:color w:val="auto"/>
          <w:sz w:val="20"/>
          <w:szCs w:val="20"/>
        </w:rPr>
        <w:t>.</w:t>
      </w:r>
      <w:r w:rsidRPr="00D554B3">
        <w:rPr>
          <w:rFonts w:ascii="Verdana" w:hAnsi="Verdana"/>
          <w:color w:val="auto"/>
          <w:sz w:val="20"/>
          <w:szCs w:val="20"/>
        </w:rPr>
        <w:t>, powinien być wystawiony nie wcześniej niż 6 miesięcy przed jego złożeniem. Dokument, o który</w:t>
      </w:r>
      <w:r w:rsidR="00A50B85" w:rsidRPr="00D554B3">
        <w:rPr>
          <w:rFonts w:ascii="Verdana" w:hAnsi="Verdana"/>
          <w:color w:val="auto"/>
          <w:sz w:val="20"/>
          <w:szCs w:val="20"/>
        </w:rPr>
        <w:t xml:space="preserve">m </w:t>
      </w:r>
      <w:r w:rsidRPr="00D554B3">
        <w:rPr>
          <w:rFonts w:ascii="Verdana" w:hAnsi="Verdana"/>
          <w:color w:val="auto"/>
          <w:sz w:val="20"/>
          <w:szCs w:val="20"/>
        </w:rPr>
        <w:t xml:space="preserve">mowa w ust. </w:t>
      </w:r>
      <w:r w:rsidR="00F2168F" w:rsidRPr="00D554B3">
        <w:rPr>
          <w:rFonts w:ascii="Verdana" w:hAnsi="Verdana"/>
          <w:color w:val="auto"/>
          <w:sz w:val="20"/>
          <w:szCs w:val="20"/>
        </w:rPr>
        <w:t>3</w:t>
      </w:r>
      <w:r w:rsidRPr="00D554B3">
        <w:rPr>
          <w:rFonts w:ascii="Verdana" w:hAnsi="Verdana"/>
          <w:color w:val="auto"/>
          <w:sz w:val="20"/>
          <w:szCs w:val="20"/>
        </w:rPr>
        <w:t xml:space="preserve"> pkt </w:t>
      </w:r>
      <w:r w:rsidR="00F2168F" w:rsidRPr="00D554B3">
        <w:rPr>
          <w:rFonts w:ascii="Verdana" w:hAnsi="Verdana"/>
          <w:color w:val="auto"/>
          <w:sz w:val="20"/>
          <w:szCs w:val="20"/>
        </w:rPr>
        <w:t>3.</w:t>
      </w:r>
      <w:r w:rsidRPr="00D554B3">
        <w:rPr>
          <w:rFonts w:ascii="Verdana" w:hAnsi="Verdana"/>
          <w:color w:val="auto"/>
          <w:sz w:val="20"/>
          <w:szCs w:val="20"/>
        </w:rPr>
        <w:t>2</w:t>
      </w:r>
      <w:r w:rsidR="00F2168F" w:rsidRPr="00D554B3">
        <w:rPr>
          <w:rFonts w:ascii="Verdana" w:hAnsi="Verdana"/>
          <w:color w:val="auto"/>
          <w:sz w:val="20"/>
          <w:szCs w:val="20"/>
        </w:rPr>
        <w:t>.</w:t>
      </w:r>
      <w:r w:rsidR="00A50B85" w:rsidRPr="00D554B3">
        <w:rPr>
          <w:rFonts w:ascii="Verdana" w:hAnsi="Verdana"/>
          <w:color w:val="auto"/>
          <w:sz w:val="20"/>
          <w:szCs w:val="20"/>
        </w:rPr>
        <w:t xml:space="preserve">powinien </w:t>
      </w:r>
      <w:r w:rsidRPr="00D554B3">
        <w:rPr>
          <w:rFonts w:ascii="Verdana" w:hAnsi="Verdana"/>
          <w:color w:val="auto"/>
          <w:sz w:val="20"/>
          <w:szCs w:val="20"/>
        </w:rPr>
        <w:t>być wystawion</w:t>
      </w:r>
      <w:r w:rsidR="00A50B85" w:rsidRPr="00D554B3">
        <w:rPr>
          <w:rFonts w:ascii="Verdana" w:hAnsi="Verdana"/>
          <w:color w:val="auto"/>
          <w:sz w:val="20"/>
          <w:szCs w:val="20"/>
        </w:rPr>
        <w:t>y</w:t>
      </w:r>
      <w:r w:rsidRPr="00D554B3">
        <w:rPr>
          <w:rFonts w:ascii="Verdana" w:hAnsi="Verdana"/>
          <w:color w:val="auto"/>
          <w:sz w:val="20"/>
          <w:szCs w:val="20"/>
        </w:rPr>
        <w:t xml:space="preserve"> nie wcześniej niż 3 miesiące przed ich złożeniem.</w:t>
      </w:r>
    </w:p>
    <w:p w:rsidR="00F444EA" w:rsidRPr="00D554B3" w:rsidRDefault="00F2168F" w:rsidP="00D554B3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Jeżeli w kraju, w którym Wykonawca ma siedzibę lub miejsce zamieszkania, nie wydaje się </w:t>
      </w:r>
      <w:r w:rsidRPr="00D554B3">
        <w:rPr>
          <w:rFonts w:ascii="Verdana" w:hAnsi="Verdana"/>
          <w:color w:val="auto"/>
          <w:sz w:val="20"/>
          <w:szCs w:val="20"/>
        </w:rPr>
        <w:lastRenderedPageBreak/>
        <w:t xml:space="preserve">dokumentów, o których mowa w ust. 3, lub gdy dokumenty te nie odnoszą się do wszystkich przypadków, o których mowa w art. 108 ust. 1 pkt 1, 2 i 4 ustawy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F127FD" w:rsidRPr="00D554B3" w:rsidRDefault="00F127FD" w:rsidP="00D554B3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D554B3">
        <w:rPr>
          <w:rFonts w:ascii="Verdana" w:hAnsi="Verdana"/>
          <w:b/>
          <w:bCs/>
          <w:color w:val="auto"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655993" w:rsidRPr="00D554B3" w:rsidRDefault="00655993" w:rsidP="00D554B3">
      <w:pPr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B97FAE" w:rsidRPr="00D554B3" w:rsidRDefault="00B97FAE" w:rsidP="00D554B3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1" w:name="_Toc64559026"/>
      <w:r w:rsidRPr="00D554B3">
        <w:rPr>
          <w:rFonts w:ascii="Verdana" w:hAnsi="Verdana"/>
          <w:color w:val="auto"/>
          <w:spacing w:val="5"/>
          <w:sz w:val="20"/>
          <w:szCs w:val="20"/>
        </w:rPr>
        <w:t>Informacje o środkach komunikacji elektronicznej, przy użyciu kt</w:t>
      </w:r>
      <w:r w:rsidR="005D1E61" w:rsidRPr="00D554B3">
        <w:rPr>
          <w:rFonts w:ascii="Verdana" w:hAnsi="Verdana"/>
          <w:color w:val="auto"/>
          <w:spacing w:val="5"/>
          <w:sz w:val="20"/>
          <w:szCs w:val="20"/>
        </w:rPr>
        <w:t xml:space="preserve">órych </w:t>
      </w:r>
      <w:r w:rsidRPr="00D554B3">
        <w:rPr>
          <w:rFonts w:ascii="Verdana" w:hAnsi="Verdana"/>
          <w:color w:val="auto"/>
          <w:spacing w:val="5"/>
          <w:sz w:val="20"/>
          <w:szCs w:val="20"/>
        </w:rPr>
        <w:t xml:space="preserve">Zamawiający będzie komunikował się </w:t>
      </w:r>
      <w:r w:rsidR="005D1E61" w:rsidRPr="00D554B3">
        <w:rPr>
          <w:rFonts w:ascii="Verdana" w:hAnsi="Verdana"/>
          <w:color w:val="auto"/>
          <w:spacing w:val="5"/>
          <w:sz w:val="20"/>
          <w:szCs w:val="20"/>
        </w:rPr>
        <w:t xml:space="preserve">z wykonawcami, oraz informacje </w:t>
      </w:r>
      <w:r w:rsidR="005D1E61" w:rsidRPr="00D554B3">
        <w:rPr>
          <w:rFonts w:ascii="Verdana" w:hAnsi="Verdana"/>
          <w:color w:val="auto"/>
          <w:spacing w:val="5"/>
          <w:sz w:val="20"/>
          <w:szCs w:val="20"/>
        </w:rPr>
        <w:br/>
      </w:r>
      <w:r w:rsidRPr="00D554B3">
        <w:rPr>
          <w:rFonts w:ascii="Verdana" w:hAnsi="Verdana"/>
          <w:color w:val="auto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D554B3">
        <w:rPr>
          <w:rFonts w:ascii="Verdana" w:hAnsi="Verdana"/>
          <w:color w:val="auto"/>
          <w:spacing w:val="5"/>
          <w:sz w:val="20"/>
          <w:szCs w:val="20"/>
        </w:rPr>
        <w:t xml:space="preserve"> oraz sposób złożenia oferty</w:t>
      </w:r>
    </w:p>
    <w:p w:rsidR="005C13B3" w:rsidRPr="00D554B3" w:rsidRDefault="005C13B3" w:rsidP="00D554B3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54D8D" w:rsidRPr="00D554B3" w:rsidRDefault="00F54D8D" w:rsidP="00D554B3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554B3">
        <w:rPr>
          <w:rFonts w:ascii="Verdana" w:eastAsia="Times New Roman" w:hAnsi="Verdana"/>
          <w:color w:val="auto"/>
          <w:sz w:val="20"/>
          <w:szCs w:val="20"/>
        </w:rPr>
        <w:t xml:space="preserve">W postępowaniu o udzielenie zamówienia komunikacja między Zamawiającym </w:t>
      </w:r>
      <w:r w:rsidRPr="00D554B3">
        <w:rPr>
          <w:rFonts w:ascii="Verdana" w:eastAsia="Times New Roman" w:hAnsi="Verdana"/>
          <w:color w:val="auto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D554B3">
          <w:rPr>
            <w:rStyle w:val="Hipercze"/>
            <w:rFonts w:ascii="Verdana" w:eastAsia="Times New Roman" w:hAnsi="Verdana"/>
            <w:color w:val="auto"/>
            <w:sz w:val="20"/>
            <w:szCs w:val="20"/>
          </w:rPr>
          <w:t>przetargi@wcpit.org</w:t>
        </w:r>
      </w:hyperlink>
      <w:r w:rsidRPr="00D554B3">
        <w:rPr>
          <w:rFonts w:ascii="Verdana" w:eastAsia="Times New Roman" w:hAnsi="Verdana"/>
          <w:color w:val="auto"/>
          <w:sz w:val="20"/>
          <w:szCs w:val="20"/>
        </w:rPr>
        <w:t>.</w:t>
      </w:r>
    </w:p>
    <w:p w:rsidR="00F54D8D" w:rsidRPr="00D554B3" w:rsidRDefault="00F54D8D" w:rsidP="00D554B3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554B3">
        <w:rPr>
          <w:rFonts w:ascii="Verdana" w:eastAsia="Times New Roman" w:hAnsi="Verdana"/>
          <w:color w:val="auto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D554B3" w:rsidRDefault="00F54D8D" w:rsidP="00D554B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554B3">
        <w:rPr>
          <w:rFonts w:ascii="Verdana" w:eastAsia="Times New Roman" w:hAnsi="Verdana"/>
          <w:color w:val="auto"/>
          <w:sz w:val="20"/>
          <w:szCs w:val="20"/>
        </w:rPr>
        <w:t>Szczegółowa instrukcja korzystania z SKE stanowi załącznik nr 9 do SWZ.</w:t>
      </w:r>
    </w:p>
    <w:p w:rsidR="00F54D8D" w:rsidRPr="00D554B3" w:rsidRDefault="00F54D8D" w:rsidP="00D554B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D554B3">
        <w:rPr>
          <w:rFonts w:ascii="Verdana" w:eastAsia="Times New Roman" w:hAnsi="Verdana"/>
          <w:color w:val="auto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D554B3" w:rsidRDefault="00F54D8D" w:rsidP="00D554B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554B3">
        <w:rPr>
          <w:rFonts w:ascii="Verdana" w:eastAsia="Times New Roman" w:hAnsi="Verdana"/>
          <w:color w:val="auto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D554B3" w:rsidRDefault="00F54D8D" w:rsidP="00D554B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554B3">
        <w:rPr>
          <w:rFonts w:ascii="Verdana" w:eastAsia="Times New Roman" w:hAnsi="Verdana"/>
          <w:color w:val="auto"/>
          <w:sz w:val="20"/>
          <w:szCs w:val="20"/>
        </w:rPr>
        <w:t>Identyfikator postępowania dla danego postępowania o udzielenie zamówienia dostępny jest na SKE.</w:t>
      </w:r>
    </w:p>
    <w:p w:rsidR="00F54D8D" w:rsidRPr="00D554B3" w:rsidRDefault="00F54D8D" w:rsidP="00D554B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554B3">
        <w:rPr>
          <w:rFonts w:ascii="Verdana" w:eastAsia="Times New Roman" w:hAnsi="Verdana"/>
          <w:color w:val="auto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D554B3">
        <w:rPr>
          <w:rFonts w:ascii="Verdana" w:eastAsia="Times New Roman" w:hAnsi="Verdana"/>
          <w:i/>
          <w:color w:val="auto"/>
          <w:sz w:val="20"/>
          <w:szCs w:val="20"/>
        </w:rPr>
        <w:t xml:space="preserve">dedykowanego formularza dostępnego na SKE. </w:t>
      </w:r>
      <w:r w:rsidRPr="00D554B3">
        <w:rPr>
          <w:rFonts w:ascii="Verdana" w:eastAsia="Times New Roman" w:hAnsi="Verdana"/>
          <w:color w:val="auto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D554B3" w:rsidRDefault="00F54D8D" w:rsidP="00D554B3">
      <w:pPr>
        <w:pStyle w:val="Akapitzlist"/>
        <w:numPr>
          <w:ilvl w:val="0"/>
          <w:numId w:val="20"/>
        </w:numPr>
        <w:ind w:left="284" w:hanging="284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  <w:u w:val="single"/>
        </w:rPr>
        <w:t>Wykonawca chcąc złożyć ofertę</w:t>
      </w:r>
      <w:r w:rsidRPr="00D554B3">
        <w:rPr>
          <w:rFonts w:ascii="Verdana" w:hAnsi="Verdana"/>
          <w:color w:val="auto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D554B3" w:rsidRDefault="00F54D8D" w:rsidP="00D554B3">
      <w:pPr>
        <w:ind w:left="284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 – „Kleopatra” gpg4win udostępnionym na stronie </w:t>
      </w:r>
    </w:p>
    <w:p w:rsidR="00F54D8D" w:rsidRPr="00D554B3" w:rsidRDefault="00F54D8D" w:rsidP="00D554B3">
      <w:pPr>
        <w:ind w:left="284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https://www.gpg4win.org/index.html  (Windows) (patrz pkt. 7.2.1 instrukcji SKE) </w:t>
      </w:r>
    </w:p>
    <w:p w:rsidR="00F54D8D" w:rsidRPr="00D554B3" w:rsidRDefault="00F54D8D" w:rsidP="00D554B3">
      <w:pPr>
        <w:ind w:left="284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– „GPG Suite” udostępnionym na stronie  </w:t>
      </w:r>
    </w:p>
    <w:p w:rsidR="00F54D8D" w:rsidRPr="00D554B3" w:rsidRDefault="009A1871" w:rsidP="00D554B3">
      <w:pPr>
        <w:ind w:left="284"/>
        <w:rPr>
          <w:rFonts w:ascii="Verdana" w:hAnsi="Verdana"/>
          <w:color w:val="auto"/>
          <w:sz w:val="20"/>
          <w:szCs w:val="20"/>
        </w:rPr>
      </w:pPr>
      <w:hyperlink r:id="rId11" w:history="1">
        <w:r w:rsidR="00F54D8D" w:rsidRPr="00D554B3">
          <w:rPr>
            <w:rStyle w:val="Hipercze"/>
            <w:rFonts w:ascii="Verdana" w:hAnsi="Verdana"/>
            <w:color w:val="auto"/>
            <w:sz w:val="20"/>
            <w:szCs w:val="20"/>
          </w:rPr>
          <w:t>https://gpgtools.org</w:t>
        </w:r>
      </w:hyperlink>
      <w:r w:rsidR="00F54D8D" w:rsidRPr="00D554B3">
        <w:rPr>
          <w:rFonts w:ascii="Verdana" w:hAnsi="Verdana"/>
          <w:color w:val="auto"/>
          <w:sz w:val="20"/>
          <w:szCs w:val="20"/>
        </w:rPr>
        <w:t xml:space="preserve"> (</w:t>
      </w:r>
      <w:proofErr w:type="spellStart"/>
      <w:r w:rsidR="00F54D8D" w:rsidRPr="00D554B3">
        <w:rPr>
          <w:rFonts w:ascii="Verdana" w:hAnsi="Verdana"/>
          <w:color w:val="auto"/>
          <w:sz w:val="20"/>
          <w:szCs w:val="20"/>
        </w:rPr>
        <w:t>MacOS</w:t>
      </w:r>
      <w:proofErr w:type="spellEnd"/>
      <w:r w:rsidR="00F54D8D" w:rsidRPr="00D554B3">
        <w:rPr>
          <w:rFonts w:ascii="Verdana" w:hAnsi="Verdana"/>
          <w:color w:val="auto"/>
          <w:sz w:val="20"/>
          <w:szCs w:val="20"/>
        </w:rPr>
        <w:t>, Linux) (patrz pkt. 7.2.2 instrukcji SKE)</w:t>
      </w:r>
    </w:p>
    <w:p w:rsidR="00F54D8D" w:rsidRPr="00D554B3" w:rsidRDefault="00F54D8D" w:rsidP="00D554B3">
      <w:pPr>
        <w:widowControl/>
        <w:numPr>
          <w:ilvl w:val="0"/>
          <w:numId w:val="20"/>
        </w:numPr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eastAsia="Calibri" w:hAnsi="Verdana"/>
          <w:color w:val="auto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D5466" w:rsidRPr="00D554B3" w:rsidRDefault="006D5466" w:rsidP="00D554B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D554B3" w:rsidRDefault="0099338A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2" w:name="_Toc64559027"/>
      <w:r w:rsidRPr="00D554B3">
        <w:rPr>
          <w:rFonts w:ascii="Verdana" w:hAnsi="Verdana"/>
          <w:color w:val="auto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D554B3">
        <w:rPr>
          <w:rFonts w:ascii="Verdana" w:hAnsi="Verdana"/>
          <w:color w:val="auto"/>
          <w:spacing w:val="5"/>
          <w:sz w:val="20"/>
          <w:szCs w:val="20"/>
        </w:rPr>
        <w:t xml:space="preserve"> Ustawy </w:t>
      </w:r>
      <w:proofErr w:type="spellStart"/>
      <w:r w:rsidR="002A0871" w:rsidRPr="00D554B3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12"/>
      <w:proofErr w:type="spellEnd"/>
    </w:p>
    <w:p w:rsidR="005C13B3" w:rsidRPr="00D554B3" w:rsidRDefault="005C13B3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4B477D" w:rsidRPr="00D554B3" w:rsidRDefault="004B477D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Zamawiający </w:t>
      </w:r>
      <w:r w:rsidRPr="00D554B3">
        <w:rPr>
          <w:rFonts w:ascii="Verdana" w:hAnsi="Verdana"/>
          <w:b/>
          <w:color w:val="auto"/>
          <w:sz w:val="20"/>
          <w:szCs w:val="20"/>
        </w:rPr>
        <w:t>nie przewiduje</w:t>
      </w:r>
      <w:r w:rsidRPr="00D554B3">
        <w:rPr>
          <w:rFonts w:ascii="Verdana" w:hAnsi="Verdana"/>
          <w:color w:val="auto"/>
          <w:sz w:val="20"/>
          <w:szCs w:val="20"/>
        </w:rPr>
        <w:t xml:space="preserve"> innego sposobu komunikowania się Zamawiającego z Wykonawcami, niż te opisane w Rozdziale </w:t>
      </w:r>
      <w:r w:rsidR="006C63D4" w:rsidRPr="00D554B3">
        <w:rPr>
          <w:rFonts w:ascii="Verdana" w:hAnsi="Verdana"/>
          <w:color w:val="auto"/>
          <w:sz w:val="20"/>
          <w:szCs w:val="20"/>
        </w:rPr>
        <w:t>XI</w:t>
      </w:r>
      <w:r w:rsidRPr="00D554B3">
        <w:rPr>
          <w:rFonts w:ascii="Verdana" w:hAnsi="Verdana"/>
          <w:color w:val="auto"/>
          <w:sz w:val="20"/>
          <w:szCs w:val="20"/>
        </w:rPr>
        <w:t xml:space="preserve"> Specyfikacji</w:t>
      </w:r>
    </w:p>
    <w:p w:rsidR="00655993" w:rsidRPr="00D554B3" w:rsidRDefault="00655993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D554B3" w:rsidRDefault="0099338A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Style w:val="Tytuksiki"/>
          <w:rFonts w:ascii="Verdana" w:hAnsi="Verdana"/>
          <w:color w:val="auto"/>
          <w:sz w:val="20"/>
          <w:szCs w:val="20"/>
        </w:rPr>
      </w:pPr>
      <w:bookmarkStart w:id="13" w:name="_Toc64559028"/>
      <w:r w:rsidRPr="00D554B3">
        <w:rPr>
          <w:rFonts w:ascii="Verdana" w:hAnsi="Verdana"/>
          <w:color w:val="auto"/>
          <w:spacing w:val="5"/>
          <w:sz w:val="20"/>
          <w:szCs w:val="20"/>
        </w:rPr>
        <w:lastRenderedPageBreak/>
        <w:t>Wskazanie osób uprawnionych do komunikowania się z Wykonawcami</w:t>
      </w:r>
      <w:bookmarkEnd w:id="13"/>
    </w:p>
    <w:p w:rsidR="005C13B3" w:rsidRPr="00D554B3" w:rsidRDefault="005C13B3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F327C6" w:rsidRPr="00D554B3" w:rsidRDefault="00F327C6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1)</w:t>
      </w:r>
      <w:r w:rsidRPr="00D554B3">
        <w:rPr>
          <w:rFonts w:ascii="Verdana" w:hAnsi="Verdana"/>
          <w:color w:val="auto"/>
          <w:sz w:val="20"/>
          <w:szCs w:val="20"/>
        </w:rPr>
        <w:tab/>
        <w:t xml:space="preserve">w sprawach formalnych – </w:t>
      </w:r>
      <w:r w:rsidR="00E617FF">
        <w:rPr>
          <w:rFonts w:ascii="Verdana" w:hAnsi="Verdana"/>
          <w:color w:val="auto"/>
          <w:sz w:val="20"/>
          <w:szCs w:val="20"/>
        </w:rPr>
        <w:t>Marzena Michalak</w:t>
      </w:r>
      <w:r w:rsidRPr="00D554B3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61 66 54 </w:t>
      </w:r>
      <w:r w:rsidR="007D7744" w:rsidRPr="00D554B3">
        <w:rPr>
          <w:rFonts w:ascii="Verdana" w:hAnsi="Verdana"/>
          <w:color w:val="auto"/>
          <w:sz w:val="20"/>
          <w:szCs w:val="20"/>
        </w:rPr>
        <w:t>255</w:t>
      </w:r>
      <w:r w:rsidRPr="00D554B3">
        <w:rPr>
          <w:rFonts w:ascii="Verdana" w:hAnsi="Verdana"/>
          <w:color w:val="auto"/>
          <w:sz w:val="20"/>
          <w:szCs w:val="20"/>
        </w:rPr>
        <w:t xml:space="preserve">, </w:t>
      </w:r>
    </w:p>
    <w:p w:rsidR="00B97FAE" w:rsidRPr="00D554B3" w:rsidRDefault="00F327C6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2)</w:t>
      </w:r>
      <w:r w:rsidRPr="00D554B3">
        <w:rPr>
          <w:rFonts w:ascii="Verdana" w:hAnsi="Verdana"/>
          <w:color w:val="auto"/>
          <w:sz w:val="20"/>
          <w:szCs w:val="20"/>
        </w:rPr>
        <w:tab/>
        <w:t xml:space="preserve">w sprawach merytorycznych – </w:t>
      </w:r>
      <w:r w:rsidR="00004D56" w:rsidRPr="00D554B3">
        <w:rPr>
          <w:rFonts w:ascii="Verdana" w:hAnsi="Verdana"/>
          <w:color w:val="auto"/>
          <w:sz w:val="20"/>
          <w:szCs w:val="20"/>
        </w:rPr>
        <w:t>Teodora Jodko</w:t>
      </w:r>
      <w:r w:rsidRPr="00D554B3">
        <w:rPr>
          <w:rFonts w:ascii="Verdana" w:hAnsi="Verdana"/>
          <w:color w:val="auto"/>
          <w:sz w:val="20"/>
          <w:szCs w:val="20"/>
        </w:rPr>
        <w:t xml:space="preserve"> – tel. 61 66 54</w:t>
      </w:r>
      <w:r w:rsidR="00D447D9" w:rsidRPr="00D554B3">
        <w:rPr>
          <w:rFonts w:ascii="Verdana" w:hAnsi="Verdana"/>
          <w:color w:val="auto"/>
          <w:sz w:val="20"/>
          <w:szCs w:val="20"/>
        </w:rPr>
        <w:t> </w:t>
      </w:r>
      <w:r w:rsidR="00004D56" w:rsidRPr="00D554B3">
        <w:rPr>
          <w:rFonts w:ascii="Verdana" w:hAnsi="Verdana"/>
          <w:color w:val="auto"/>
          <w:sz w:val="20"/>
          <w:szCs w:val="20"/>
        </w:rPr>
        <w:t>302</w:t>
      </w:r>
    </w:p>
    <w:p w:rsidR="00D447D9" w:rsidRPr="00D554B3" w:rsidRDefault="00D447D9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D554B3" w:rsidRDefault="002A0871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4" w:name="_Toc64559029"/>
      <w:r w:rsidRPr="00D554B3">
        <w:rPr>
          <w:rFonts w:ascii="Verdana" w:hAnsi="Verdana"/>
          <w:color w:val="auto"/>
          <w:spacing w:val="5"/>
          <w:sz w:val="20"/>
          <w:szCs w:val="20"/>
        </w:rPr>
        <w:t>Termin związania ofertą</w:t>
      </w:r>
      <w:bookmarkEnd w:id="14"/>
    </w:p>
    <w:p w:rsidR="003A3ABA" w:rsidRPr="00D554B3" w:rsidRDefault="003A3ABA" w:rsidP="00D554B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Wykona</w:t>
      </w:r>
      <w:r w:rsidR="0064053B" w:rsidRPr="00D554B3">
        <w:rPr>
          <w:rFonts w:ascii="Verdana" w:hAnsi="Verdana"/>
          <w:b/>
          <w:color w:val="auto"/>
          <w:sz w:val="20"/>
          <w:szCs w:val="20"/>
        </w:rPr>
        <w:t xml:space="preserve">wca jest związany ofertą do </w:t>
      </w:r>
      <w:r w:rsidR="00D62173">
        <w:rPr>
          <w:rFonts w:ascii="Verdana" w:hAnsi="Verdana"/>
          <w:b/>
          <w:color w:val="auto"/>
          <w:sz w:val="20"/>
          <w:szCs w:val="20"/>
          <w:highlight w:val="yellow"/>
        </w:rPr>
        <w:t>31.05.</w:t>
      </w:r>
      <w:r w:rsidR="00355501" w:rsidRPr="00FF3524">
        <w:rPr>
          <w:rFonts w:ascii="Verdana" w:hAnsi="Verdana"/>
          <w:b/>
          <w:color w:val="auto"/>
          <w:sz w:val="20"/>
          <w:szCs w:val="20"/>
          <w:highlight w:val="yellow"/>
        </w:rPr>
        <w:t>202</w:t>
      </w:r>
      <w:r w:rsidR="0008796D" w:rsidRPr="00FF3524">
        <w:rPr>
          <w:rFonts w:ascii="Verdana" w:hAnsi="Verdana"/>
          <w:b/>
          <w:color w:val="auto"/>
          <w:sz w:val="20"/>
          <w:szCs w:val="20"/>
          <w:highlight w:val="yellow"/>
        </w:rPr>
        <w:t>3</w:t>
      </w:r>
      <w:r w:rsidR="00355501" w:rsidRPr="00FF3524">
        <w:rPr>
          <w:rFonts w:ascii="Verdana" w:hAnsi="Verdana"/>
          <w:b/>
          <w:color w:val="auto"/>
          <w:sz w:val="20"/>
          <w:szCs w:val="20"/>
          <w:highlight w:val="yellow"/>
        </w:rPr>
        <w:t xml:space="preserve"> r.</w:t>
      </w:r>
    </w:p>
    <w:p w:rsidR="00AC6791" w:rsidRPr="00D554B3" w:rsidRDefault="00AC6791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D554B3" w:rsidRDefault="002A0871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5" w:name="_Toc64559030"/>
      <w:r w:rsidRPr="00D554B3">
        <w:rPr>
          <w:rFonts w:ascii="Verdana" w:hAnsi="Verdana"/>
          <w:color w:val="auto"/>
          <w:spacing w:val="5"/>
          <w:sz w:val="20"/>
          <w:szCs w:val="20"/>
        </w:rPr>
        <w:t>Opis sposobu przygotowania oferty</w:t>
      </w:r>
      <w:bookmarkEnd w:id="15"/>
    </w:p>
    <w:p w:rsidR="001A3D96" w:rsidRPr="00D554B3" w:rsidRDefault="001A3D96" w:rsidP="00D554B3">
      <w:pPr>
        <w:ind w:left="993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D554B3" w:rsidRDefault="007910DA" w:rsidP="00D554B3">
      <w:pPr>
        <w:widowControl/>
        <w:numPr>
          <w:ilvl w:val="1"/>
          <w:numId w:val="15"/>
        </w:numPr>
        <w:tabs>
          <w:tab w:val="left" w:pos="-7088"/>
        </w:tabs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D554B3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910DA" w:rsidRPr="00D554B3" w:rsidRDefault="007910DA" w:rsidP="00D554B3">
      <w:pPr>
        <w:widowControl/>
        <w:numPr>
          <w:ilvl w:val="2"/>
          <w:numId w:val="15"/>
        </w:numPr>
        <w:tabs>
          <w:tab w:val="left" w:pos="-7088"/>
        </w:tabs>
        <w:suppressAutoHyphens w:val="0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D554B3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D554B3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393DE5" w:rsidRPr="00D554B3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  <w:r w:rsidRPr="00D554B3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D554B3" w:rsidRDefault="007910DA" w:rsidP="00D554B3">
      <w:pPr>
        <w:widowControl/>
        <w:numPr>
          <w:ilvl w:val="2"/>
          <w:numId w:val="15"/>
        </w:numPr>
        <w:tabs>
          <w:tab w:val="left" w:pos="-7088"/>
        </w:tabs>
        <w:suppressAutoHyphens w:val="0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D554B3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="00393DE5" w:rsidRPr="00D554B3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  <w:r w:rsidRPr="00D554B3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D554B3" w:rsidRDefault="007910DA" w:rsidP="00D554B3">
      <w:pPr>
        <w:pStyle w:val="Akapitzlist"/>
        <w:numPr>
          <w:ilvl w:val="2"/>
          <w:numId w:val="15"/>
        </w:numPr>
        <w:tabs>
          <w:tab w:val="left" w:pos="-7088"/>
        </w:tabs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D554B3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 oraz spełnianiu warunków udziału w postępowaniu:</w:t>
      </w:r>
    </w:p>
    <w:p w:rsidR="007910DA" w:rsidRPr="00D554B3" w:rsidRDefault="007910DA" w:rsidP="00D554B3">
      <w:pPr>
        <w:tabs>
          <w:tab w:val="left" w:pos="-7088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Załącznik nr 3–</w:t>
      </w:r>
      <w:r w:rsidRPr="00D554B3">
        <w:rPr>
          <w:rFonts w:ascii="Verdana" w:hAnsi="Verdana"/>
          <w:color w:val="auto"/>
          <w:sz w:val="20"/>
          <w:szCs w:val="20"/>
        </w:rPr>
        <w:t xml:space="preserve">  JEDZ,</w:t>
      </w:r>
    </w:p>
    <w:p w:rsidR="007910DA" w:rsidRPr="00D554B3" w:rsidRDefault="007910DA" w:rsidP="00D554B3">
      <w:pPr>
        <w:tabs>
          <w:tab w:val="left" w:pos="-7088"/>
        </w:tabs>
        <w:ind w:left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Załącznik nr 3a</w:t>
      </w:r>
      <w:r w:rsidRPr="00D554B3">
        <w:rPr>
          <w:rFonts w:ascii="Verdana" w:hAnsi="Verdana"/>
          <w:color w:val="auto"/>
          <w:sz w:val="20"/>
          <w:szCs w:val="20"/>
        </w:rPr>
        <w:t xml:space="preserve"> – Oświadczenie </w:t>
      </w:r>
      <w:r w:rsidRPr="00D554B3">
        <w:rPr>
          <w:rFonts w:ascii="Verdana" w:hAnsi="Verdana" w:cs="Arial"/>
          <w:color w:val="auto"/>
          <w:sz w:val="20"/>
          <w:szCs w:val="20"/>
        </w:rPr>
        <w:t xml:space="preserve">z art. 5k rozporządzenia 833/2014 </w:t>
      </w:r>
      <w:r w:rsidRPr="00D554B3">
        <w:rPr>
          <w:rFonts w:ascii="Verdana" w:eastAsia="Calibri" w:hAnsi="Verdana"/>
          <w:bCs/>
          <w:sz w:val="20"/>
          <w:szCs w:val="20"/>
          <w:lang w:eastAsia="ar-SA"/>
        </w:rPr>
        <w:t>do SWZ, przy czym:</w:t>
      </w:r>
    </w:p>
    <w:p w:rsidR="007910DA" w:rsidRDefault="007910DA" w:rsidP="00D554B3">
      <w:pPr>
        <w:widowControl/>
        <w:numPr>
          <w:ilvl w:val="3"/>
          <w:numId w:val="15"/>
        </w:numPr>
        <w:tabs>
          <w:tab w:val="left" w:pos="-7088"/>
        </w:tabs>
        <w:suppressAutoHyphens w:val="0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D554B3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oświadczenia, o których mowa powyżej składa każdy z wykonawców. Dokumenty te potwierdzają brak podstaw wykluczenia oraz spełnianie warunków udziału w postępowaniu w zakresie, w którym każdy z wykonawców wykazuje spełnianie warunków udziału w postępowaniu.</w:t>
      </w:r>
    </w:p>
    <w:p w:rsidR="0050388B" w:rsidRPr="0050388B" w:rsidRDefault="0050388B" w:rsidP="0050388B">
      <w:pPr>
        <w:widowControl/>
        <w:numPr>
          <w:ilvl w:val="3"/>
          <w:numId w:val="15"/>
        </w:numPr>
        <w:tabs>
          <w:tab w:val="left" w:pos="426"/>
        </w:tabs>
        <w:suppressAutoHyphens w:val="0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100EC">
        <w:rPr>
          <w:rFonts w:ascii="Verdana" w:eastAsia="Calibri" w:hAnsi="Verdana"/>
          <w:b/>
          <w:bCs/>
          <w:sz w:val="20"/>
          <w:szCs w:val="20"/>
          <w:lang w:eastAsia="ar-SA"/>
        </w:rPr>
        <w:t>załącznik nr 3</w:t>
      </w:r>
      <w:r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b - </w:t>
      </w:r>
      <w:r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</w:t>
      </w:r>
      <w:r w:rsidRPr="0050388B">
        <w:rPr>
          <w:rFonts w:ascii="Verdana" w:eastAsia="Calibri" w:hAnsi="Verdana"/>
          <w:bCs/>
          <w:sz w:val="20"/>
          <w:szCs w:val="20"/>
          <w:lang w:eastAsia="ar-SA"/>
        </w:rPr>
        <w:t xml:space="preserve">art. 117 ust. 4 ustawy </w:t>
      </w:r>
      <w:proofErr w:type="spellStart"/>
      <w:r w:rsidRPr="0050388B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50388B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:rsidR="007910DA" w:rsidRPr="00D554B3" w:rsidRDefault="007910DA" w:rsidP="00D554B3">
      <w:pPr>
        <w:widowControl/>
        <w:numPr>
          <w:ilvl w:val="2"/>
          <w:numId w:val="15"/>
        </w:numPr>
        <w:tabs>
          <w:tab w:val="left" w:pos="-7088"/>
        </w:tabs>
        <w:suppressAutoHyphens w:val="0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D554B3">
        <w:rPr>
          <w:rFonts w:ascii="Verdana" w:eastAsia="Calibri" w:hAnsi="Verdana"/>
          <w:bCs/>
          <w:spacing w:val="4"/>
          <w:sz w:val="20"/>
          <w:szCs w:val="20"/>
        </w:rPr>
        <w:t>przedmiotowe środki dowodowe ( o ile dotyczy)</w:t>
      </w:r>
    </w:p>
    <w:p w:rsidR="007910DA" w:rsidRPr="00D554B3" w:rsidRDefault="007910DA" w:rsidP="00D554B3">
      <w:pPr>
        <w:numPr>
          <w:ilvl w:val="1"/>
          <w:numId w:val="15"/>
        </w:numPr>
        <w:tabs>
          <w:tab w:val="left" w:pos="-7088"/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Dodatkowo:</w:t>
      </w:r>
    </w:p>
    <w:p w:rsidR="007910DA" w:rsidRPr="00D554B3" w:rsidRDefault="007910DA" w:rsidP="00D554B3">
      <w:pPr>
        <w:numPr>
          <w:ilvl w:val="2"/>
          <w:numId w:val="15"/>
        </w:numPr>
        <w:tabs>
          <w:tab w:val="left" w:pos="-7088"/>
          <w:tab w:val="left" w:pos="127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7910DA" w:rsidRPr="00D554B3" w:rsidRDefault="007910DA" w:rsidP="00D554B3">
      <w:pPr>
        <w:numPr>
          <w:ilvl w:val="2"/>
          <w:numId w:val="15"/>
        </w:numPr>
        <w:tabs>
          <w:tab w:val="left" w:pos="-7088"/>
          <w:tab w:val="left" w:pos="127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7910DA" w:rsidRPr="00D554B3" w:rsidRDefault="007910DA" w:rsidP="00D554B3">
      <w:pPr>
        <w:numPr>
          <w:ilvl w:val="2"/>
          <w:numId w:val="15"/>
        </w:numPr>
        <w:tabs>
          <w:tab w:val="left" w:pos="-7088"/>
          <w:tab w:val="left" w:pos="127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7910DA" w:rsidRPr="00D554B3" w:rsidRDefault="007910DA" w:rsidP="00D554B3">
      <w:pPr>
        <w:numPr>
          <w:ilvl w:val="2"/>
          <w:numId w:val="15"/>
        </w:numPr>
        <w:tabs>
          <w:tab w:val="left" w:pos="-7088"/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7910DA" w:rsidRPr="00D554B3" w:rsidRDefault="007910DA" w:rsidP="00D554B3">
      <w:pPr>
        <w:numPr>
          <w:ilvl w:val="2"/>
          <w:numId w:val="15"/>
        </w:numPr>
        <w:tabs>
          <w:tab w:val="left" w:pos="-7088"/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D554B3" w:rsidRDefault="0063434E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D554B3" w:rsidRDefault="00857D43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6" w:name="_Toc64559031"/>
      <w:r w:rsidRPr="00D554B3">
        <w:rPr>
          <w:rFonts w:ascii="Verdana" w:hAnsi="Verdana"/>
          <w:color w:val="auto"/>
          <w:spacing w:val="5"/>
          <w:sz w:val="20"/>
          <w:szCs w:val="20"/>
        </w:rPr>
        <w:t>T</w:t>
      </w:r>
      <w:r w:rsidR="002A0871" w:rsidRPr="00D554B3">
        <w:rPr>
          <w:rFonts w:ascii="Verdana" w:hAnsi="Verdana"/>
          <w:color w:val="auto"/>
          <w:spacing w:val="5"/>
          <w:sz w:val="20"/>
          <w:szCs w:val="20"/>
        </w:rPr>
        <w:t>ermin składania ofert</w:t>
      </w:r>
      <w:bookmarkEnd w:id="16"/>
    </w:p>
    <w:p w:rsidR="00AF11F8" w:rsidRPr="00D554B3" w:rsidRDefault="00AF11F8" w:rsidP="00D554B3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D554B3">
        <w:rPr>
          <w:rFonts w:ascii="Verdana" w:eastAsia="Times New Roman" w:hAnsi="Verdana"/>
          <w:b/>
          <w:color w:val="auto"/>
          <w:sz w:val="20"/>
          <w:szCs w:val="20"/>
        </w:rPr>
        <w:t xml:space="preserve">Termin składania ofert upływa dnia </w:t>
      </w:r>
      <w:r w:rsidR="00643605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03.03.</w:t>
      </w:r>
      <w:r w:rsidR="006D5466" w:rsidRPr="000B161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08796D" w:rsidRPr="000B161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3</w:t>
      </w:r>
      <w:r w:rsidRPr="000B161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roku o godz. </w:t>
      </w:r>
      <w:r w:rsidR="00763F23" w:rsidRPr="000B161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09.00</w:t>
      </w:r>
    </w:p>
    <w:p w:rsidR="00487A74" w:rsidRPr="00D554B3" w:rsidRDefault="00487A74" w:rsidP="00D554B3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D554B3" w:rsidRDefault="002A0871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7" w:name="_Toc64559032"/>
      <w:r w:rsidRPr="00D554B3">
        <w:rPr>
          <w:rFonts w:ascii="Verdana" w:hAnsi="Verdana"/>
          <w:color w:val="auto"/>
          <w:spacing w:val="5"/>
          <w:sz w:val="20"/>
          <w:szCs w:val="20"/>
        </w:rPr>
        <w:t>Termin otwarcia ofert</w:t>
      </w:r>
      <w:bookmarkEnd w:id="17"/>
    </w:p>
    <w:p w:rsidR="005C13B3" w:rsidRPr="00D554B3" w:rsidRDefault="005C13B3" w:rsidP="00D554B3">
      <w:pPr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AF11F8" w:rsidRPr="00D554B3" w:rsidRDefault="00483E0E" w:rsidP="00D554B3">
      <w:pPr>
        <w:numPr>
          <w:ilvl w:val="1"/>
          <w:numId w:val="13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Termin otwarcia ofert:</w:t>
      </w:r>
      <w:r w:rsidR="007D7744" w:rsidRPr="00D554B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4D5043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03.03.</w:t>
      </w:r>
      <w:r w:rsidR="0008796D" w:rsidRPr="000B161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2023 </w:t>
      </w:r>
      <w:r w:rsidR="00E71299" w:rsidRPr="000B161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roku o godz. </w:t>
      </w:r>
      <w:r w:rsidR="00763F23" w:rsidRPr="000B1610">
        <w:rPr>
          <w:rFonts w:ascii="Verdana" w:eastAsia="Times New Roman" w:hAnsi="Verdana"/>
          <w:b/>
          <w:bCs/>
          <w:color w:val="auto"/>
          <w:sz w:val="20"/>
          <w:szCs w:val="20"/>
          <w:highlight w:val="yellow"/>
        </w:rPr>
        <w:t>10.00</w:t>
      </w:r>
    </w:p>
    <w:p w:rsidR="00CA15CA" w:rsidRPr="00D554B3" w:rsidRDefault="00857D43" w:rsidP="00D554B3">
      <w:pPr>
        <w:numPr>
          <w:ilvl w:val="1"/>
          <w:numId w:val="13"/>
        </w:numPr>
        <w:tabs>
          <w:tab w:val="clear" w:pos="56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Otwarcie ofert nastąpi za pośrednictwem</w:t>
      </w:r>
      <w:r w:rsidR="00E15C53" w:rsidRPr="00D554B3">
        <w:rPr>
          <w:rFonts w:ascii="Verdana" w:hAnsi="Verdana"/>
          <w:color w:val="auto"/>
          <w:sz w:val="20"/>
          <w:szCs w:val="20"/>
        </w:rPr>
        <w:t xml:space="preserve"> aplikacji do deszyfrowania gpg4win (</w:t>
      </w:r>
      <w:r w:rsidR="00E15C53" w:rsidRPr="00D554B3">
        <w:rPr>
          <w:rFonts w:ascii="Verdana" w:hAnsi="Verdana"/>
          <w:b/>
          <w:color w:val="auto"/>
          <w:sz w:val="20"/>
          <w:szCs w:val="20"/>
        </w:rPr>
        <w:t>Kleopatra</w:t>
      </w:r>
      <w:r w:rsidR="00E15C53" w:rsidRPr="00D554B3">
        <w:rPr>
          <w:rFonts w:ascii="Verdana" w:hAnsi="Verdana" w:cstheme="minorHAnsi"/>
          <w:color w:val="auto"/>
          <w:sz w:val="20"/>
          <w:szCs w:val="20"/>
        </w:rPr>
        <w:t>)</w:t>
      </w:r>
      <w:r w:rsidRPr="00D554B3">
        <w:rPr>
          <w:rFonts w:ascii="Verdana" w:hAnsi="Verdana"/>
          <w:color w:val="auto"/>
          <w:sz w:val="20"/>
          <w:szCs w:val="20"/>
        </w:rPr>
        <w:t xml:space="preserve">, </w:t>
      </w:r>
      <w:r w:rsidR="00E15C53" w:rsidRPr="00D554B3">
        <w:rPr>
          <w:rFonts w:ascii="Verdana" w:hAnsi="Verdana"/>
          <w:color w:val="auto"/>
          <w:sz w:val="20"/>
          <w:szCs w:val="20"/>
        </w:rPr>
        <w:t xml:space="preserve">udostępnionej za pośrednictwem SKE lub na stronie internetowej </w:t>
      </w:r>
      <w:hyperlink r:id="rId12" w:history="1">
        <w:r w:rsidR="00E15C53" w:rsidRPr="00D554B3">
          <w:rPr>
            <w:rStyle w:val="Hipercze"/>
            <w:rFonts w:ascii="Verdana" w:hAnsi="Verdana"/>
            <w:color w:val="auto"/>
            <w:sz w:val="20"/>
            <w:szCs w:val="20"/>
          </w:rPr>
          <w:t>https://www.gpg4win.org/index.html</w:t>
        </w:r>
      </w:hyperlink>
      <w:r w:rsidR="00E15C53" w:rsidRPr="00D554B3">
        <w:rPr>
          <w:rFonts w:ascii="Verdana" w:hAnsi="Verdana"/>
          <w:color w:val="auto"/>
          <w:sz w:val="20"/>
          <w:szCs w:val="20"/>
        </w:rPr>
        <w:t xml:space="preserve">. Odszyfrowanie następuje przy użyciu klucza prywatnego </w:t>
      </w:r>
    </w:p>
    <w:p w:rsidR="006322E1" w:rsidRPr="00D554B3" w:rsidRDefault="006322E1" w:rsidP="00D554B3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D554B3" w:rsidRDefault="00CA15CA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8" w:name="_Toc64559033"/>
      <w:r w:rsidRPr="00D554B3">
        <w:rPr>
          <w:rFonts w:ascii="Verdana" w:hAnsi="Verdana"/>
          <w:color w:val="auto"/>
          <w:spacing w:val="5"/>
          <w:sz w:val="20"/>
          <w:szCs w:val="20"/>
        </w:rPr>
        <w:t>Sposób obliczenia ceny</w:t>
      </w:r>
      <w:bookmarkEnd w:id="18"/>
    </w:p>
    <w:p w:rsidR="005C13B3" w:rsidRPr="00D554B3" w:rsidRDefault="005C13B3" w:rsidP="00D554B3">
      <w:pPr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D554B3" w:rsidRDefault="007910DA" w:rsidP="00D554B3">
      <w:pPr>
        <w:numPr>
          <w:ilvl w:val="2"/>
          <w:numId w:val="13"/>
        </w:numPr>
        <w:tabs>
          <w:tab w:val="clear" w:pos="850"/>
          <w:tab w:val="num" w:pos="-7655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D554B3">
        <w:rPr>
          <w:rFonts w:ascii="Verdana" w:hAnsi="Verdana"/>
          <w:sz w:val="20"/>
          <w:szCs w:val="20"/>
        </w:rPr>
        <w:t xml:space="preserve">Cena oferty musi zostać obliczona zgodnie z </w:t>
      </w:r>
      <w:r w:rsidRPr="00D554B3">
        <w:rPr>
          <w:rFonts w:ascii="Verdana" w:hAnsi="Verdana"/>
          <w:b/>
          <w:sz w:val="20"/>
          <w:szCs w:val="20"/>
        </w:rPr>
        <w:t xml:space="preserve">formularzem cenowym (załącznik nr </w:t>
      </w:r>
      <w:r w:rsidR="00393DE5" w:rsidRPr="00D554B3">
        <w:rPr>
          <w:rFonts w:ascii="Verdana" w:hAnsi="Verdana"/>
          <w:b/>
          <w:sz w:val="20"/>
          <w:szCs w:val="20"/>
        </w:rPr>
        <w:t>2</w:t>
      </w:r>
      <w:r w:rsidRPr="00D554B3">
        <w:rPr>
          <w:rFonts w:ascii="Verdana" w:hAnsi="Verdana"/>
          <w:b/>
          <w:sz w:val="20"/>
          <w:szCs w:val="20"/>
        </w:rPr>
        <w:t>),</w:t>
      </w:r>
      <w:r w:rsidRPr="00D554B3">
        <w:rPr>
          <w:rFonts w:ascii="Verdana" w:hAnsi="Verdana"/>
          <w:sz w:val="20"/>
          <w:szCs w:val="20"/>
        </w:rPr>
        <w:t xml:space="preserve"> a następnie przeniesiona do </w:t>
      </w:r>
      <w:r w:rsidRPr="00D554B3">
        <w:rPr>
          <w:rFonts w:ascii="Verdana" w:hAnsi="Verdana"/>
          <w:b/>
          <w:sz w:val="20"/>
          <w:szCs w:val="20"/>
        </w:rPr>
        <w:t>formu</w:t>
      </w:r>
      <w:r w:rsidR="00393DE5" w:rsidRPr="00D554B3">
        <w:rPr>
          <w:rFonts w:ascii="Verdana" w:hAnsi="Verdana"/>
          <w:b/>
          <w:sz w:val="20"/>
          <w:szCs w:val="20"/>
        </w:rPr>
        <w:t>larza ofertowego (załącznik nr 1</w:t>
      </w:r>
      <w:r w:rsidRPr="00D554B3">
        <w:rPr>
          <w:rFonts w:ascii="Verdana" w:hAnsi="Verdana"/>
          <w:b/>
          <w:sz w:val="20"/>
          <w:szCs w:val="20"/>
        </w:rPr>
        <w:t>).</w:t>
      </w:r>
    </w:p>
    <w:p w:rsidR="007910DA" w:rsidRPr="00D554B3" w:rsidRDefault="007910DA" w:rsidP="00D554B3">
      <w:pPr>
        <w:numPr>
          <w:ilvl w:val="2"/>
          <w:numId w:val="13"/>
        </w:numPr>
        <w:tabs>
          <w:tab w:val="clear" w:pos="850"/>
          <w:tab w:val="num" w:pos="-7655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D554B3">
        <w:rPr>
          <w:rFonts w:ascii="Verdana" w:hAnsi="Verdana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7910DA" w:rsidRPr="00D554B3" w:rsidRDefault="007910DA" w:rsidP="00D554B3">
      <w:pPr>
        <w:numPr>
          <w:ilvl w:val="2"/>
          <w:numId w:val="13"/>
        </w:numPr>
        <w:tabs>
          <w:tab w:val="clear" w:pos="850"/>
          <w:tab w:val="num" w:pos="-7655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D554B3">
        <w:rPr>
          <w:rFonts w:ascii="Verdana" w:hAnsi="Verdana"/>
          <w:bCs/>
          <w:sz w:val="20"/>
          <w:szCs w:val="20"/>
        </w:rPr>
        <w:t xml:space="preserve">Jeżeli została złożona oferta, której wybór prowadziłby do powstania u zamawiającego obowiązku </w:t>
      </w:r>
      <w:r w:rsidRPr="00D554B3">
        <w:rPr>
          <w:rFonts w:ascii="Verdana" w:hAnsi="Verdana"/>
          <w:bCs/>
          <w:sz w:val="20"/>
          <w:szCs w:val="20"/>
        </w:rPr>
        <w:lastRenderedPageBreak/>
        <w:t>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7910DA" w:rsidRPr="00D554B3" w:rsidRDefault="007910DA" w:rsidP="00D554B3">
      <w:pPr>
        <w:numPr>
          <w:ilvl w:val="2"/>
          <w:numId w:val="13"/>
        </w:numPr>
        <w:tabs>
          <w:tab w:val="clear" w:pos="850"/>
          <w:tab w:val="num" w:pos="-7655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D554B3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7910DA" w:rsidRPr="00D554B3" w:rsidRDefault="007910DA" w:rsidP="00D554B3">
      <w:pPr>
        <w:numPr>
          <w:ilvl w:val="0"/>
          <w:numId w:val="16"/>
        </w:numPr>
        <w:tabs>
          <w:tab w:val="num" w:pos="-7655"/>
        </w:tabs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D554B3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7910DA" w:rsidRPr="00D554B3" w:rsidRDefault="007910DA" w:rsidP="00D554B3">
      <w:pPr>
        <w:numPr>
          <w:ilvl w:val="0"/>
          <w:numId w:val="16"/>
        </w:numPr>
        <w:tabs>
          <w:tab w:val="num" w:pos="-7655"/>
        </w:tabs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D554B3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7910DA" w:rsidRPr="00D554B3" w:rsidRDefault="007910DA" w:rsidP="00D554B3">
      <w:pPr>
        <w:numPr>
          <w:ilvl w:val="0"/>
          <w:numId w:val="16"/>
        </w:numPr>
        <w:tabs>
          <w:tab w:val="num" w:pos="-7655"/>
        </w:tabs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D554B3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7910DA" w:rsidRPr="00D554B3" w:rsidRDefault="007910DA" w:rsidP="00D554B3">
      <w:pPr>
        <w:numPr>
          <w:ilvl w:val="0"/>
          <w:numId w:val="16"/>
        </w:numPr>
        <w:tabs>
          <w:tab w:val="num" w:pos="-7655"/>
        </w:tabs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D554B3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7910DA" w:rsidRPr="00D554B3" w:rsidRDefault="007910DA" w:rsidP="00D554B3">
      <w:pPr>
        <w:tabs>
          <w:tab w:val="num" w:pos="-7655"/>
        </w:tabs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7910DA" w:rsidRPr="00D554B3" w:rsidRDefault="007910DA" w:rsidP="00D554B3">
      <w:pPr>
        <w:pStyle w:val="Akapitzlist"/>
        <w:numPr>
          <w:ilvl w:val="2"/>
          <w:numId w:val="13"/>
        </w:numPr>
        <w:tabs>
          <w:tab w:val="num" w:pos="-7655"/>
        </w:tabs>
        <w:ind w:left="426" w:hanging="426"/>
        <w:jc w:val="both"/>
        <w:rPr>
          <w:rFonts w:ascii="Verdana" w:eastAsia="Calibri" w:hAnsi="Verdana" w:cstheme="minorHAnsi"/>
          <w:b/>
          <w:bCs/>
          <w:sz w:val="20"/>
          <w:szCs w:val="20"/>
          <w:u w:val="single"/>
        </w:rPr>
      </w:pPr>
      <w:r w:rsidRPr="00D554B3">
        <w:rPr>
          <w:rFonts w:ascii="Verdana" w:eastAsia="Calibri" w:hAnsi="Verdana" w:cstheme="minorHAnsi"/>
          <w:b/>
          <w:bCs/>
          <w:sz w:val="20"/>
          <w:szCs w:val="20"/>
          <w:u w:val="single"/>
        </w:rPr>
        <w:t>Dodatkowo, Zamawiający wskazuje, że:</w:t>
      </w:r>
    </w:p>
    <w:p w:rsidR="00393DE5" w:rsidRPr="00D554B3" w:rsidRDefault="00393DE5" w:rsidP="00D554B3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D554B3">
        <w:rPr>
          <w:rFonts w:ascii="Verdana" w:hAnsi="Verdana"/>
          <w:sz w:val="20"/>
          <w:szCs w:val="20"/>
        </w:rPr>
        <w:t>Leki w opakowaniach innej wielkości niż przedstawione w opisie zamówienia przez Zamawiającego należy wycenić tak, aby ilość leku była zgodna z  SWZ, przeliczając ilości opakowań do dwóch miejsc po przecinku (z wyjątkiem pozycji, w których zaznaczono, aby nie zmieniać wielkości opakowania).</w:t>
      </w:r>
    </w:p>
    <w:p w:rsidR="00393DE5" w:rsidRPr="00D554B3" w:rsidRDefault="00393DE5" w:rsidP="00D554B3">
      <w:pPr>
        <w:pStyle w:val="Akapitzlist"/>
        <w:numPr>
          <w:ilvl w:val="0"/>
          <w:numId w:val="32"/>
        </w:num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D554B3">
        <w:rPr>
          <w:rFonts w:ascii="Verdana" w:hAnsi="Verdana"/>
          <w:sz w:val="20"/>
          <w:szCs w:val="20"/>
        </w:rPr>
        <w:t xml:space="preserve"> Zamawiający dopuszcza wycenę leku  za opakowanie a nie za sztukę (jeżeli nie ma możliwości zakupu leku w innej formie niż dostępne na rynku opakowanie handlowe) w pozycjach, gdzie w SWZ występują sztuki lub miligramy.</w:t>
      </w:r>
    </w:p>
    <w:p w:rsidR="00393DE5" w:rsidRPr="00D554B3" w:rsidRDefault="00393DE5" w:rsidP="00D554B3">
      <w:pPr>
        <w:pStyle w:val="Akapitzlist"/>
        <w:numPr>
          <w:ilvl w:val="0"/>
          <w:numId w:val="32"/>
        </w:numPr>
        <w:jc w:val="both"/>
        <w:rPr>
          <w:rFonts w:ascii="Verdana" w:hAnsi="Verdana"/>
          <w:sz w:val="20"/>
          <w:szCs w:val="20"/>
        </w:rPr>
      </w:pPr>
      <w:r w:rsidRPr="00D554B3">
        <w:rPr>
          <w:rFonts w:ascii="Verdana" w:hAnsi="Verdana"/>
          <w:sz w:val="20"/>
          <w:szCs w:val="20"/>
        </w:rPr>
        <w:t>Zamawiający nie dopuszcza zmiany nazwy  międzynarodowej, przy czym leki o tej samej nazwie międzynarodowej występujące w obrębie jednego pakietu w tej  samej postaci, lecz w różnych dawkach, powinny pochodzić od tego samego producenta.</w:t>
      </w:r>
    </w:p>
    <w:p w:rsidR="00393DE5" w:rsidRPr="00D554B3" w:rsidRDefault="00393DE5" w:rsidP="00D554B3">
      <w:pPr>
        <w:pStyle w:val="Akapitzlist"/>
        <w:numPr>
          <w:ilvl w:val="0"/>
          <w:numId w:val="32"/>
        </w:numPr>
        <w:tabs>
          <w:tab w:val="left" w:pos="-7797"/>
        </w:tabs>
        <w:jc w:val="both"/>
        <w:rPr>
          <w:rFonts w:ascii="Verdana" w:hAnsi="Verdana"/>
          <w:bCs/>
          <w:sz w:val="20"/>
          <w:szCs w:val="20"/>
        </w:rPr>
      </w:pPr>
      <w:r w:rsidRPr="00D554B3">
        <w:rPr>
          <w:rFonts w:ascii="Verdana" w:hAnsi="Verdana"/>
          <w:sz w:val="20"/>
          <w:szCs w:val="20"/>
        </w:rPr>
        <w:t>We wszystkich pakietach  Zamawiający wymaga podania</w:t>
      </w:r>
      <w:r w:rsidRPr="00D554B3">
        <w:rPr>
          <w:rFonts w:ascii="Verdana" w:hAnsi="Verdana"/>
          <w:bCs/>
          <w:sz w:val="20"/>
          <w:szCs w:val="20"/>
        </w:rPr>
        <w:t xml:space="preserve"> </w:t>
      </w:r>
      <w:r w:rsidRPr="004B4203">
        <w:rPr>
          <w:rFonts w:ascii="Verdana" w:hAnsi="Verdana"/>
          <w:b/>
          <w:bCs/>
          <w:sz w:val="20"/>
          <w:szCs w:val="20"/>
        </w:rPr>
        <w:t>nazwy handlowej, postaci, dawki oraz wskazane jest podanie nazwy producenta i kodu EAN.</w:t>
      </w:r>
    </w:p>
    <w:p w:rsidR="00393DE5" w:rsidRPr="00D554B3" w:rsidRDefault="00434E28" w:rsidP="00D554B3">
      <w:pPr>
        <w:pStyle w:val="Tekstpodstawowy"/>
        <w:numPr>
          <w:ilvl w:val="0"/>
          <w:numId w:val="32"/>
        </w:numPr>
        <w:tabs>
          <w:tab w:val="left" w:pos="284"/>
        </w:tabs>
        <w:spacing w:after="0"/>
        <w:jc w:val="both"/>
        <w:rPr>
          <w:rFonts w:ascii="Verdana" w:hAnsi="Verdana"/>
          <w:bCs/>
          <w:sz w:val="20"/>
          <w:szCs w:val="20"/>
        </w:rPr>
      </w:pPr>
      <w:r w:rsidRPr="00D554B3">
        <w:rPr>
          <w:rFonts w:ascii="Verdana" w:hAnsi="Verdana"/>
          <w:bCs/>
          <w:sz w:val="20"/>
          <w:szCs w:val="20"/>
        </w:rPr>
        <w:t xml:space="preserve"> </w:t>
      </w:r>
      <w:r w:rsidR="00F627CA">
        <w:rPr>
          <w:rFonts w:ascii="Verdana" w:hAnsi="Verdana"/>
          <w:bCs/>
          <w:sz w:val="20"/>
          <w:szCs w:val="20"/>
        </w:rPr>
        <w:t xml:space="preserve">Wszystkie leki umieszczone w pakietach </w:t>
      </w:r>
      <w:r w:rsidR="00F627CA" w:rsidRPr="00F627CA">
        <w:rPr>
          <w:rFonts w:ascii="Verdana" w:hAnsi="Verdana"/>
          <w:b/>
          <w:bCs/>
          <w:sz w:val="20"/>
          <w:szCs w:val="20"/>
        </w:rPr>
        <w:t>nr  1-6</w:t>
      </w:r>
      <w:r w:rsidR="00F627CA">
        <w:rPr>
          <w:rFonts w:ascii="Verdana" w:hAnsi="Verdana"/>
          <w:bCs/>
          <w:sz w:val="20"/>
          <w:szCs w:val="20"/>
        </w:rPr>
        <w:t xml:space="preserve"> muszą posiadać rejestrację w leczeniu raka płuca, a zaoferowana cena jednostkowa nie może być wyższa niż limit finansowania określony przez NFZ</w:t>
      </w:r>
      <w:r w:rsidR="00393DE5" w:rsidRPr="00D554B3">
        <w:rPr>
          <w:rFonts w:ascii="Verdana" w:hAnsi="Verdana"/>
          <w:bCs/>
          <w:sz w:val="20"/>
          <w:szCs w:val="20"/>
        </w:rPr>
        <w:t>.</w:t>
      </w:r>
    </w:p>
    <w:p w:rsidR="00393DE5" w:rsidRPr="00D554B3" w:rsidRDefault="00393DE5" w:rsidP="00D554B3">
      <w:pPr>
        <w:pStyle w:val="Tekstpodstawowy"/>
        <w:numPr>
          <w:ilvl w:val="0"/>
          <w:numId w:val="32"/>
        </w:numPr>
        <w:tabs>
          <w:tab w:val="left" w:pos="284"/>
        </w:tabs>
        <w:spacing w:after="0"/>
        <w:jc w:val="both"/>
        <w:rPr>
          <w:rFonts w:ascii="Verdana" w:hAnsi="Verdana"/>
          <w:bCs/>
          <w:sz w:val="20"/>
          <w:szCs w:val="20"/>
        </w:rPr>
      </w:pPr>
      <w:r w:rsidRPr="00D554B3">
        <w:rPr>
          <w:rFonts w:ascii="Verdana" w:hAnsi="Verdana"/>
          <w:bCs/>
          <w:sz w:val="20"/>
          <w:szCs w:val="20"/>
        </w:rPr>
        <w:t>Jeżeli w trakcie trwania umowy limit finansowania określony przez NFZ ulegnie obniżeniu poniżej ceny zaoferowanej przez wykonawcę, wykonawca obniży cenę leku do limitu finansowania przez NFZ.</w:t>
      </w:r>
    </w:p>
    <w:p w:rsidR="00E04AEB" w:rsidRPr="00D554B3" w:rsidRDefault="00E04AEB" w:rsidP="00D554B3">
      <w:pPr>
        <w:pStyle w:val="Akapitzlist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D554B3" w:rsidRDefault="00CA15CA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9" w:name="_Toc64559034"/>
      <w:r w:rsidRPr="00D554B3">
        <w:rPr>
          <w:rFonts w:ascii="Verdana" w:hAnsi="Verdana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5C13B3" w:rsidRPr="00D554B3" w:rsidRDefault="005C13B3" w:rsidP="00D554B3">
      <w:pPr>
        <w:tabs>
          <w:tab w:val="left" w:pos="-3686"/>
        </w:tabs>
        <w:jc w:val="both"/>
        <w:rPr>
          <w:rFonts w:ascii="Verdana" w:hAnsi="Verdana"/>
          <w:bCs/>
          <w:color w:val="auto"/>
          <w:spacing w:val="4"/>
          <w:sz w:val="20"/>
          <w:szCs w:val="20"/>
        </w:rPr>
      </w:pPr>
    </w:p>
    <w:p w:rsidR="007D7497" w:rsidRPr="00D554B3" w:rsidRDefault="007D7497" w:rsidP="00D554B3">
      <w:pPr>
        <w:tabs>
          <w:tab w:val="left" w:pos="-3686"/>
        </w:tabs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Cs/>
          <w:color w:val="auto"/>
          <w:spacing w:val="4"/>
          <w:sz w:val="20"/>
          <w:szCs w:val="20"/>
        </w:rPr>
        <w:t>Zamawiając</w:t>
      </w:r>
      <w:r w:rsidRPr="00D554B3">
        <w:rPr>
          <w:rFonts w:ascii="Verdana" w:hAnsi="Verdana"/>
          <w:color w:val="auto"/>
          <w:spacing w:val="4"/>
          <w:sz w:val="20"/>
          <w:szCs w:val="20"/>
        </w:rPr>
        <w:t>y</w:t>
      </w:r>
      <w:r w:rsidRPr="00D554B3">
        <w:rPr>
          <w:rFonts w:ascii="Verdana" w:hAnsi="Verdana"/>
          <w:color w:val="auto"/>
          <w:sz w:val="20"/>
          <w:szCs w:val="20"/>
        </w:rPr>
        <w:t xml:space="preserve"> wybierze ofertę najkorzystniejszą na podstawie następującego </w:t>
      </w:r>
      <w:r w:rsidRPr="00D554B3">
        <w:rPr>
          <w:rFonts w:ascii="Verdana" w:hAnsi="Verdana"/>
          <w:color w:val="auto"/>
          <w:spacing w:val="4"/>
          <w:sz w:val="20"/>
          <w:szCs w:val="20"/>
        </w:rPr>
        <w:t>kryterium:</w:t>
      </w:r>
    </w:p>
    <w:p w:rsidR="007D7497" w:rsidRPr="00D554B3" w:rsidRDefault="007D7497" w:rsidP="00D554B3">
      <w:pPr>
        <w:tabs>
          <w:tab w:val="left" w:pos="-3686"/>
        </w:tabs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pacing w:val="4"/>
          <w:sz w:val="20"/>
          <w:szCs w:val="20"/>
        </w:rPr>
        <w:t>najniższa cena.</w:t>
      </w:r>
    </w:p>
    <w:p w:rsidR="007D7497" w:rsidRPr="00D554B3" w:rsidRDefault="007D7497" w:rsidP="00D554B3">
      <w:p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Oferty zostaną ocenione zgodnie z ceną od najniższej do najwyższej, przy czym najkorzystniejsza będzie oferta z najniższą ceną</w:t>
      </w:r>
    </w:p>
    <w:p w:rsidR="0054445F" w:rsidRPr="00D554B3" w:rsidRDefault="0054445F" w:rsidP="00D554B3">
      <w:pPr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D554B3" w:rsidRDefault="00CA15CA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0" w:name="_Toc64559035"/>
      <w:r w:rsidRPr="00D554B3">
        <w:rPr>
          <w:rFonts w:ascii="Verdana" w:hAnsi="Verdana"/>
          <w:color w:val="auto"/>
          <w:spacing w:val="5"/>
          <w:sz w:val="20"/>
          <w:szCs w:val="20"/>
        </w:rPr>
        <w:t>Informacje o formalnościach, jakie muszą zostać dopełnione po wyborze</w:t>
      </w:r>
      <w:r w:rsidR="006322E1" w:rsidRPr="00D554B3">
        <w:rPr>
          <w:rFonts w:ascii="Verdana" w:hAnsi="Verdana"/>
          <w:color w:val="auto"/>
          <w:spacing w:val="5"/>
          <w:sz w:val="20"/>
          <w:szCs w:val="20"/>
        </w:rPr>
        <w:t xml:space="preserve"> o</w:t>
      </w:r>
      <w:r w:rsidRPr="00D554B3">
        <w:rPr>
          <w:rFonts w:ascii="Verdana" w:hAnsi="Verdana"/>
          <w:color w:val="auto"/>
          <w:spacing w:val="5"/>
          <w:sz w:val="20"/>
          <w:szCs w:val="20"/>
        </w:rPr>
        <w:t>fertyw celu zawarcia umowy w sprawie Zamówienia publicznego</w:t>
      </w:r>
      <w:bookmarkEnd w:id="20"/>
    </w:p>
    <w:p w:rsidR="005C13B3" w:rsidRPr="00D554B3" w:rsidRDefault="005C13B3" w:rsidP="00D554B3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D554B3" w:rsidRDefault="007D7497" w:rsidP="00D554B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D554B3" w:rsidRDefault="007D7497" w:rsidP="00D554B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D554B3" w:rsidRDefault="007D7497" w:rsidP="00D554B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D554B3" w:rsidRDefault="007D7497" w:rsidP="00D554B3">
      <w:pPr>
        <w:numPr>
          <w:ilvl w:val="1"/>
          <w:numId w:val="10"/>
        </w:numPr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D554B3" w:rsidRDefault="007D7497" w:rsidP="00D554B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F330EB" w:rsidRPr="00D554B3" w:rsidRDefault="00F330EB" w:rsidP="00D554B3">
      <w:p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D554B3" w:rsidRDefault="00B97FAE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21" w:name="_Toc64559036"/>
      <w:r w:rsidRPr="00D554B3">
        <w:rPr>
          <w:rFonts w:ascii="Verdana" w:hAnsi="Verdana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13B3" w:rsidRPr="00D554B3" w:rsidRDefault="005C13B3" w:rsidP="00D554B3">
      <w:pPr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D554B3" w:rsidRDefault="00B97FAE" w:rsidP="00D554B3">
      <w:p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D554B3">
        <w:rPr>
          <w:rFonts w:ascii="Verdana" w:hAnsi="Verdana"/>
          <w:color w:val="auto"/>
          <w:sz w:val="20"/>
          <w:szCs w:val="20"/>
        </w:rPr>
        <w:t>w</w:t>
      </w:r>
      <w:r w:rsidR="007D7744" w:rsidRPr="00D554B3">
        <w:rPr>
          <w:rFonts w:ascii="Verdana" w:hAnsi="Verdana"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D554B3">
        <w:rPr>
          <w:rFonts w:ascii="Verdana" w:hAnsi="Verdana"/>
          <w:b/>
          <w:color w:val="auto"/>
          <w:sz w:val="20"/>
          <w:szCs w:val="20"/>
        </w:rPr>
        <w:t>u</w:t>
      </w:r>
      <w:r w:rsidRPr="00D554B3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D554B3">
        <w:rPr>
          <w:rFonts w:ascii="Verdana" w:hAnsi="Verdana"/>
          <w:b/>
          <w:color w:val="auto"/>
          <w:sz w:val="20"/>
          <w:szCs w:val="20"/>
        </w:rPr>
        <w:t>5</w:t>
      </w:r>
      <w:r w:rsidR="007D7744" w:rsidRPr="00D554B3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b/>
          <w:color w:val="auto"/>
          <w:sz w:val="20"/>
          <w:szCs w:val="20"/>
        </w:rPr>
        <w:t>do SWZ</w:t>
      </w:r>
      <w:r w:rsidRPr="00D554B3">
        <w:rPr>
          <w:rFonts w:ascii="Verdana" w:hAnsi="Verdana"/>
          <w:color w:val="auto"/>
          <w:sz w:val="20"/>
          <w:szCs w:val="20"/>
        </w:rPr>
        <w:t>.</w:t>
      </w:r>
    </w:p>
    <w:p w:rsidR="00B97FAE" w:rsidRPr="00D554B3" w:rsidRDefault="00B97FAE" w:rsidP="00D554B3">
      <w:pPr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D554B3" w:rsidRDefault="00CA15CA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2" w:name="_Toc64559037"/>
      <w:r w:rsidRPr="00D554B3">
        <w:rPr>
          <w:rFonts w:ascii="Verdana" w:hAnsi="Verdana"/>
          <w:color w:val="auto"/>
          <w:spacing w:val="5"/>
          <w:sz w:val="20"/>
          <w:szCs w:val="20"/>
        </w:rPr>
        <w:t>Pouczenie o środkach ochrony prawnej przysługujących Wykonawcy</w:t>
      </w:r>
      <w:bookmarkEnd w:id="22"/>
    </w:p>
    <w:p w:rsidR="005C13B3" w:rsidRPr="00D554B3" w:rsidRDefault="005C13B3" w:rsidP="00D554B3">
      <w:p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Odwołanie przysługuje na:</w:t>
      </w:r>
    </w:p>
    <w:p w:rsidR="00F565A0" w:rsidRPr="00D554B3" w:rsidRDefault="00F565A0" w:rsidP="00D554B3">
      <w:pPr>
        <w:numPr>
          <w:ilvl w:val="1"/>
          <w:numId w:val="19"/>
        </w:numPr>
        <w:tabs>
          <w:tab w:val="num" w:pos="-7797"/>
        </w:tabs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D554B3" w:rsidRDefault="00F565A0" w:rsidP="00D554B3">
      <w:pPr>
        <w:numPr>
          <w:ilvl w:val="1"/>
          <w:numId w:val="19"/>
        </w:numPr>
        <w:tabs>
          <w:tab w:val="num" w:pos="-7797"/>
        </w:tabs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D554B3" w:rsidRDefault="00F565A0" w:rsidP="00D554B3">
      <w:pPr>
        <w:numPr>
          <w:ilvl w:val="1"/>
          <w:numId w:val="19"/>
        </w:numPr>
        <w:tabs>
          <w:tab w:val="num" w:pos="-7797"/>
        </w:tabs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 Odwołanie wnosi się do Prezesa Krajowej Izby Odwoławczej.</w:t>
      </w: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bookmarkStart w:id="23" w:name="_Hlk67566200"/>
      <w:r w:rsidRPr="00D554B3">
        <w:rPr>
          <w:rFonts w:ascii="Verdana" w:hAnsi="Verdana"/>
          <w:color w:val="auto"/>
          <w:sz w:val="20"/>
          <w:szCs w:val="20"/>
        </w:rPr>
        <w:t>Odwołanie wnosi się w terminie:</w:t>
      </w:r>
    </w:p>
    <w:p w:rsidR="00F565A0" w:rsidRPr="00D554B3" w:rsidRDefault="0074511C" w:rsidP="00D554B3">
      <w:pPr>
        <w:numPr>
          <w:ilvl w:val="1"/>
          <w:numId w:val="18"/>
        </w:numPr>
        <w:tabs>
          <w:tab w:val="num" w:pos="-7797"/>
        </w:tabs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10</w:t>
      </w:r>
      <w:r w:rsidR="00F565A0" w:rsidRPr="00D554B3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D554B3" w:rsidRDefault="00F565A0" w:rsidP="00D554B3">
      <w:pPr>
        <w:numPr>
          <w:ilvl w:val="1"/>
          <w:numId w:val="18"/>
        </w:numPr>
        <w:tabs>
          <w:tab w:val="num" w:pos="-7797"/>
        </w:tabs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1</w:t>
      </w:r>
      <w:r w:rsidR="0074511C" w:rsidRPr="00D554B3">
        <w:rPr>
          <w:rFonts w:ascii="Verdana" w:hAnsi="Verdana"/>
          <w:color w:val="auto"/>
          <w:sz w:val="20"/>
          <w:szCs w:val="20"/>
        </w:rPr>
        <w:t>5</w:t>
      </w:r>
      <w:r w:rsidRPr="00D554B3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</w:t>
      </w: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D554B3">
        <w:rPr>
          <w:rFonts w:ascii="Verdana" w:hAnsi="Verdana"/>
          <w:color w:val="auto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Odwołanie w przypadkach innych niż określone w ust. 8 i 9 wnosi się w terminie </w:t>
      </w:r>
      <w:r w:rsidR="0074511C" w:rsidRPr="00D554B3">
        <w:rPr>
          <w:rFonts w:ascii="Verdana" w:hAnsi="Verdana"/>
          <w:color w:val="auto"/>
          <w:sz w:val="20"/>
          <w:szCs w:val="20"/>
        </w:rPr>
        <w:t>10</w:t>
      </w:r>
      <w:r w:rsidRPr="00D554B3">
        <w:rPr>
          <w:rFonts w:ascii="Verdana" w:hAnsi="Verdana"/>
          <w:color w:val="auto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Pozostałe informacje dotyczące środków ochrony prawnej zawarte są w art. 505 – 590 Ustawy.</w:t>
      </w:r>
    </w:p>
    <w:p w:rsidR="00CA15CA" w:rsidRPr="00D554B3" w:rsidRDefault="00CA15CA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D710D4" w:rsidRPr="00D554B3" w:rsidRDefault="00D710D4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4" w:name="_Toc64559038"/>
      <w:r w:rsidRPr="00D554B3">
        <w:rPr>
          <w:rFonts w:ascii="Verdana" w:hAnsi="Verdana"/>
          <w:color w:val="auto"/>
          <w:spacing w:val="5"/>
          <w:sz w:val="20"/>
          <w:szCs w:val="20"/>
        </w:rPr>
        <w:t>Wymagania dotyczące wadium, w tym jego kwot</w:t>
      </w:r>
      <w:bookmarkEnd w:id="24"/>
      <w:r w:rsidR="00EC1A9C" w:rsidRPr="00D554B3">
        <w:rPr>
          <w:rFonts w:ascii="Verdana" w:hAnsi="Verdana"/>
          <w:color w:val="auto"/>
          <w:spacing w:val="5"/>
          <w:sz w:val="20"/>
          <w:szCs w:val="20"/>
        </w:rPr>
        <w:t>a</w:t>
      </w:r>
    </w:p>
    <w:p w:rsidR="00024D24" w:rsidRPr="00D554B3" w:rsidRDefault="00024D24" w:rsidP="00D554B3">
      <w:pPr>
        <w:jc w:val="both"/>
        <w:rPr>
          <w:rFonts w:ascii="Verdana" w:hAnsi="Verdana"/>
          <w:bCs/>
          <w:color w:val="auto"/>
          <w:sz w:val="20"/>
          <w:szCs w:val="20"/>
        </w:rPr>
      </w:pPr>
      <w:r w:rsidRPr="00D554B3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5C13B3" w:rsidRPr="00D554B3" w:rsidRDefault="005C13B3" w:rsidP="00D554B3">
      <w:pPr>
        <w:jc w:val="both"/>
        <w:rPr>
          <w:rFonts w:ascii="Verdana" w:hAnsi="Verdana"/>
          <w:color w:val="auto"/>
          <w:sz w:val="20"/>
          <w:szCs w:val="20"/>
        </w:rPr>
      </w:pPr>
    </w:p>
    <w:p w:rsidR="0007520C" w:rsidRPr="00D554B3" w:rsidRDefault="00F25E26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5" w:name="_Toc64559039"/>
      <w:r w:rsidRPr="00D554B3">
        <w:rPr>
          <w:rFonts w:ascii="Verdana" w:hAnsi="Verdana"/>
          <w:color w:val="auto"/>
          <w:spacing w:val="5"/>
          <w:sz w:val="20"/>
          <w:szCs w:val="20"/>
        </w:rPr>
        <w:t>I</w:t>
      </w:r>
      <w:r w:rsidR="0007520C" w:rsidRPr="00D554B3">
        <w:rPr>
          <w:rFonts w:ascii="Verdana" w:hAnsi="Verdana"/>
          <w:color w:val="auto"/>
          <w:spacing w:val="5"/>
          <w:sz w:val="20"/>
          <w:szCs w:val="20"/>
        </w:rPr>
        <w:t>nformacje dotyczące zabezpieczenia należytego wykonania umowy</w:t>
      </w:r>
      <w:bookmarkEnd w:id="25"/>
    </w:p>
    <w:p w:rsidR="00E60F26" w:rsidRPr="00D554B3" w:rsidRDefault="00A04F82" w:rsidP="00D554B3">
      <w:p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373B16" w:rsidRPr="00D554B3" w:rsidRDefault="00373B16" w:rsidP="00D554B3">
      <w:pPr>
        <w:widowControl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D554B3" w:rsidRDefault="00373B16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6" w:name="_Toc64559040"/>
      <w:r w:rsidRPr="00D554B3">
        <w:rPr>
          <w:rFonts w:ascii="Verdana" w:hAnsi="Verdana"/>
          <w:color w:val="auto"/>
          <w:spacing w:val="5"/>
          <w:sz w:val="20"/>
          <w:szCs w:val="20"/>
        </w:rPr>
        <w:lastRenderedPageBreak/>
        <w:t>Informacja o przewidywanym wyborze najkorzystniejszej oferty z zastosowaniem aukcji elektronicznej wraz z informacjami, o których mowa w art. 230</w:t>
      </w:r>
      <w:r w:rsidRPr="00D554B3">
        <w:rPr>
          <w:rFonts w:ascii="Verdana" w:hAnsi="Verdana"/>
          <w:color w:val="auto"/>
          <w:sz w:val="20"/>
          <w:szCs w:val="20"/>
        </w:rPr>
        <w:t xml:space="preserve"> ustawy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.</w:t>
      </w:r>
      <w:bookmarkEnd w:id="26"/>
    </w:p>
    <w:p w:rsidR="00655993" w:rsidRPr="00D554B3" w:rsidRDefault="00655993" w:rsidP="00D554B3">
      <w:pPr>
        <w:widowControl/>
        <w:jc w:val="both"/>
        <w:rPr>
          <w:rFonts w:ascii="Verdana" w:hAnsi="Verdana"/>
          <w:color w:val="auto"/>
          <w:sz w:val="20"/>
          <w:szCs w:val="20"/>
        </w:rPr>
      </w:pPr>
    </w:p>
    <w:p w:rsidR="00F83604" w:rsidRPr="00D554B3" w:rsidRDefault="00B729C0" w:rsidP="00D554B3">
      <w:pPr>
        <w:widowControl/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Zamawiają</w:t>
      </w:r>
      <w:r w:rsidR="00F83604" w:rsidRPr="00D554B3">
        <w:rPr>
          <w:rFonts w:ascii="Verdana" w:hAnsi="Verdana"/>
          <w:color w:val="auto"/>
          <w:sz w:val="20"/>
          <w:szCs w:val="20"/>
        </w:rPr>
        <w:t xml:space="preserve">cy </w:t>
      </w:r>
      <w:r w:rsidR="00F83604" w:rsidRPr="00D554B3">
        <w:rPr>
          <w:rFonts w:ascii="Verdana" w:hAnsi="Verdana"/>
          <w:b/>
          <w:color w:val="auto"/>
          <w:sz w:val="20"/>
          <w:szCs w:val="20"/>
        </w:rPr>
        <w:t>nie przewiduje</w:t>
      </w:r>
      <w:r w:rsidR="00F83604" w:rsidRPr="00D554B3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373B16" w:rsidRPr="00D554B3" w:rsidRDefault="00373B16" w:rsidP="00D554B3">
      <w:pPr>
        <w:widowControl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D554B3" w:rsidRDefault="00D730D5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7" w:name="_Toc64559041"/>
      <w:r w:rsidRPr="00D554B3">
        <w:rPr>
          <w:rFonts w:ascii="Verdana" w:hAnsi="Verdana"/>
          <w:color w:val="auto"/>
          <w:spacing w:val="5"/>
          <w:sz w:val="20"/>
          <w:szCs w:val="20"/>
        </w:rPr>
        <w:t>Podwykonawstwo</w:t>
      </w:r>
      <w:bookmarkEnd w:id="27"/>
    </w:p>
    <w:p w:rsidR="00655993" w:rsidRPr="00D554B3" w:rsidRDefault="00655993" w:rsidP="00D554B3">
      <w:pPr>
        <w:widowControl/>
        <w:ind w:left="425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D554B3" w:rsidRDefault="00D730D5" w:rsidP="00D554B3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Wykonawca może powierzyć wykonanie części zamówienia podwykonawcom. </w:t>
      </w:r>
    </w:p>
    <w:p w:rsidR="001608DE" w:rsidRPr="00D554B3" w:rsidRDefault="001608DE" w:rsidP="00D554B3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Powierzenie wykonania części zamówienia podwykonawcom nie zwalnia wykonawcy </w:t>
      </w:r>
      <w:r w:rsidRPr="00D554B3">
        <w:rPr>
          <w:rFonts w:ascii="Verdana" w:hAnsi="Verdana"/>
          <w:color w:val="auto"/>
          <w:sz w:val="20"/>
          <w:szCs w:val="20"/>
        </w:rPr>
        <w:br/>
        <w:t>z odpowiedzialności za należyte wykonanie tego zamówienia</w:t>
      </w:r>
      <w:r w:rsidR="00DD038E" w:rsidRPr="00D554B3">
        <w:rPr>
          <w:rFonts w:ascii="Verdana" w:hAnsi="Verdana"/>
          <w:color w:val="auto"/>
          <w:sz w:val="20"/>
          <w:szCs w:val="20"/>
        </w:rPr>
        <w:t>.</w:t>
      </w:r>
    </w:p>
    <w:p w:rsidR="00D730D5" w:rsidRPr="00D554B3" w:rsidRDefault="00D730D5" w:rsidP="00D554B3">
      <w:pPr>
        <w:widowControl/>
        <w:jc w:val="both"/>
        <w:rPr>
          <w:rFonts w:ascii="Verdana" w:hAnsi="Verdana"/>
          <w:color w:val="auto"/>
          <w:sz w:val="20"/>
          <w:szCs w:val="20"/>
        </w:rPr>
      </w:pPr>
    </w:p>
    <w:p w:rsidR="00CF74A9" w:rsidRPr="00D554B3" w:rsidRDefault="00CF74A9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color w:val="auto"/>
          <w:spacing w:val="5"/>
          <w:sz w:val="20"/>
          <w:szCs w:val="20"/>
        </w:rPr>
      </w:pPr>
      <w:r w:rsidRPr="00D554B3">
        <w:rPr>
          <w:rFonts w:ascii="Verdana" w:hAnsi="Verdana"/>
          <w:color w:val="auto"/>
          <w:spacing w:val="5"/>
          <w:sz w:val="20"/>
          <w:szCs w:val="20"/>
        </w:rPr>
        <w:t>Wykonawcy polegający na zasobach innych podmiotów</w:t>
      </w:r>
    </w:p>
    <w:p w:rsidR="00CF74A9" w:rsidRPr="00D554B3" w:rsidRDefault="00CF74A9" w:rsidP="00D554B3">
      <w:pPr>
        <w:widowControl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Nie dotyczy</w:t>
      </w:r>
    </w:p>
    <w:p w:rsidR="00CF74A9" w:rsidRPr="00D554B3" w:rsidRDefault="00CF74A9" w:rsidP="00D554B3">
      <w:pPr>
        <w:widowControl/>
        <w:jc w:val="both"/>
        <w:rPr>
          <w:rFonts w:ascii="Verdana" w:hAnsi="Verdana"/>
          <w:color w:val="auto"/>
          <w:sz w:val="20"/>
          <w:szCs w:val="20"/>
        </w:rPr>
      </w:pPr>
    </w:p>
    <w:p w:rsidR="008E0D65" w:rsidRPr="00D554B3" w:rsidRDefault="008E0D65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8" w:name="_Toc64559042"/>
      <w:r w:rsidRPr="00D554B3">
        <w:rPr>
          <w:rFonts w:ascii="Verdana" w:hAnsi="Verdana"/>
          <w:color w:val="auto"/>
          <w:spacing w:val="5"/>
          <w:sz w:val="20"/>
          <w:szCs w:val="20"/>
        </w:rPr>
        <w:t>Informacje uzupełniające</w:t>
      </w:r>
      <w:bookmarkEnd w:id="28"/>
    </w:p>
    <w:p w:rsidR="00655993" w:rsidRPr="00D554B3" w:rsidRDefault="00655993" w:rsidP="00D554B3">
      <w:pPr>
        <w:pStyle w:val="Akapitzlist"/>
        <w:widowControl/>
        <w:ind w:left="0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FB3ACB" w:rsidRPr="00D554B3" w:rsidRDefault="00655993" w:rsidP="00D554B3">
      <w:pPr>
        <w:pStyle w:val="Akapitzlist"/>
        <w:widowControl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1.</w:t>
      </w:r>
      <w:r w:rsidRPr="00D554B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FB3ACB" w:rsidRPr="00D554B3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FB3ACB" w:rsidRPr="00D554B3" w:rsidRDefault="00FB3ACB" w:rsidP="00D554B3">
      <w:p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3" w:anchor="/document/16795259?cm=DOCUMENT" w:history="1">
        <w:r w:rsidRPr="00D554B3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D554B3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B3ACB" w:rsidRPr="00D554B3" w:rsidRDefault="00FB3ACB" w:rsidP="00D554B3">
      <w:pPr>
        <w:pStyle w:val="Akapitzlist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Zamawiający </w:t>
      </w:r>
      <w:r w:rsidRPr="00D554B3">
        <w:rPr>
          <w:rFonts w:ascii="Verdana" w:hAnsi="Verdana"/>
          <w:b/>
          <w:color w:val="auto"/>
          <w:sz w:val="20"/>
          <w:szCs w:val="20"/>
        </w:rPr>
        <w:t>nie przewiduje</w:t>
      </w:r>
      <w:r w:rsidRPr="00D554B3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FB3ACB" w:rsidRPr="00D554B3" w:rsidRDefault="00FB3ACB" w:rsidP="00D554B3">
      <w:pPr>
        <w:pStyle w:val="Akapitzlist"/>
        <w:numPr>
          <w:ilvl w:val="0"/>
          <w:numId w:val="11"/>
        </w:numPr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Zamawiający </w:t>
      </w:r>
      <w:r w:rsidRPr="00D554B3">
        <w:rPr>
          <w:rFonts w:ascii="Verdana" w:hAnsi="Verdana"/>
          <w:b/>
          <w:color w:val="auto"/>
          <w:sz w:val="20"/>
          <w:szCs w:val="20"/>
        </w:rPr>
        <w:t>nie przewiduje</w:t>
      </w:r>
      <w:r w:rsidRPr="00D554B3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FB3ACB" w:rsidRPr="00D554B3" w:rsidRDefault="00FB3ACB" w:rsidP="00D554B3">
      <w:pPr>
        <w:pStyle w:val="Akapitzlist"/>
        <w:numPr>
          <w:ilvl w:val="0"/>
          <w:numId w:val="11"/>
        </w:numPr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Zamawiający </w:t>
      </w:r>
      <w:r w:rsidRPr="00D554B3">
        <w:rPr>
          <w:rFonts w:ascii="Verdana" w:hAnsi="Verdana"/>
          <w:b/>
          <w:color w:val="auto"/>
          <w:sz w:val="20"/>
          <w:szCs w:val="20"/>
        </w:rPr>
        <w:t>nie przewiduje</w:t>
      </w:r>
      <w:r w:rsidRPr="00D554B3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F20A26" w:rsidRPr="00D554B3" w:rsidRDefault="00F20A26" w:rsidP="00D554B3">
      <w:pPr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D554B3" w:rsidRDefault="00655993" w:rsidP="00D554B3">
      <w:pPr>
        <w:rPr>
          <w:rFonts w:ascii="Verdana" w:hAnsi="Verdana"/>
          <w:color w:val="auto"/>
          <w:sz w:val="20"/>
          <w:szCs w:val="20"/>
          <w:u w:val="single"/>
        </w:rPr>
      </w:pPr>
    </w:p>
    <w:p w:rsidR="00F83604" w:rsidRPr="00D554B3" w:rsidRDefault="00F83604" w:rsidP="00D554B3">
      <w:pPr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D554B3">
        <w:rPr>
          <w:rFonts w:ascii="Verdana" w:hAnsi="Verdana"/>
          <w:color w:val="auto"/>
          <w:sz w:val="20"/>
          <w:szCs w:val="20"/>
          <w:u w:val="single"/>
        </w:rPr>
        <w:t>Lista załączników:</w:t>
      </w:r>
    </w:p>
    <w:p w:rsidR="00D5684D" w:rsidRPr="00D554B3" w:rsidRDefault="00F83604" w:rsidP="00D554B3">
      <w:pPr>
        <w:tabs>
          <w:tab w:val="left" w:pos="284"/>
        </w:tabs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D554B3">
        <w:rPr>
          <w:rFonts w:ascii="Verdana" w:eastAsia="Arial Unicode MS" w:hAnsi="Verdana"/>
          <w:b/>
          <w:color w:val="auto"/>
          <w:sz w:val="20"/>
          <w:szCs w:val="20"/>
        </w:rPr>
        <w:t>Załącznik nr 1</w:t>
      </w:r>
      <w:r w:rsidR="00CB526B" w:rsidRPr="00D554B3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D554B3">
        <w:rPr>
          <w:rFonts w:ascii="Verdana" w:hAnsi="Verdana"/>
          <w:color w:val="auto"/>
          <w:sz w:val="20"/>
          <w:szCs w:val="20"/>
        </w:rPr>
        <w:t>Formularz oferty</w:t>
      </w:r>
      <w:r w:rsidR="00D5684D" w:rsidRPr="00D554B3">
        <w:rPr>
          <w:rFonts w:ascii="Verdana" w:eastAsia="Arial Unicode MS" w:hAnsi="Verdana"/>
          <w:color w:val="auto"/>
          <w:sz w:val="20"/>
          <w:szCs w:val="20"/>
        </w:rPr>
        <w:t xml:space="preserve"> </w:t>
      </w:r>
    </w:p>
    <w:p w:rsidR="00D5684D" w:rsidRPr="00D554B3" w:rsidRDefault="00F83604" w:rsidP="00D554B3">
      <w:pPr>
        <w:tabs>
          <w:tab w:val="left" w:pos="284"/>
        </w:tabs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eastAsia="Arial Unicode MS" w:hAnsi="Verdana"/>
          <w:b/>
          <w:color w:val="auto"/>
          <w:sz w:val="20"/>
          <w:szCs w:val="20"/>
        </w:rPr>
        <w:t>Załącznik nr 2</w:t>
      </w:r>
      <w:r w:rsidRPr="00D554B3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D554B3">
        <w:rPr>
          <w:rFonts w:ascii="Verdana" w:eastAsia="Arial Unicode MS" w:hAnsi="Verdana"/>
          <w:color w:val="auto"/>
          <w:sz w:val="20"/>
          <w:szCs w:val="20"/>
        </w:rPr>
        <w:t>Opis przedmiotu zamówienia, formularz cenowy;</w:t>
      </w:r>
    </w:p>
    <w:p w:rsidR="00F83604" w:rsidRPr="00D554B3" w:rsidRDefault="00F83604" w:rsidP="00D554B3">
      <w:pPr>
        <w:tabs>
          <w:tab w:val="left" w:pos="284"/>
        </w:tabs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D554B3">
        <w:rPr>
          <w:rFonts w:ascii="Verdana" w:hAnsi="Verdana"/>
          <w:b/>
          <w:color w:val="auto"/>
          <w:sz w:val="20"/>
          <w:szCs w:val="20"/>
        </w:rPr>
        <w:t xml:space="preserve">3 </w:t>
      </w:r>
      <w:r w:rsidRPr="00D554B3">
        <w:rPr>
          <w:rFonts w:ascii="Verdana" w:hAnsi="Verdana"/>
          <w:color w:val="auto"/>
          <w:sz w:val="20"/>
          <w:szCs w:val="20"/>
        </w:rPr>
        <w:t>–  JEDZ</w:t>
      </w:r>
      <w:r w:rsidR="00CB526B" w:rsidRPr="00D554B3">
        <w:rPr>
          <w:rFonts w:ascii="Verdana" w:hAnsi="Verdana"/>
          <w:color w:val="auto"/>
          <w:sz w:val="20"/>
          <w:szCs w:val="20"/>
        </w:rPr>
        <w:t xml:space="preserve"> – edytowalna wersja formularza</w:t>
      </w:r>
      <w:r w:rsidRPr="00D554B3">
        <w:rPr>
          <w:rFonts w:ascii="Verdana" w:hAnsi="Verdana"/>
          <w:color w:val="auto"/>
          <w:sz w:val="20"/>
          <w:szCs w:val="20"/>
        </w:rPr>
        <w:t>;</w:t>
      </w:r>
    </w:p>
    <w:p w:rsidR="0041657B" w:rsidRDefault="0041657B" w:rsidP="00D554B3">
      <w:pPr>
        <w:tabs>
          <w:tab w:val="left" w:pos="284"/>
        </w:tabs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 xml:space="preserve">Załącznik </w:t>
      </w:r>
      <w:r w:rsidR="007910DA" w:rsidRPr="00D554B3">
        <w:rPr>
          <w:rFonts w:ascii="Verdana" w:hAnsi="Verdana"/>
          <w:b/>
          <w:color w:val="auto"/>
          <w:sz w:val="20"/>
          <w:szCs w:val="20"/>
        </w:rPr>
        <w:t xml:space="preserve">nr </w:t>
      </w:r>
      <w:r w:rsidRPr="00D554B3">
        <w:rPr>
          <w:rFonts w:ascii="Verdana" w:hAnsi="Verdana"/>
          <w:b/>
          <w:color w:val="auto"/>
          <w:sz w:val="20"/>
          <w:szCs w:val="20"/>
        </w:rPr>
        <w:t xml:space="preserve">3a - </w:t>
      </w:r>
      <w:r w:rsidRPr="00D554B3">
        <w:rPr>
          <w:rFonts w:ascii="Verdana" w:hAnsi="Verdana"/>
          <w:color w:val="auto"/>
          <w:sz w:val="20"/>
          <w:szCs w:val="20"/>
        </w:rPr>
        <w:t>Oświadczenie zgodnie z art. 5k</w:t>
      </w:r>
    </w:p>
    <w:p w:rsidR="0050388B" w:rsidRPr="0050388B" w:rsidRDefault="0050388B" w:rsidP="0050388B">
      <w:pPr>
        <w:widowControl/>
        <w:tabs>
          <w:tab w:val="left" w:pos="426"/>
        </w:tabs>
        <w:suppressAutoHyphens w:val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>
        <w:rPr>
          <w:rFonts w:ascii="Verdana" w:eastAsia="Calibri" w:hAnsi="Verdana"/>
          <w:b/>
          <w:bCs/>
          <w:sz w:val="20"/>
          <w:szCs w:val="20"/>
          <w:lang w:eastAsia="ar-SA"/>
        </w:rPr>
        <w:t>Z</w:t>
      </w:r>
      <w:r w:rsidRPr="00B100EC">
        <w:rPr>
          <w:rFonts w:ascii="Verdana" w:eastAsia="Calibri" w:hAnsi="Verdana"/>
          <w:b/>
          <w:bCs/>
          <w:sz w:val="20"/>
          <w:szCs w:val="20"/>
          <w:lang w:eastAsia="ar-SA"/>
        </w:rPr>
        <w:t>ałącznik nr 3</w:t>
      </w:r>
      <w:r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b - </w:t>
      </w:r>
      <w:r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</w:t>
      </w:r>
      <w:r w:rsidRPr="0050388B">
        <w:rPr>
          <w:rFonts w:ascii="Verdana" w:eastAsia="Calibri" w:hAnsi="Verdana"/>
          <w:bCs/>
          <w:sz w:val="20"/>
          <w:szCs w:val="20"/>
          <w:lang w:eastAsia="ar-SA"/>
        </w:rPr>
        <w:t xml:space="preserve">art. 117 ust. 4 ustawy </w:t>
      </w:r>
      <w:proofErr w:type="spellStart"/>
      <w:r w:rsidRPr="0050388B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50388B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:rsidR="00F83604" w:rsidRPr="00D554B3" w:rsidRDefault="00F83604" w:rsidP="00D554B3">
      <w:pPr>
        <w:tabs>
          <w:tab w:val="left" w:pos="284"/>
          <w:tab w:val="num" w:pos="1080"/>
        </w:tabs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D554B3">
        <w:rPr>
          <w:rFonts w:ascii="Verdana" w:hAnsi="Verdana"/>
          <w:b/>
          <w:color w:val="auto"/>
          <w:sz w:val="20"/>
          <w:szCs w:val="20"/>
        </w:rPr>
        <w:t>4</w:t>
      </w:r>
      <w:r w:rsidRPr="00D554B3">
        <w:rPr>
          <w:rFonts w:ascii="Verdana" w:hAnsi="Verdana"/>
          <w:color w:val="auto"/>
          <w:sz w:val="20"/>
          <w:szCs w:val="20"/>
        </w:rPr>
        <w:t xml:space="preserve"> – </w:t>
      </w:r>
      <w:r w:rsidRPr="00D554B3">
        <w:rPr>
          <w:rFonts w:ascii="Verdana" w:eastAsia="Arial Unicode MS" w:hAnsi="Verdana"/>
          <w:color w:val="auto"/>
          <w:sz w:val="20"/>
          <w:szCs w:val="20"/>
        </w:rPr>
        <w:t>Informacja dotycząca grupy kapitałowej</w:t>
      </w:r>
      <w:r w:rsidRPr="00D554B3">
        <w:rPr>
          <w:rFonts w:ascii="Verdana" w:eastAsia="Arial Unicode MS" w:hAnsi="Verdana"/>
          <w:b/>
          <w:color w:val="auto"/>
          <w:sz w:val="20"/>
          <w:szCs w:val="20"/>
        </w:rPr>
        <w:t>;</w:t>
      </w:r>
    </w:p>
    <w:p w:rsidR="008B2F70" w:rsidRPr="00D554B3" w:rsidRDefault="00F83604" w:rsidP="00D554B3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D554B3">
        <w:rPr>
          <w:rFonts w:ascii="Verdana" w:hAnsi="Verdana"/>
          <w:b/>
          <w:color w:val="auto"/>
          <w:sz w:val="20"/>
          <w:szCs w:val="20"/>
        </w:rPr>
        <w:t>5</w:t>
      </w:r>
      <w:r w:rsidR="00655993" w:rsidRPr="00D554B3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z w:val="20"/>
          <w:szCs w:val="20"/>
        </w:rPr>
        <w:t>– Projektowane postanowienia umowy;</w:t>
      </w:r>
    </w:p>
    <w:p w:rsidR="0007520C" w:rsidRPr="00D554B3" w:rsidRDefault="00F83604" w:rsidP="00D554B3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Załącznik</w:t>
      </w:r>
      <w:r w:rsidR="00655993" w:rsidRPr="00D554B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22E1" w:rsidRPr="00D554B3">
        <w:rPr>
          <w:rFonts w:ascii="Verdana" w:hAnsi="Verdana"/>
          <w:b/>
          <w:color w:val="auto"/>
          <w:sz w:val="20"/>
          <w:szCs w:val="20"/>
        </w:rPr>
        <w:t>n</w:t>
      </w:r>
      <w:r w:rsidRPr="00D554B3">
        <w:rPr>
          <w:rFonts w:ascii="Verdana" w:hAnsi="Verdana"/>
          <w:b/>
          <w:color w:val="auto"/>
          <w:sz w:val="20"/>
          <w:szCs w:val="20"/>
        </w:rPr>
        <w:t>r</w:t>
      </w:r>
      <w:r w:rsidR="00655993" w:rsidRPr="00D554B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E32AD1" w:rsidRPr="00D554B3">
        <w:rPr>
          <w:rFonts w:ascii="Verdana" w:hAnsi="Verdana"/>
          <w:b/>
          <w:color w:val="auto"/>
          <w:sz w:val="20"/>
          <w:szCs w:val="20"/>
        </w:rPr>
        <w:t>6</w:t>
      </w:r>
      <w:r w:rsidR="00655993" w:rsidRPr="00D554B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7C20C8" w:rsidRPr="00D554B3">
        <w:rPr>
          <w:rFonts w:ascii="Verdana" w:eastAsia="Arial Unicode MS" w:hAnsi="Verdana"/>
          <w:color w:val="auto"/>
          <w:sz w:val="20"/>
          <w:szCs w:val="20"/>
        </w:rPr>
        <w:t>–</w:t>
      </w:r>
      <w:r w:rsidRPr="00D554B3">
        <w:rPr>
          <w:rFonts w:ascii="Verdana" w:hAnsi="Verdana"/>
          <w:iCs/>
          <w:color w:val="auto"/>
          <w:sz w:val="20"/>
          <w:szCs w:val="20"/>
        </w:rPr>
        <w:t>Oświadczenie</w:t>
      </w:r>
      <w:r w:rsidR="00655993" w:rsidRPr="00D554B3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8B2F70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8B2F70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280A41" w:rsidRPr="00D554B3" w:rsidRDefault="00280A41" w:rsidP="00D554B3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color w:val="auto"/>
          <w:sz w:val="20"/>
          <w:szCs w:val="20"/>
        </w:rPr>
      </w:pPr>
      <w:r w:rsidRPr="00D554B3">
        <w:rPr>
          <w:rFonts w:ascii="Verdana" w:hAnsi="Verdana" w:cs="Arial"/>
          <w:b/>
          <w:bCs/>
          <w:color w:val="auto"/>
          <w:sz w:val="20"/>
          <w:szCs w:val="20"/>
        </w:rPr>
        <w:t xml:space="preserve">Załącznik nr 7 </w:t>
      </w:r>
      <w:r w:rsidRPr="00D554B3">
        <w:rPr>
          <w:rFonts w:ascii="Verdana" w:hAnsi="Verdana" w:cs="Arial"/>
          <w:bCs/>
          <w:color w:val="auto"/>
          <w:sz w:val="20"/>
          <w:szCs w:val="20"/>
        </w:rPr>
        <w:t xml:space="preserve">– </w:t>
      </w:r>
      <w:r w:rsidRPr="00D554B3">
        <w:rPr>
          <w:rFonts w:ascii="Verdana" w:hAnsi="Verdana"/>
          <w:color w:val="auto"/>
          <w:sz w:val="20"/>
          <w:szCs w:val="20"/>
        </w:rPr>
        <w:t>Klauzula obowiązku informacyjnego do zastosowania przez zamawiającego w postępowaniu o udzielenie ZP</w:t>
      </w:r>
    </w:p>
    <w:p w:rsidR="00280A41" w:rsidRPr="00D554B3" w:rsidRDefault="00280A41" w:rsidP="00D554B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color w:val="auto"/>
          <w:sz w:val="20"/>
          <w:szCs w:val="20"/>
        </w:rPr>
      </w:pPr>
      <w:r w:rsidRPr="00D554B3">
        <w:rPr>
          <w:rFonts w:ascii="Verdana" w:hAnsi="Verdana" w:cs="Courier New"/>
          <w:b/>
          <w:color w:val="auto"/>
          <w:sz w:val="20"/>
          <w:szCs w:val="20"/>
        </w:rPr>
        <w:t>Załącznik nr 8</w:t>
      </w:r>
      <w:r w:rsidRPr="00D554B3">
        <w:rPr>
          <w:rFonts w:ascii="Verdana" w:hAnsi="Verdana" w:cs="Courier New"/>
          <w:color w:val="auto"/>
          <w:sz w:val="20"/>
          <w:szCs w:val="20"/>
        </w:rPr>
        <w:t xml:space="preserve"> –</w:t>
      </w:r>
      <w:r w:rsidRPr="00D554B3">
        <w:rPr>
          <w:rFonts w:ascii="Verdana" w:hAnsi="Verdana"/>
          <w:color w:val="auto"/>
          <w:sz w:val="20"/>
          <w:szCs w:val="20"/>
        </w:rPr>
        <w:t>Klauzula obowiązku informacyjnego: osoba będąca stroną umowy i/lub realizująca umowę</w:t>
      </w:r>
    </w:p>
    <w:p w:rsidR="004148B2" w:rsidRPr="00D554B3" w:rsidRDefault="00280A41" w:rsidP="00D554B3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Załącznik nr 9</w:t>
      </w:r>
      <w:r w:rsidR="004148B2" w:rsidRPr="00D554B3">
        <w:rPr>
          <w:rFonts w:ascii="Verdana" w:hAnsi="Verdana"/>
          <w:b/>
          <w:color w:val="auto"/>
          <w:sz w:val="20"/>
          <w:szCs w:val="20"/>
        </w:rPr>
        <w:t xml:space="preserve"> –</w:t>
      </w:r>
      <w:r w:rsidR="004148B2" w:rsidRPr="00D554B3">
        <w:rPr>
          <w:rFonts w:ascii="Verdana" w:hAnsi="Verdana"/>
          <w:color w:val="auto"/>
          <w:sz w:val="20"/>
          <w:szCs w:val="20"/>
        </w:rPr>
        <w:t xml:space="preserve"> instrukcja SKE</w:t>
      </w:r>
    </w:p>
    <w:p w:rsidR="00CB731A" w:rsidRPr="00D554B3" w:rsidRDefault="00CB731A" w:rsidP="00D554B3">
      <w:pPr>
        <w:tabs>
          <w:tab w:val="left" w:pos="284"/>
        </w:tabs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D554B3" w:rsidRDefault="00CB731A" w:rsidP="00D554B3">
      <w:pPr>
        <w:tabs>
          <w:tab w:val="left" w:pos="284"/>
        </w:tabs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D554B3" w:rsidRDefault="00CB731A" w:rsidP="00D554B3">
      <w:pPr>
        <w:tabs>
          <w:tab w:val="left" w:pos="284"/>
        </w:tabs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D554B3" w:rsidRDefault="007F4043" w:rsidP="00D554B3">
      <w:pPr>
        <w:tabs>
          <w:tab w:val="left" w:pos="284"/>
        </w:tabs>
        <w:jc w:val="right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Zatwierdzono</w:t>
      </w:r>
      <w:r w:rsidR="007018BD">
        <w:rPr>
          <w:rFonts w:ascii="Verdana" w:hAnsi="Verdana"/>
          <w:color w:val="auto"/>
          <w:sz w:val="20"/>
          <w:szCs w:val="20"/>
        </w:rPr>
        <w:t>, 15.02.</w:t>
      </w:r>
      <w:r w:rsidR="00434E28" w:rsidRPr="00D554B3">
        <w:rPr>
          <w:rFonts w:ascii="Verdana" w:hAnsi="Verdana"/>
          <w:color w:val="auto"/>
          <w:sz w:val="20"/>
          <w:szCs w:val="20"/>
        </w:rPr>
        <w:t>2023</w:t>
      </w:r>
      <w:r w:rsidR="00355501" w:rsidRPr="00D554B3">
        <w:rPr>
          <w:rFonts w:ascii="Verdana" w:hAnsi="Verdana"/>
          <w:color w:val="auto"/>
          <w:sz w:val="20"/>
          <w:szCs w:val="20"/>
        </w:rPr>
        <w:t xml:space="preserve"> r.</w:t>
      </w:r>
    </w:p>
    <w:p w:rsidR="00635724" w:rsidRPr="00D554B3" w:rsidRDefault="00635724" w:rsidP="00D554B3">
      <w:pPr>
        <w:tabs>
          <w:tab w:val="left" w:pos="284"/>
        </w:tabs>
        <w:jc w:val="right"/>
        <w:rPr>
          <w:rFonts w:ascii="Verdana" w:hAnsi="Verdana"/>
          <w:color w:val="auto"/>
          <w:sz w:val="20"/>
          <w:szCs w:val="20"/>
        </w:rPr>
      </w:pPr>
    </w:p>
    <w:p w:rsidR="00655993" w:rsidRPr="00D554B3" w:rsidRDefault="00655993" w:rsidP="00D554B3">
      <w:pPr>
        <w:tabs>
          <w:tab w:val="left" w:pos="284"/>
        </w:tabs>
        <w:jc w:val="right"/>
        <w:rPr>
          <w:rFonts w:ascii="Verdana" w:hAnsi="Verdana"/>
          <w:color w:val="auto"/>
          <w:sz w:val="20"/>
          <w:szCs w:val="20"/>
        </w:rPr>
      </w:pPr>
    </w:p>
    <w:p w:rsidR="00635724" w:rsidRPr="00D554B3" w:rsidRDefault="00635724" w:rsidP="00D554B3">
      <w:pPr>
        <w:tabs>
          <w:tab w:val="left" w:pos="284"/>
        </w:tabs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D554B3" w:rsidRDefault="00E02948" w:rsidP="00D554B3">
      <w:pPr>
        <w:tabs>
          <w:tab w:val="left" w:pos="284"/>
        </w:tabs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…………………..</w:t>
      </w:r>
      <w:r w:rsidR="007F4043" w:rsidRPr="00D554B3">
        <w:rPr>
          <w:rFonts w:ascii="Verdana" w:hAnsi="Verdana"/>
          <w:color w:val="auto"/>
          <w:sz w:val="20"/>
          <w:szCs w:val="20"/>
        </w:rPr>
        <w:t>.</w:t>
      </w:r>
    </w:p>
    <w:sectPr w:rsidR="007F4043" w:rsidRPr="00D554B3" w:rsidSect="000879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720" w:right="720" w:bottom="720" w:left="720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12D" w:rsidRDefault="002A512D">
      <w:r>
        <w:separator/>
      </w:r>
    </w:p>
    <w:p w:rsidR="002A512D" w:rsidRDefault="002A512D"/>
  </w:endnote>
  <w:endnote w:type="continuationSeparator" w:id="0">
    <w:p w:rsidR="002A512D" w:rsidRDefault="002A512D">
      <w:r>
        <w:continuationSeparator/>
      </w:r>
    </w:p>
    <w:p w:rsidR="002A512D" w:rsidRDefault="002A512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2D" w:rsidRDefault="009A1871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51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512D" w:rsidRDefault="002A512D" w:rsidP="00487F43">
    <w:pPr>
      <w:pStyle w:val="Stopka"/>
      <w:ind w:right="360"/>
    </w:pPr>
  </w:p>
  <w:p w:rsidR="002A512D" w:rsidRDefault="002A512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2D" w:rsidRPr="00657C4F" w:rsidRDefault="002A512D" w:rsidP="00987333">
    <w:pPr>
      <w:pStyle w:val="Stopka"/>
      <w:tabs>
        <w:tab w:val="right" w:pos="9072"/>
      </w:tabs>
      <w:rPr>
        <w:rFonts w:ascii="Verdana" w:hAnsi="Verdana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</w:r>
    <w:r w:rsidRPr="00657C4F">
      <w:rPr>
        <w:rFonts w:ascii="Verdana" w:hAnsi="Verdana"/>
        <w:sz w:val="14"/>
        <w:szCs w:val="14"/>
      </w:rPr>
      <w:t xml:space="preserve">Strona </w:t>
    </w:r>
    <w:r w:rsidR="009A1871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PAGE</w:instrText>
    </w:r>
    <w:r w:rsidR="009A1871" w:rsidRPr="00657C4F">
      <w:rPr>
        <w:rFonts w:ascii="Verdana" w:hAnsi="Verdana"/>
        <w:sz w:val="14"/>
        <w:szCs w:val="14"/>
      </w:rPr>
      <w:fldChar w:fldCharType="separate"/>
    </w:r>
    <w:r w:rsidR="00AB59B9">
      <w:rPr>
        <w:rFonts w:ascii="Verdana" w:hAnsi="Verdana"/>
        <w:noProof/>
        <w:sz w:val="14"/>
        <w:szCs w:val="14"/>
      </w:rPr>
      <w:t>10</w:t>
    </w:r>
    <w:r w:rsidR="009A1871" w:rsidRPr="00657C4F">
      <w:rPr>
        <w:rFonts w:ascii="Verdana" w:hAnsi="Verdana"/>
        <w:sz w:val="14"/>
        <w:szCs w:val="14"/>
      </w:rPr>
      <w:fldChar w:fldCharType="end"/>
    </w:r>
    <w:r w:rsidRPr="00657C4F">
      <w:rPr>
        <w:rFonts w:ascii="Verdana" w:hAnsi="Verdana"/>
        <w:sz w:val="14"/>
        <w:szCs w:val="14"/>
      </w:rPr>
      <w:t xml:space="preserve"> z </w:t>
    </w:r>
    <w:r w:rsidR="009A1871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NUMPAGES</w:instrText>
    </w:r>
    <w:r w:rsidR="009A1871" w:rsidRPr="00657C4F">
      <w:rPr>
        <w:rFonts w:ascii="Verdana" w:hAnsi="Verdana"/>
        <w:sz w:val="14"/>
        <w:szCs w:val="14"/>
      </w:rPr>
      <w:fldChar w:fldCharType="separate"/>
    </w:r>
    <w:r w:rsidR="00AB59B9">
      <w:rPr>
        <w:rFonts w:ascii="Verdana" w:hAnsi="Verdana"/>
        <w:noProof/>
        <w:sz w:val="14"/>
        <w:szCs w:val="14"/>
      </w:rPr>
      <w:t>10</w:t>
    </w:r>
    <w:r w:rsidR="009A1871" w:rsidRPr="00657C4F">
      <w:rPr>
        <w:rFonts w:ascii="Verdana" w:hAnsi="Verdana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21" w:rsidRDefault="00A27D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12D" w:rsidRDefault="002A512D">
      <w:r>
        <w:separator/>
      </w:r>
    </w:p>
    <w:p w:rsidR="002A512D" w:rsidRDefault="002A512D"/>
  </w:footnote>
  <w:footnote w:type="continuationSeparator" w:id="0">
    <w:p w:rsidR="002A512D" w:rsidRDefault="002A512D">
      <w:r>
        <w:continuationSeparator/>
      </w:r>
    </w:p>
    <w:p w:rsidR="002A512D" w:rsidRDefault="002A512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21" w:rsidRDefault="00A27D2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2D" w:rsidRPr="00D447D9" w:rsidRDefault="002A512D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 w:rsidR="00A27D21">
      <w:rPr>
        <w:rFonts w:ascii="Verdana" w:hAnsi="Verdana"/>
        <w:sz w:val="20"/>
        <w:szCs w:val="20"/>
      </w:rPr>
      <w:t>13</w:t>
    </w:r>
    <w:r w:rsidRPr="00D447D9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</w:p>
  <w:p w:rsidR="002A512D" w:rsidRPr="00015936" w:rsidRDefault="002A512D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2D" w:rsidRPr="00004D56" w:rsidRDefault="002A512D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19/2022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D476AC"/>
    <w:multiLevelType w:val="hybridMultilevel"/>
    <w:tmpl w:val="120A4820"/>
    <w:lvl w:ilvl="0" w:tplc="6BE0D9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5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A0E78A6"/>
    <w:multiLevelType w:val="hybridMultilevel"/>
    <w:tmpl w:val="9220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13C6D2B"/>
    <w:multiLevelType w:val="hybridMultilevel"/>
    <w:tmpl w:val="A1C81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1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5">
    <w:nsid w:val="66AD4B47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0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1">
    <w:nsid w:val="72C407B0"/>
    <w:multiLevelType w:val="hybridMultilevel"/>
    <w:tmpl w:val="2C169230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3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6"/>
  </w:num>
  <w:num w:numId="4">
    <w:abstractNumId w:val="56"/>
  </w:num>
  <w:num w:numId="5">
    <w:abstractNumId w:val="66"/>
  </w:num>
  <w:num w:numId="6">
    <w:abstractNumId w:val="60"/>
  </w:num>
  <w:num w:numId="7">
    <w:abstractNumId w:val="67"/>
  </w:num>
  <w:num w:numId="8">
    <w:abstractNumId w:val="54"/>
  </w:num>
  <w:num w:numId="9">
    <w:abstractNumId w:val="64"/>
  </w:num>
  <w:num w:numId="10">
    <w:abstractNumId w:val="51"/>
  </w:num>
  <w:num w:numId="11">
    <w:abstractNumId w:val="28"/>
  </w:num>
  <w:num w:numId="12">
    <w:abstractNumId w:val="80"/>
  </w:num>
  <w:num w:numId="13">
    <w:abstractNumId w:val="44"/>
  </w:num>
  <w:num w:numId="14">
    <w:abstractNumId w:val="83"/>
  </w:num>
  <w:num w:numId="15">
    <w:abstractNumId w:val="42"/>
  </w:num>
  <w:num w:numId="16">
    <w:abstractNumId w:val="78"/>
  </w:num>
  <w:num w:numId="17">
    <w:abstractNumId w:val="49"/>
  </w:num>
  <w:num w:numId="18">
    <w:abstractNumId w:val="63"/>
  </w:num>
  <w:num w:numId="19">
    <w:abstractNumId w:val="77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</w:num>
  <w:num w:numId="23">
    <w:abstractNumId w:val="38"/>
  </w:num>
  <w:num w:numId="24">
    <w:abstractNumId w:val="37"/>
  </w:num>
  <w:num w:numId="25">
    <w:abstractNumId w:val="62"/>
  </w:num>
  <w:num w:numId="26">
    <w:abstractNumId w:val="39"/>
  </w:num>
  <w:num w:numId="27">
    <w:abstractNumId w:val="45"/>
  </w:num>
  <w:num w:numId="28">
    <w:abstractNumId w:val="40"/>
  </w:num>
  <w:num w:numId="29">
    <w:abstractNumId w:val="61"/>
  </w:num>
  <w:num w:numId="30">
    <w:abstractNumId w:val="41"/>
  </w:num>
  <w:num w:numId="31">
    <w:abstractNumId w:val="81"/>
  </w:num>
  <w:num w:numId="32">
    <w:abstractNumId w:val="57"/>
  </w:num>
  <w:num w:numId="33">
    <w:abstractNumId w:val="75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2778"/>
    <w:rsid w:val="000134C2"/>
    <w:rsid w:val="00013DA5"/>
    <w:rsid w:val="0001407D"/>
    <w:rsid w:val="00014684"/>
    <w:rsid w:val="000146CC"/>
    <w:rsid w:val="00015936"/>
    <w:rsid w:val="00015FA8"/>
    <w:rsid w:val="000169FE"/>
    <w:rsid w:val="00016CEC"/>
    <w:rsid w:val="000173BE"/>
    <w:rsid w:val="00017519"/>
    <w:rsid w:val="000177A9"/>
    <w:rsid w:val="00017953"/>
    <w:rsid w:val="00017DEB"/>
    <w:rsid w:val="00020831"/>
    <w:rsid w:val="00020C79"/>
    <w:rsid w:val="000219E6"/>
    <w:rsid w:val="000221DC"/>
    <w:rsid w:val="0002244D"/>
    <w:rsid w:val="000224B8"/>
    <w:rsid w:val="000227A0"/>
    <w:rsid w:val="00023414"/>
    <w:rsid w:val="0002357A"/>
    <w:rsid w:val="00024D24"/>
    <w:rsid w:val="00025188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29C9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96D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610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39F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3A23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6B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3C5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574D9"/>
    <w:rsid w:val="001608DE"/>
    <w:rsid w:val="0016105B"/>
    <w:rsid w:val="00161656"/>
    <w:rsid w:val="001617AD"/>
    <w:rsid w:val="001619C3"/>
    <w:rsid w:val="00161E4A"/>
    <w:rsid w:val="0016275A"/>
    <w:rsid w:val="00162915"/>
    <w:rsid w:val="0016329A"/>
    <w:rsid w:val="00163ABD"/>
    <w:rsid w:val="001648DF"/>
    <w:rsid w:val="00165599"/>
    <w:rsid w:val="0016599B"/>
    <w:rsid w:val="0016599D"/>
    <w:rsid w:val="001662DB"/>
    <w:rsid w:val="00166830"/>
    <w:rsid w:val="001671E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481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86D7B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41EA"/>
    <w:rsid w:val="00194D55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26ED"/>
    <w:rsid w:val="001B293D"/>
    <w:rsid w:val="001B2BEF"/>
    <w:rsid w:val="001B3881"/>
    <w:rsid w:val="001B401E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7D"/>
    <w:rsid w:val="001C5A93"/>
    <w:rsid w:val="001C5E29"/>
    <w:rsid w:val="001C710C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6261"/>
    <w:rsid w:val="002174B9"/>
    <w:rsid w:val="00217DC6"/>
    <w:rsid w:val="00220DCE"/>
    <w:rsid w:val="00221121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8F9"/>
    <w:rsid w:val="00235955"/>
    <w:rsid w:val="00235FB9"/>
    <w:rsid w:val="002361F2"/>
    <w:rsid w:val="00236EA0"/>
    <w:rsid w:val="00237022"/>
    <w:rsid w:val="002378DC"/>
    <w:rsid w:val="00237A02"/>
    <w:rsid w:val="00240125"/>
    <w:rsid w:val="00240B89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09B8"/>
    <w:rsid w:val="00270B13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8A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12D"/>
    <w:rsid w:val="002A5E47"/>
    <w:rsid w:val="002A5E57"/>
    <w:rsid w:val="002A6A04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AA3"/>
    <w:rsid w:val="002F2C30"/>
    <w:rsid w:val="002F3703"/>
    <w:rsid w:val="002F4114"/>
    <w:rsid w:val="002F4635"/>
    <w:rsid w:val="002F4C85"/>
    <w:rsid w:val="002F514E"/>
    <w:rsid w:val="002F5A69"/>
    <w:rsid w:val="002F641E"/>
    <w:rsid w:val="002F6754"/>
    <w:rsid w:val="002F71BD"/>
    <w:rsid w:val="0030074B"/>
    <w:rsid w:val="003007A6"/>
    <w:rsid w:val="00300B36"/>
    <w:rsid w:val="00300B48"/>
    <w:rsid w:val="00300D5B"/>
    <w:rsid w:val="00300FC2"/>
    <w:rsid w:val="0030154A"/>
    <w:rsid w:val="00301699"/>
    <w:rsid w:val="00301B2B"/>
    <w:rsid w:val="00302285"/>
    <w:rsid w:val="00303BE2"/>
    <w:rsid w:val="0030511F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501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0C3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43F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DE5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1E9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2415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57B"/>
    <w:rsid w:val="004167CB"/>
    <w:rsid w:val="00416C05"/>
    <w:rsid w:val="004170CF"/>
    <w:rsid w:val="0042104C"/>
    <w:rsid w:val="004211DB"/>
    <w:rsid w:val="0042248E"/>
    <w:rsid w:val="004237F8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4E28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100"/>
    <w:rsid w:val="00451D5A"/>
    <w:rsid w:val="0045237F"/>
    <w:rsid w:val="00452603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49B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1367"/>
    <w:rsid w:val="004B16D2"/>
    <w:rsid w:val="004B1DB1"/>
    <w:rsid w:val="004B4203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0F8D"/>
    <w:rsid w:val="004D2000"/>
    <w:rsid w:val="004D21ED"/>
    <w:rsid w:val="004D2492"/>
    <w:rsid w:val="004D2A14"/>
    <w:rsid w:val="004D2E86"/>
    <w:rsid w:val="004D4C37"/>
    <w:rsid w:val="004D5043"/>
    <w:rsid w:val="004D560C"/>
    <w:rsid w:val="004D5CFC"/>
    <w:rsid w:val="004D61EB"/>
    <w:rsid w:val="004D6845"/>
    <w:rsid w:val="004D7DAB"/>
    <w:rsid w:val="004E10D6"/>
    <w:rsid w:val="004E32B8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388B"/>
    <w:rsid w:val="005048C2"/>
    <w:rsid w:val="00504F14"/>
    <w:rsid w:val="005061E4"/>
    <w:rsid w:val="0050651A"/>
    <w:rsid w:val="00506AC8"/>
    <w:rsid w:val="005076D8"/>
    <w:rsid w:val="00507E29"/>
    <w:rsid w:val="00510483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798A"/>
    <w:rsid w:val="00517B5B"/>
    <w:rsid w:val="00520CA2"/>
    <w:rsid w:val="00520E6E"/>
    <w:rsid w:val="005210DC"/>
    <w:rsid w:val="0052154B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14D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9E3"/>
    <w:rsid w:val="005A4B90"/>
    <w:rsid w:val="005A6C22"/>
    <w:rsid w:val="005B0FE6"/>
    <w:rsid w:val="005B1DC2"/>
    <w:rsid w:val="005B2896"/>
    <w:rsid w:val="005B2F4D"/>
    <w:rsid w:val="005B334A"/>
    <w:rsid w:val="005B3E6E"/>
    <w:rsid w:val="005B4D93"/>
    <w:rsid w:val="005B4F85"/>
    <w:rsid w:val="005B644D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A5F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380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5CE"/>
    <w:rsid w:val="006227A0"/>
    <w:rsid w:val="00623285"/>
    <w:rsid w:val="006235E8"/>
    <w:rsid w:val="00623673"/>
    <w:rsid w:val="00624B46"/>
    <w:rsid w:val="0062522C"/>
    <w:rsid w:val="00625504"/>
    <w:rsid w:val="00625A61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24"/>
    <w:rsid w:val="006357EE"/>
    <w:rsid w:val="006369D3"/>
    <w:rsid w:val="00636A79"/>
    <w:rsid w:val="0063725E"/>
    <w:rsid w:val="00637FF9"/>
    <w:rsid w:val="00640512"/>
    <w:rsid w:val="0064053B"/>
    <w:rsid w:val="00641EE7"/>
    <w:rsid w:val="0064231C"/>
    <w:rsid w:val="00643605"/>
    <w:rsid w:val="006445F3"/>
    <w:rsid w:val="0064462A"/>
    <w:rsid w:val="00645122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B08"/>
    <w:rsid w:val="00652108"/>
    <w:rsid w:val="0065375D"/>
    <w:rsid w:val="00653B46"/>
    <w:rsid w:val="006545C5"/>
    <w:rsid w:val="006546B1"/>
    <w:rsid w:val="00654E67"/>
    <w:rsid w:val="006551CC"/>
    <w:rsid w:val="00655993"/>
    <w:rsid w:val="006566F4"/>
    <w:rsid w:val="00656ACB"/>
    <w:rsid w:val="00657238"/>
    <w:rsid w:val="00657C4F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3EBE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A7433"/>
    <w:rsid w:val="006A7598"/>
    <w:rsid w:val="006B0D45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B6A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D7A2A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8BD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0E0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7D9"/>
    <w:rsid w:val="00754D51"/>
    <w:rsid w:val="00754E1F"/>
    <w:rsid w:val="00754FAB"/>
    <w:rsid w:val="00755982"/>
    <w:rsid w:val="00755E4D"/>
    <w:rsid w:val="007566DC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0A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6909"/>
    <w:rsid w:val="00786B63"/>
    <w:rsid w:val="007871DE"/>
    <w:rsid w:val="007910DA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F2F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6523"/>
    <w:rsid w:val="007B74F4"/>
    <w:rsid w:val="007B7AC1"/>
    <w:rsid w:val="007C0492"/>
    <w:rsid w:val="007C0BCF"/>
    <w:rsid w:val="007C1C2E"/>
    <w:rsid w:val="007C1DB0"/>
    <w:rsid w:val="007C20C8"/>
    <w:rsid w:val="007C21B5"/>
    <w:rsid w:val="007C23EF"/>
    <w:rsid w:val="007C27A8"/>
    <w:rsid w:val="007C304A"/>
    <w:rsid w:val="007C3067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44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45D7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361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14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7ED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9C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BB5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891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1871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708"/>
    <w:rsid w:val="009B3B32"/>
    <w:rsid w:val="009B3F4F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27D21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3972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A7DD0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9B9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69E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374B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0E"/>
    <w:rsid w:val="00B76A39"/>
    <w:rsid w:val="00B77750"/>
    <w:rsid w:val="00B77759"/>
    <w:rsid w:val="00B80236"/>
    <w:rsid w:val="00B804C7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4DF1"/>
    <w:rsid w:val="00BA596E"/>
    <w:rsid w:val="00BA5EDA"/>
    <w:rsid w:val="00BA62C9"/>
    <w:rsid w:val="00BA6529"/>
    <w:rsid w:val="00BA74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52D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689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50"/>
    <w:rsid w:val="00C845B4"/>
    <w:rsid w:val="00C85095"/>
    <w:rsid w:val="00C85492"/>
    <w:rsid w:val="00C85544"/>
    <w:rsid w:val="00C8692E"/>
    <w:rsid w:val="00C86A8D"/>
    <w:rsid w:val="00C86C1F"/>
    <w:rsid w:val="00C86F4F"/>
    <w:rsid w:val="00C873AC"/>
    <w:rsid w:val="00C87AC3"/>
    <w:rsid w:val="00C905E9"/>
    <w:rsid w:val="00C922C4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5B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31A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726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865"/>
    <w:rsid w:val="00D37A8D"/>
    <w:rsid w:val="00D407C6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47C26"/>
    <w:rsid w:val="00D5054B"/>
    <w:rsid w:val="00D506CA"/>
    <w:rsid w:val="00D50A18"/>
    <w:rsid w:val="00D515EB"/>
    <w:rsid w:val="00D52D13"/>
    <w:rsid w:val="00D53E91"/>
    <w:rsid w:val="00D5429F"/>
    <w:rsid w:val="00D5484D"/>
    <w:rsid w:val="00D554B3"/>
    <w:rsid w:val="00D55505"/>
    <w:rsid w:val="00D5684D"/>
    <w:rsid w:val="00D5704E"/>
    <w:rsid w:val="00D57E73"/>
    <w:rsid w:val="00D60BF2"/>
    <w:rsid w:val="00D61385"/>
    <w:rsid w:val="00D62173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84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8F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0CB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58E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41949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17FF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1B3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B36F1"/>
    <w:rsid w:val="00EB3AE3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5AD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465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7BF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512"/>
    <w:rsid w:val="00F27F6B"/>
    <w:rsid w:val="00F30307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3B47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7CA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79A6"/>
    <w:rsid w:val="00F80863"/>
    <w:rsid w:val="00F808A1"/>
    <w:rsid w:val="00F8130B"/>
    <w:rsid w:val="00F81641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589"/>
    <w:rsid w:val="00FB3ACB"/>
    <w:rsid w:val="00FB3E30"/>
    <w:rsid w:val="00FB4D8E"/>
    <w:rsid w:val="00FB7527"/>
    <w:rsid w:val="00FC2056"/>
    <w:rsid w:val="00FC238A"/>
    <w:rsid w:val="00FC3441"/>
    <w:rsid w:val="00FC4D31"/>
    <w:rsid w:val="00FC5130"/>
    <w:rsid w:val="00FC51A0"/>
    <w:rsid w:val="00FC64C1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524"/>
    <w:rsid w:val="00FF381D"/>
    <w:rsid w:val="00FF3B4C"/>
    <w:rsid w:val="00FF4A7F"/>
    <w:rsid w:val="00FF50E4"/>
    <w:rsid w:val="00FF64C3"/>
    <w:rsid w:val="00FF650C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rzetargi@wcpit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7CC8-C597-4BDA-8F26-D4394E1C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4570</Words>
  <Characters>27424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31931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36</cp:revision>
  <cp:lastPrinted>2023-02-15T11:34:00Z</cp:lastPrinted>
  <dcterms:created xsi:type="dcterms:W3CDTF">2023-02-02T13:04:00Z</dcterms:created>
  <dcterms:modified xsi:type="dcterms:W3CDTF">2023-02-15T11:34:00Z</dcterms:modified>
</cp:coreProperties>
</file>