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3D7072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3D7072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3D7072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3D7072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3D7072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3D7072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3D7072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3D7072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3D7072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3D7072" w:rsidRDefault="00B31E02" w:rsidP="0008796D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3D7072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3D7072" w:rsidRDefault="00B31E02" w:rsidP="0008796D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3D7072" w:rsidRDefault="00B31E02" w:rsidP="0008796D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3D7072" w:rsidRDefault="00B31E02" w:rsidP="0008796D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3D7072" w:rsidRDefault="00B31E02" w:rsidP="0008796D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3D7072" w:rsidRDefault="00B31E02" w:rsidP="0008796D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3D7072" w:rsidRDefault="00B31E02" w:rsidP="0008796D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3D7072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3D7072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3D7072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3D7072" w:rsidRDefault="00B31E02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1E02" w:rsidRPr="003D7072" w:rsidRDefault="00B31E02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D0BAF" w:rsidRPr="006E4790" w:rsidRDefault="006E4790" w:rsidP="0008796D">
      <w:pPr>
        <w:keepLines/>
        <w:spacing w:line="276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6E4790">
        <w:rPr>
          <w:rFonts w:ascii="Verdana" w:hAnsi="Verdana"/>
          <w:b/>
          <w:sz w:val="20"/>
          <w:szCs w:val="20"/>
        </w:rPr>
        <w:t>Dostawa leków ogólnych, przeciwgruźliczych, leków odurzających, psychotropowych, leków z importu docelowego, surowców farmaceutycznych, artykułów materiałowych, albumin, wyciągi jadów owadów błonkoskrzydłych</w:t>
      </w:r>
      <w:r w:rsidR="002D0BAF" w:rsidRPr="006E4790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3D7072" w:rsidRDefault="002038CF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0" w:name="_Toc64559016"/>
      <w:r w:rsidRPr="003D7072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3D7072" w:rsidRDefault="005C13B3" w:rsidP="0008796D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3D7072" w:rsidRDefault="002725E6" w:rsidP="0008796D">
      <w:pPr>
        <w:widowControl/>
        <w:numPr>
          <w:ilvl w:val="0"/>
          <w:numId w:val="12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3D7072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3D7072" w:rsidRDefault="00717274" w:rsidP="0008796D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3D7072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3D7072" w:rsidRDefault="00717274" w:rsidP="0008796D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3D7072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3D7072" w:rsidRDefault="00717274" w:rsidP="0008796D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3D7072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3D7072" w:rsidRDefault="002725E6" w:rsidP="0008796D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3D7072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3D7072" w:rsidRDefault="00C84550" w:rsidP="0008796D">
      <w:pPr>
        <w:widowControl/>
        <w:suppressAutoHyphens w:val="0"/>
        <w:spacing w:line="276" w:lineRule="auto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3D7072">
        <w:rPr>
          <w:rFonts w:ascii="Verdana" w:hAnsi="Verdana"/>
          <w:bCs/>
          <w:color w:val="auto"/>
          <w:sz w:val="20"/>
          <w:szCs w:val="20"/>
        </w:rPr>
        <w:t>061 66 54 255; 0</w:t>
      </w:r>
      <w:r w:rsidR="00717274" w:rsidRPr="003D7072">
        <w:rPr>
          <w:rFonts w:ascii="Verdana" w:hAnsi="Verdana"/>
          <w:bCs/>
          <w:color w:val="auto"/>
          <w:sz w:val="20"/>
          <w:szCs w:val="20"/>
        </w:rPr>
        <w:t>61 66 54</w:t>
      </w:r>
      <w:r w:rsidRPr="003D7072"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3D7072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3D7072" w:rsidRDefault="002725E6" w:rsidP="0008796D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3D7072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3D7072" w:rsidRDefault="00B335FA" w:rsidP="0008796D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3D7072" w:rsidRDefault="002725E6" w:rsidP="0008796D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3D7072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3D7072" w:rsidRDefault="00B335FA" w:rsidP="0008796D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3D7072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3D7072" w:rsidRDefault="00B335FA" w:rsidP="0008796D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3D7072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3D7072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3D7072" w:rsidRDefault="005C13B3" w:rsidP="0008796D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3D7072" w:rsidRDefault="002038CF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" w:name="_Toc64559017"/>
      <w:r w:rsidRPr="003D7072">
        <w:rPr>
          <w:rFonts w:ascii="Verdana" w:hAnsi="Verdana"/>
          <w:color w:val="auto"/>
          <w:spacing w:val="5"/>
          <w:sz w:val="20"/>
          <w:szCs w:val="20"/>
        </w:rPr>
        <w:t xml:space="preserve">Adres strony internetowej, na której udostępniane będą zmiany i wyjaśnienia treści SWZ oraz inne dokumenty zamówienia </w:t>
      </w:r>
      <w:proofErr w:type="spellStart"/>
      <w:r w:rsidRPr="003D7072">
        <w:rPr>
          <w:rFonts w:ascii="Verdana" w:hAnsi="Verdana"/>
          <w:color w:val="auto"/>
          <w:spacing w:val="5"/>
          <w:sz w:val="20"/>
          <w:szCs w:val="20"/>
        </w:rPr>
        <w:t>bezpośredniozwiązanezpostępowaniemo</w:t>
      </w:r>
      <w:proofErr w:type="spellEnd"/>
      <w:r w:rsidRPr="003D7072">
        <w:rPr>
          <w:rFonts w:ascii="Verdana" w:hAnsi="Verdana"/>
          <w:color w:val="auto"/>
          <w:spacing w:val="5"/>
          <w:sz w:val="20"/>
          <w:szCs w:val="20"/>
        </w:rPr>
        <w:t xml:space="preserve"> udzielenie Zamówienia</w:t>
      </w:r>
      <w:bookmarkEnd w:id="1"/>
    </w:p>
    <w:p w:rsidR="005C13B3" w:rsidRPr="003D7072" w:rsidRDefault="005C13B3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35FA" w:rsidRPr="003D7072" w:rsidRDefault="00B335FA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3D7072" w:rsidRDefault="00B335FA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3D7072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3D7072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3D7072" w:rsidRDefault="00B335FA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3D7072" w:rsidRDefault="002354DB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2" w:name="_Toc64559018"/>
      <w:r w:rsidRPr="003D7072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2"/>
    </w:p>
    <w:p w:rsidR="005C13B3" w:rsidRPr="003D7072" w:rsidRDefault="005C13B3" w:rsidP="0008796D">
      <w:pPr>
        <w:tabs>
          <w:tab w:val="left" w:pos="0"/>
        </w:tabs>
        <w:spacing w:line="276" w:lineRule="auto"/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3D7072" w:rsidRDefault="00725B82" w:rsidP="0008796D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3D7072">
        <w:rPr>
          <w:rFonts w:ascii="Verdana" w:hAnsi="Verdana"/>
          <w:color w:val="auto"/>
          <w:sz w:val="20"/>
          <w:szCs w:val="20"/>
        </w:rPr>
        <w:t xml:space="preserve">aniczonego na podstawie </w:t>
      </w:r>
      <w:r w:rsidR="00FB3ACB" w:rsidRPr="003D7072">
        <w:rPr>
          <w:rFonts w:ascii="Verdana" w:hAnsi="Verdana"/>
          <w:b/>
          <w:color w:val="auto"/>
          <w:sz w:val="20"/>
          <w:szCs w:val="20"/>
        </w:rPr>
        <w:t>art. 132</w:t>
      </w:r>
      <w:r w:rsidRPr="003D7072">
        <w:rPr>
          <w:rFonts w:ascii="Verdana" w:hAnsi="Verdana"/>
          <w:b/>
          <w:color w:val="auto"/>
          <w:sz w:val="20"/>
          <w:szCs w:val="20"/>
        </w:rPr>
        <w:t xml:space="preserve"> ustawy z dnia 11 września 2019r. - Prawo zamówień publicznych</w:t>
      </w:r>
      <w:r w:rsidRPr="003D7072">
        <w:rPr>
          <w:rFonts w:ascii="Verdana" w:hAnsi="Verdana"/>
          <w:color w:val="auto"/>
          <w:sz w:val="20"/>
          <w:szCs w:val="20"/>
        </w:rPr>
        <w:t xml:space="preserve"> zwanej dalej „ustawą”</w:t>
      </w:r>
      <w:r w:rsidR="00954F2D" w:rsidRPr="003D7072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3D707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3D7072">
        <w:rPr>
          <w:rFonts w:ascii="Verdana" w:hAnsi="Verdana"/>
          <w:color w:val="auto"/>
          <w:sz w:val="20"/>
          <w:szCs w:val="20"/>
        </w:rPr>
        <w:t>”</w:t>
      </w:r>
    </w:p>
    <w:p w:rsidR="00954F2D" w:rsidRPr="003D7072" w:rsidRDefault="00954F2D" w:rsidP="0008796D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3D7072">
        <w:rPr>
          <w:rFonts w:ascii="Verdana" w:hAnsi="Verdana"/>
          <w:b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3D7072">
        <w:rPr>
          <w:rFonts w:ascii="Verdana" w:hAnsi="Verdana"/>
          <w:b/>
          <w:color w:val="auto"/>
          <w:sz w:val="20"/>
          <w:szCs w:val="20"/>
        </w:rPr>
        <w:t>.</w:t>
      </w:r>
    </w:p>
    <w:p w:rsidR="00ED79C8" w:rsidRPr="003D7072" w:rsidRDefault="00725B82" w:rsidP="0008796D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99338A" w:rsidRPr="003D7072" w:rsidRDefault="0099338A" w:rsidP="0008796D">
      <w:pPr>
        <w:tabs>
          <w:tab w:val="left" w:pos="283"/>
        </w:tabs>
        <w:spacing w:line="276" w:lineRule="auto"/>
        <w:ind w:left="277"/>
        <w:rPr>
          <w:rFonts w:ascii="Verdana" w:hAnsi="Verdana"/>
          <w:color w:val="auto"/>
          <w:sz w:val="20"/>
          <w:szCs w:val="20"/>
        </w:rPr>
      </w:pPr>
    </w:p>
    <w:p w:rsidR="002322C9" w:rsidRPr="003D7072" w:rsidRDefault="002354DB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9"/>
      <w:r w:rsidRPr="003D7072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3"/>
    </w:p>
    <w:p w:rsidR="005C13B3" w:rsidRPr="003D7072" w:rsidRDefault="005C13B3" w:rsidP="0008796D">
      <w:pPr>
        <w:widowControl/>
        <w:spacing w:line="276" w:lineRule="auto"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6E4790" w:rsidRPr="006E4790" w:rsidRDefault="0097021C" w:rsidP="006E4790">
      <w:pPr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E4790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6E4790" w:rsidRPr="006E4790">
        <w:rPr>
          <w:rFonts w:ascii="Verdana" w:hAnsi="Verdana"/>
          <w:b/>
          <w:color w:val="auto"/>
          <w:sz w:val="20"/>
          <w:szCs w:val="20"/>
        </w:rPr>
        <w:t>d</w:t>
      </w:r>
      <w:r w:rsidR="006E4790" w:rsidRPr="006E4790">
        <w:rPr>
          <w:rFonts w:ascii="Verdana" w:hAnsi="Verdana"/>
          <w:b/>
          <w:sz w:val="20"/>
          <w:szCs w:val="20"/>
        </w:rPr>
        <w:t xml:space="preserve">ostawa leków ogólnych, przeciwgruźliczych, leków odurzających, psychotropowych, leków z importu docelowego, surowców farmaceutycznych, artykułów materiałowych, albumin, wyciągi jadów owadów błonkoskrzydłych. </w:t>
      </w:r>
    </w:p>
    <w:p w:rsidR="0097021C" w:rsidRPr="003D7072" w:rsidRDefault="00E51ECC" w:rsidP="0008796D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3D7072">
        <w:rPr>
          <w:rFonts w:ascii="Verdana" w:hAnsi="Verdana"/>
          <w:iCs/>
          <w:color w:val="auto"/>
          <w:sz w:val="20"/>
          <w:szCs w:val="20"/>
        </w:rPr>
        <w:t>Zamawiający</w:t>
      </w:r>
      <w:r w:rsidR="0097021C" w:rsidRPr="003D7072">
        <w:rPr>
          <w:rFonts w:ascii="Verdana" w:hAnsi="Verdana"/>
          <w:iCs/>
          <w:color w:val="auto"/>
          <w:sz w:val="20"/>
          <w:szCs w:val="20"/>
        </w:rPr>
        <w:t xml:space="preserve"> dopuszcza możliwości składania ofert częściowych.</w:t>
      </w:r>
      <w:r w:rsidRPr="003D7072">
        <w:rPr>
          <w:rFonts w:ascii="Verdana" w:hAnsi="Verdana"/>
          <w:iCs/>
          <w:color w:val="auto"/>
          <w:sz w:val="20"/>
          <w:szCs w:val="20"/>
        </w:rPr>
        <w:t xml:space="preserve"> Zamówienie zostało podzielone </w:t>
      </w:r>
      <w:r w:rsidRPr="003D7072">
        <w:rPr>
          <w:rFonts w:ascii="Verdana" w:hAnsi="Verdana"/>
          <w:b/>
          <w:iCs/>
          <w:color w:val="auto"/>
          <w:sz w:val="20"/>
          <w:szCs w:val="20"/>
        </w:rPr>
        <w:t xml:space="preserve">na </w:t>
      </w:r>
      <w:r w:rsidR="002B1ADE">
        <w:rPr>
          <w:rFonts w:ascii="Verdana" w:hAnsi="Verdana"/>
          <w:b/>
          <w:iCs/>
          <w:color w:val="auto"/>
          <w:sz w:val="20"/>
          <w:szCs w:val="20"/>
        </w:rPr>
        <w:t>17</w:t>
      </w:r>
      <w:r w:rsidR="00D47C26" w:rsidRPr="003D7072">
        <w:rPr>
          <w:rFonts w:ascii="Verdana" w:hAnsi="Verdana"/>
          <w:b/>
          <w:iCs/>
          <w:color w:val="auto"/>
          <w:sz w:val="20"/>
          <w:szCs w:val="20"/>
        </w:rPr>
        <w:t xml:space="preserve"> pakietów</w:t>
      </w:r>
      <w:r w:rsidRPr="003D7072">
        <w:rPr>
          <w:rFonts w:ascii="Verdana" w:hAnsi="Verdana"/>
          <w:iCs/>
          <w:color w:val="auto"/>
          <w:sz w:val="20"/>
          <w:szCs w:val="20"/>
        </w:rPr>
        <w:t>. Oferty można składać w odniesieniu do wszystkich lub niektórych części.</w:t>
      </w:r>
      <w:r w:rsidR="00D5684D" w:rsidRPr="003D7072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D47C26" w:rsidRPr="003D7072">
        <w:rPr>
          <w:rFonts w:ascii="Verdana" w:hAnsi="Verdana"/>
          <w:color w:val="auto"/>
          <w:sz w:val="20"/>
          <w:szCs w:val="20"/>
        </w:rPr>
        <w:t>Szczegółowy opis</w:t>
      </w:r>
      <w:r w:rsidR="00D5684D" w:rsidRPr="003D7072">
        <w:rPr>
          <w:rFonts w:ascii="Verdana" w:hAnsi="Verdana"/>
          <w:color w:val="auto"/>
          <w:sz w:val="20"/>
          <w:szCs w:val="20"/>
        </w:rPr>
        <w:t xml:space="preserve"> znajduje się  w załączniku nr 2</w:t>
      </w:r>
      <w:r w:rsidR="00D47C26" w:rsidRPr="003D7072">
        <w:rPr>
          <w:rFonts w:ascii="Verdana" w:hAnsi="Verdana"/>
          <w:color w:val="auto"/>
          <w:sz w:val="20"/>
          <w:szCs w:val="20"/>
        </w:rPr>
        <w:t>, który jest jednocześnie Formularzem cenowym.</w:t>
      </w:r>
    </w:p>
    <w:p w:rsidR="0097021C" w:rsidRPr="003D7072" w:rsidRDefault="0097021C" w:rsidP="0008796D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C22BEF" w:rsidRPr="003D7072" w:rsidRDefault="00C22BEF" w:rsidP="003D7072">
      <w:pPr>
        <w:ind w:left="426"/>
        <w:jc w:val="both"/>
        <w:rPr>
          <w:rFonts w:ascii="Verdana" w:eastAsia="Times New Roman" w:hAnsi="Verdana"/>
          <w:sz w:val="20"/>
          <w:szCs w:val="20"/>
        </w:rPr>
      </w:pPr>
      <w:r w:rsidRPr="003D7072">
        <w:rPr>
          <w:rFonts w:ascii="Verdana" w:eastAsia="Times New Roman" w:hAnsi="Verdana"/>
          <w:b/>
          <w:sz w:val="20"/>
          <w:szCs w:val="20"/>
        </w:rPr>
        <w:t>33700000-7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33695000-8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33694000-1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33693000-4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33692700-4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33692500-2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33692100-8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33691000-0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33690000-3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33680000-0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33675000-2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33674000-5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33670000-7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33670000-7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33662100-9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33661700-8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33661600-7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33661500-6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33661400-5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33661300-4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33661200-3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33661100-2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33661000-1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33660000-4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33651100-9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33652200-7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33652100-6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33652300-8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33642300-5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33642200-4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33642100-3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33641100-6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33641000-5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33632200-1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33632100-0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33632000-9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33631600-8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33631000-2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33630000-5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33622800-4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33622700-3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33622200-8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33622400-0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33622300-9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33622600-2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33622100-7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33622000-6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33621400-3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lastRenderedPageBreak/>
        <w:t>33621300-2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33621200-1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33621100-0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33621000-9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33620000-2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33617000-8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33616000-1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33615100-5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33615000-4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33614000-7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33613000-0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Pr="003D7072">
        <w:rPr>
          <w:rFonts w:ascii="Verdana" w:eastAsia="Times New Roman" w:hAnsi="Verdana"/>
          <w:b/>
          <w:sz w:val="20"/>
          <w:szCs w:val="20"/>
        </w:rPr>
        <w:t>33612000-3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="004C78F7">
        <w:rPr>
          <w:rFonts w:ascii="Verdana" w:hAnsi="Verdana"/>
          <w:b/>
          <w:sz w:val="20"/>
          <w:szCs w:val="20"/>
        </w:rPr>
        <w:t xml:space="preserve">    </w:t>
      </w:r>
      <w:r w:rsidRPr="003D7072">
        <w:rPr>
          <w:rFonts w:ascii="Verdana" w:eastAsia="Times New Roman" w:hAnsi="Verdana"/>
          <w:b/>
          <w:sz w:val="20"/>
          <w:szCs w:val="20"/>
        </w:rPr>
        <w:t>33611000-6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="004C78F7">
        <w:rPr>
          <w:rFonts w:ascii="Verdana" w:hAnsi="Verdana"/>
          <w:b/>
          <w:sz w:val="20"/>
          <w:szCs w:val="20"/>
        </w:rPr>
        <w:t xml:space="preserve">   </w:t>
      </w:r>
      <w:r w:rsidRPr="003D7072">
        <w:rPr>
          <w:rFonts w:ascii="Verdana" w:eastAsia="Times New Roman" w:hAnsi="Verdana"/>
          <w:b/>
          <w:sz w:val="20"/>
          <w:szCs w:val="20"/>
        </w:rPr>
        <w:t>33141550-0</w:t>
      </w:r>
      <w:r w:rsidRPr="003D7072">
        <w:rPr>
          <w:rFonts w:ascii="Verdana" w:hAnsi="Verdana"/>
          <w:b/>
          <w:sz w:val="20"/>
          <w:szCs w:val="20"/>
        </w:rPr>
        <w:t xml:space="preserve">; </w:t>
      </w:r>
      <w:r w:rsidR="004C78F7">
        <w:rPr>
          <w:rFonts w:ascii="Verdana" w:hAnsi="Verdana"/>
          <w:b/>
          <w:sz w:val="20"/>
          <w:szCs w:val="20"/>
        </w:rPr>
        <w:t xml:space="preserve">  </w:t>
      </w:r>
      <w:r w:rsidRPr="003D7072">
        <w:rPr>
          <w:rFonts w:ascii="Verdana" w:eastAsia="Times New Roman" w:hAnsi="Verdana"/>
          <w:b/>
          <w:sz w:val="20"/>
          <w:szCs w:val="20"/>
        </w:rPr>
        <w:t>33600000-6</w:t>
      </w:r>
      <w:r w:rsidRPr="00AD1752">
        <w:rPr>
          <w:rFonts w:ascii="Verdana" w:eastAsia="Times New Roman" w:hAnsi="Verdana"/>
          <w:b/>
          <w:sz w:val="20"/>
          <w:szCs w:val="20"/>
        </w:rPr>
        <w:t xml:space="preserve">; </w:t>
      </w:r>
      <w:r w:rsidR="004C78F7" w:rsidRPr="00AD1752">
        <w:rPr>
          <w:rFonts w:ascii="Verdana" w:eastAsia="Times New Roman" w:hAnsi="Verdana"/>
          <w:b/>
          <w:sz w:val="20"/>
          <w:szCs w:val="20"/>
        </w:rPr>
        <w:t xml:space="preserve">    </w:t>
      </w:r>
      <w:r w:rsidRPr="00AD1752">
        <w:rPr>
          <w:rFonts w:ascii="Verdana" w:eastAsia="Times New Roman" w:hAnsi="Verdana"/>
          <w:b/>
          <w:sz w:val="20"/>
          <w:szCs w:val="20"/>
        </w:rPr>
        <w:t>33141540-7;</w:t>
      </w:r>
      <w:r w:rsidRPr="003D7072">
        <w:rPr>
          <w:rFonts w:ascii="Verdana" w:eastAsia="Times New Roman" w:hAnsi="Verdana"/>
          <w:b/>
          <w:sz w:val="20"/>
          <w:szCs w:val="20"/>
        </w:rPr>
        <w:t xml:space="preserve"> </w:t>
      </w:r>
      <w:r w:rsidR="004C78F7">
        <w:rPr>
          <w:rFonts w:ascii="Verdana" w:eastAsia="Times New Roman" w:hAnsi="Verdana"/>
          <w:b/>
          <w:sz w:val="20"/>
          <w:szCs w:val="20"/>
        </w:rPr>
        <w:t xml:space="preserve">  </w:t>
      </w:r>
      <w:r w:rsidRPr="003D7072">
        <w:rPr>
          <w:rFonts w:ascii="Verdana" w:eastAsia="Times New Roman" w:hAnsi="Verdana"/>
          <w:b/>
          <w:sz w:val="20"/>
          <w:szCs w:val="20"/>
        </w:rPr>
        <w:t>33651600-4</w:t>
      </w:r>
    </w:p>
    <w:p w:rsidR="0008796D" w:rsidRPr="003D7072" w:rsidRDefault="0008796D" w:rsidP="0008796D">
      <w:pPr>
        <w:pStyle w:val="Akapitzlist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975AD7" w:rsidRPr="003D7072" w:rsidRDefault="00975AD7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20"/>
      <w:r w:rsidRPr="003D7072">
        <w:rPr>
          <w:rFonts w:ascii="Verdana" w:hAnsi="Verdana"/>
          <w:color w:val="auto"/>
          <w:spacing w:val="5"/>
          <w:sz w:val="20"/>
          <w:szCs w:val="20"/>
        </w:rPr>
        <w:t>Informacja o przedmiotowych środkach dowodowych</w:t>
      </w:r>
      <w:bookmarkEnd w:id="4"/>
    </w:p>
    <w:p w:rsidR="007A7167" w:rsidRPr="003D7072" w:rsidRDefault="00004D56" w:rsidP="0008796D">
      <w:pPr>
        <w:pStyle w:val="Akapitzlist"/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3D7072" w:rsidRDefault="007A7167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3D7072" w:rsidRDefault="002354DB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1"/>
      <w:r w:rsidRPr="003D7072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5"/>
    </w:p>
    <w:p w:rsidR="00605380" w:rsidRPr="003D7072" w:rsidRDefault="00605380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6" w:name="_Toc64559022"/>
    </w:p>
    <w:p w:rsidR="00D447D9" w:rsidRPr="003D7072" w:rsidRDefault="001B717E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12 miesięcy od podpisania umowy</w:t>
      </w:r>
      <w:r w:rsidR="007566DC" w:rsidRPr="003D7072">
        <w:rPr>
          <w:rFonts w:ascii="Verdana" w:hAnsi="Verdana"/>
          <w:color w:val="auto"/>
          <w:sz w:val="20"/>
          <w:szCs w:val="20"/>
        </w:rPr>
        <w:t>.</w:t>
      </w:r>
    </w:p>
    <w:p w:rsidR="007910DA" w:rsidRPr="003D7072" w:rsidRDefault="007910DA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bookmarkEnd w:id="6"/>
    <w:p w:rsidR="00BA4DF1" w:rsidRPr="003D7072" w:rsidRDefault="00BA4DF1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3D7072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3D7072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0227A0" w:rsidRPr="003D7072">
        <w:rPr>
          <w:rFonts w:ascii="Verdana" w:hAnsi="Verdana"/>
          <w:color w:val="auto"/>
          <w:spacing w:val="5"/>
          <w:sz w:val="20"/>
          <w:szCs w:val="20"/>
        </w:rPr>
        <w:t>pozostałe podstawy obligatoryjne</w:t>
      </w:r>
    </w:p>
    <w:p w:rsidR="00BA4DF1" w:rsidRPr="003D7072" w:rsidRDefault="00BA4DF1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I.</w:t>
      </w:r>
      <w:r w:rsidRPr="003D7072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>:</w:t>
      </w:r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1)</w:t>
      </w:r>
      <w:r w:rsidRPr="003D7072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a)</w:t>
      </w:r>
      <w:r w:rsidRPr="003D7072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b)</w:t>
      </w:r>
      <w:r w:rsidRPr="003D7072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c)</w:t>
      </w:r>
      <w:r w:rsidRPr="003D7072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d)</w:t>
      </w:r>
      <w:r w:rsidRPr="003D7072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e)</w:t>
      </w:r>
      <w:r w:rsidRPr="003D7072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f)</w:t>
      </w:r>
      <w:r w:rsidRPr="003D7072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g)</w:t>
      </w:r>
      <w:r w:rsidRPr="003D7072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h)</w:t>
      </w:r>
      <w:r w:rsidRPr="003D7072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2)</w:t>
      </w:r>
      <w:r w:rsidRPr="003D7072">
        <w:rPr>
          <w:rFonts w:ascii="Verdana" w:hAnsi="Verdana"/>
          <w:color w:val="auto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komplementariusza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1;</w:t>
      </w:r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3)</w:t>
      </w:r>
      <w:r w:rsidRPr="003D7072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lastRenderedPageBreak/>
        <w:t>4)</w:t>
      </w:r>
      <w:r w:rsidRPr="003D7072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5)</w:t>
      </w:r>
      <w:r w:rsidRPr="003D7072">
        <w:rPr>
          <w:rFonts w:ascii="Verdana" w:hAnsi="Verdana"/>
          <w:color w:val="auto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6)</w:t>
      </w:r>
      <w:r w:rsidRPr="003D7072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II.</w:t>
      </w:r>
      <w:r w:rsidRPr="003D7072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>”):</w:t>
      </w:r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1)</w:t>
      </w:r>
      <w:r w:rsidRPr="003D7072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2)</w:t>
      </w:r>
      <w:r w:rsidRPr="003D7072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>;</w:t>
      </w:r>
    </w:p>
    <w:p w:rsidR="00BA4DF1" w:rsidRPr="003D7072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3)</w:t>
      </w:r>
      <w:r w:rsidRPr="003D7072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>.</w:t>
      </w:r>
    </w:p>
    <w:p w:rsidR="007A6F2F" w:rsidRPr="003D7072" w:rsidRDefault="007A6F2F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7A6F2F" w:rsidRPr="003D7072" w:rsidRDefault="000227A0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3D7072">
        <w:rPr>
          <w:rFonts w:ascii="Verdana" w:hAnsi="Verdana"/>
          <w:color w:val="auto"/>
          <w:sz w:val="20"/>
          <w:szCs w:val="20"/>
        </w:rPr>
        <w:t xml:space="preserve">zakazuje się udzielania lub dalszego wykonywania wszelkich zamówień publicznych lub koncesji objętych zakresem dyrektyw w sprawie zamówień </w:t>
      </w:r>
      <w:proofErr w:type="spellStart"/>
      <w:r w:rsidR="007A6F2F" w:rsidRPr="003D7072">
        <w:rPr>
          <w:rFonts w:ascii="Verdana" w:hAnsi="Verdana"/>
          <w:color w:val="auto"/>
          <w:sz w:val="20"/>
          <w:szCs w:val="20"/>
        </w:rPr>
        <w:t>publicznychna</w:t>
      </w:r>
      <w:proofErr w:type="spellEnd"/>
      <w:r w:rsidR="007A6F2F" w:rsidRPr="003D7072">
        <w:rPr>
          <w:rFonts w:ascii="Verdana" w:hAnsi="Verdana"/>
          <w:color w:val="auto"/>
          <w:sz w:val="20"/>
          <w:szCs w:val="20"/>
        </w:rPr>
        <w:t xml:space="preserve"> rzecz lub z udziałem:</w:t>
      </w:r>
    </w:p>
    <w:p w:rsidR="006C1B6A" w:rsidRPr="003D7072" w:rsidRDefault="003E2415" w:rsidP="000879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3D7072" w:rsidRDefault="003E2415" w:rsidP="000879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3D7072" w:rsidRDefault="003E2415" w:rsidP="000879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Pr="003D7072" w:rsidRDefault="007A6F2F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563D0A" w:rsidRPr="003D7072" w:rsidRDefault="00563D0A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515E4" w:rsidRPr="003D7072" w:rsidRDefault="009515E4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IV. na podstawie art. 108 ust. 2 Ustawy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z postępowania o udzielenie zamówienia, w przypadku zamówienia o wartości równej lub przekraczającej wyrażoną w złotych równowartość kwoty dla robót </w:t>
      </w:r>
      <w:r w:rsidRPr="003D7072">
        <w:rPr>
          <w:rFonts w:ascii="Verdana" w:hAnsi="Verdana"/>
          <w:color w:val="auto"/>
          <w:sz w:val="20"/>
          <w:szCs w:val="20"/>
        </w:rPr>
        <w:lastRenderedPageBreak/>
        <w:t xml:space="preserve">budowlanych - 20 000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000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euro, a dla dostaw lub usług - 10 000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000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euro, wyklucza się wykonawcę, który udaremnia lub utrudnia stwierdzenie przestępnego pochodzenia pieniędzy lub ukrywa ich pochodzenie, w związku z brakiem możliwości ustalenia beneficjenta rzeczywistego, w rozumieniu art. 2 ust. 2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1 ustawy z dnia 1 marca 2018 r. o przeciwdziałaniu praniu pieniędzy oraz finansowaniu terroryzmu (Dz. U. z 2022 r. poz. 593, 655 i 835).</w:t>
      </w:r>
    </w:p>
    <w:p w:rsidR="00C22BEF" w:rsidRPr="003D7072" w:rsidRDefault="00C22BEF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3D7072" w:rsidRDefault="00CA15C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7" w:name="_Toc64559023"/>
      <w:r w:rsidRPr="003D707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3D7072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3D7072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7"/>
    </w:p>
    <w:p w:rsidR="005C13B3" w:rsidRPr="003D7072" w:rsidRDefault="005C13B3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3D7072" w:rsidRDefault="00452E80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3D7072" w:rsidRDefault="00CA15CA" w:rsidP="0008796D">
      <w:pPr>
        <w:numPr>
          <w:ilvl w:val="1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655993" w:rsidRPr="003D7072" w:rsidRDefault="00655993" w:rsidP="00655993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B97FAE" w:rsidRPr="003D7072" w:rsidRDefault="00B97FAE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4"/>
      <w:r w:rsidRPr="003D7072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655993" w:rsidRPr="003D7072" w:rsidRDefault="00655993" w:rsidP="0008796D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9" w:name="_Toc64559025"/>
    </w:p>
    <w:p w:rsidR="00004D56" w:rsidRPr="003D7072" w:rsidRDefault="00004D56" w:rsidP="0008796D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3D7072">
        <w:rPr>
          <w:rFonts w:ascii="Verdana" w:hAnsi="Verdana" w:cstheme="minorHAnsi"/>
          <w:color w:val="auto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3D7072" w:rsidRDefault="00004D56" w:rsidP="0008796D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3D7072">
        <w:rPr>
          <w:rFonts w:ascii="Verdana" w:hAnsi="Verdana" w:cstheme="minorHAnsi"/>
          <w:color w:val="auto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3D7072" w:rsidRDefault="00004D56" w:rsidP="0008796D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3D7072">
        <w:rPr>
          <w:rFonts w:ascii="Verdana" w:hAnsi="Verdana" w:cstheme="minorHAnsi"/>
          <w:color w:val="auto"/>
          <w:sz w:val="20"/>
          <w:szCs w:val="20"/>
        </w:rPr>
        <w:t xml:space="preserve">Zamawiający wymaga od wykonawcy </w:t>
      </w:r>
      <w:bookmarkStart w:id="10" w:name="_Hlk73547560"/>
      <w:r w:rsidRPr="003D7072">
        <w:rPr>
          <w:rFonts w:ascii="Verdana" w:hAnsi="Verdana" w:cstheme="minorHAnsi"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0"/>
    </w:p>
    <w:p w:rsidR="00004D56" w:rsidRPr="003D7072" w:rsidRDefault="00004D56" w:rsidP="0008796D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004D56" w:rsidRPr="003D7072" w:rsidRDefault="00004D56" w:rsidP="0008796D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3D7072">
        <w:rPr>
          <w:rFonts w:ascii="Verdana" w:hAnsi="Verdana" w:cstheme="minorHAnsi"/>
          <w:color w:val="auto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CB10F2" w:rsidRPr="003D7072" w:rsidRDefault="00CB10F2" w:rsidP="00CB10F2">
      <w:pPr>
        <w:jc w:val="both"/>
        <w:rPr>
          <w:rFonts w:ascii="Verdana" w:hAnsi="Verdana" w:cs="Arial"/>
          <w:b/>
          <w:sz w:val="20"/>
          <w:szCs w:val="20"/>
        </w:rPr>
      </w:pPr>
      <w:r w:rsidRPr="003D7072">
        <w:rPr>
          <w:rFonts w:ascii="Verdana" w:hAnsi="Verdana" w:cstheme="minorHAnsi"/>
          <w:sz w:val="20"/>
          <w:szCs w:val="20"/>
        </w:rPr>
        <w:t>-</w:t>
      </w:r>
      <w:r w:rsidRPr="003D7072">
        <w:rPr>
          <w:rFonts w:ascii="Verdana" w:hAnsi="Verdana" w:cs="Arial"/>
          <w:b/>
          <w:sz w:val="20"/>
          <w:szCs w:val="20"/>
        </w:rPr>
        <w:t xml:space="preserve"> nie jest wymagane w przypadku wyrobów medycznych (pakiet nr </w:t>
      </w:r>
      <w:r w:rsidR="00785636" w:rsidRPr="003D7072">
        <w:rPr>
          <w:rFonts w:ascii="Verdana" w:hAnsi="Verdana" w:cs="Arial"/>
          <w:b/>
          <w:sz w:val="20"/>
          <w:szCs w:val="20"/>
        </w:rPr>
        <w:t>6</w:t>
      </w:r>
      <w:r w:rsidR="00EE2691" w:rsidRPr="003D7072">
        <w:rPr>
          <w:rFonts w:ascii="Verdana" w:hAnsi="Verdana" w:cs="Arial"/>
          <w:b/>
          <w:sz w:val="20"/>
          <w:szCs w:val="20"/>
        </w:rPr>
        <w:t xml:space="preserve"> i </w:t>
      </w:r>
      <w:r w:rsidR="00785636" w:rsidRPr="003D7072">
        <w:rPr>
          <w:rFonts w:ascii="Verdana" w:hAnsi="Verdana" w:cs="Arial"/>
          <w:b/>
          <w:sz w:val="20"/>
          <w:szCs w:val="20"/>
        </w:rPr>
        <w:t>11</w:t>
      </w:r>
      <w:r w:rsidRPr="003D7072">
        <w:rPr>
          <w:rFonts w:ascii="Verdana" w:hAnsi="Verdana" w:cs="Arial"/>
          <w:b/>
          <w:sz w:val="20"/>
          <w:szCs w:val="20"/>
        </w:rPr>
        <w:t>)</w:t>
      </w:r>
    </w:p>
    <w:p w:rsidR="007D7744" w:rsidRPr="003D7072" w:rsidRDefault="007D7744" w:rsidP="0008796D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265A8B" w:rsidRPr="003D7072" w:rsidRDefault="00B5374B" w:rsidP="0008796D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3D7072">
        <w:rPr>
          <w:rFonts w:ascii="Verdana" w:hAnsi="Verdana" w:cstheme="minorHAnsi"/>
          <w:b/>
          <w:color w:val="auto"/>
          <w:sz w:val="20"/>
          <w:szCs w:val="20"/>
        </w:rPr>
        <w:t xml:space="preserve">Uwaga: wypełniając oświadczenie JEDZ Wykonawca wypełnia sekcję α </w:t>
      </w:r>
      <w:r w:rsidRPr="003D7072">
        <w:rPr>
          <w:rFonts w:ascii="Verdana" w:hAnsi="Verdana"/>
          <w:b/>
          <w:color w:val="auto"/>
          <w:sz w:val="20"/>
          <w:szCs w:val="20"/>
        </w:rPr>
        <w:t xml:space="preserve">w </w:t>
      </w:r>
      <w:r w:rsidRPr="003D7072">
        <w:rPr>
          <w:rFonts w:ascii="Verdana" w:hAnsi="Verdana" w:cstheme="minorHAnsi"/>
          <w:b/>
          <w:color w:val="auto"/>
          <w:sz w:val="20"/>
          <w:szCs w:val="20"/>
        </w:rPr>
        <w:t>Części IV: Kryteria kwalifikacji</w:t>
      </w:r>
    </w:p>
    <w:p w:rsidR="00280A41" w:rsidRPr="003D7072" w:rsidRDefault="00280A41" w:rsidP="0008796D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3D7072" w:rsidRDefault="00B97FAE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9"/>
    </w:p>
    <w:p w:rsidR="005C13B3" w:rsidRPr="003D7072" w:rsidRDefault="005C13B3" w:rsidP="0008796D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3D7072" w:rsidRDefault="00167613" w:rsidP="0008796D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3D7072">
        <w:rPr>
          <w:rFonts w:ascii="Verdana" w:hAnsi="Verdana"/>
          <w:b/>
          <w:color w:val="auto"/>
          <w:sz w:val="20"/>
          <w:szCs w:val="20"/>
        </w:rPr>
        <w:t xml:space="preserve">W celu potwierdzenia </w:t>
      </w:r>
      <w:r w:rsidR="00ED79C8" w:rsidRPr="003D7072">
        <w:rPr>
          <w:rFonts w:ascii="Verdana" w:hAnsi="Verdana"/>
          <w:b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3D7072">
        <w:rPr>
          <w:rFonts w:ascii="Verdana" w:hAnsi="Verdana"/>
          <w:b/>
          <w:color w:val="auto"/>
          <w:sz w:val="20"/>
          <w:szCs w:val="20"/>
        </w:rPr>
        <w:t>:</w:t>
      </w:r>
    </w:p>
    <w:p w:rsidR="009B3F4F" w:rsidRPr="003D7072" w:rsidRDefault="009B3F4F" w:rsidP="0008796D">
      <w:pPr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F132E" w:rsidRPr="003D7072" w:rsidRDefault="006F132E" w:rsidP="0008796D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3D7072">
        <w:rPr>
          <w:rFonts w:ascii="Verdana" w:hAnsi="Verdana" w:cstheme="minorHAnsi"/>
          <w:b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</w:t>
      </w:r>
      <w:r w:rsidRPr="003D7072">
        <w:rPr>
          <w:rFonts w:ascii="Verdana" w:hAnsi="Verdana" w:cstheme="minorHAnsi"/>
          <w:color w:val="auto"/>
          <w:sz w:val="20"/>
          <w:szCs w:val="20"/>
        </w:rPr>
        <w:t>.)</w:t>
      </w:r>
    </w:p>
    <w:p w:rsidR="00384318" w:rsidRPr="003D7072" w:rsidRDefault="00384318" w:rsidP="00384318">
      <w:pPr>
        <w:pStyle w:val="Akapitzlist"/>
        <w:spacing w:line="276" w:lineRule="auto"/>
        <w:ind w:left="1145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3D7072" w:rsidRDefault="00B97FAE" w:rsidP="0008796D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3D7072">
        <w:rPr>
          <w:rFonts w:ascii="Verdana" w:hAnsi="Verdana"/>
          <w:color w:val="auto"/>
          <w:sz w:val="20"/>
          <w:szCs w:val="20"/>
        </w:rPr>
        <w:t>żąda</w:t>
      </w:r>
      <w:r w:rsidRPr="003D7072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3D7072" w:rsidRDefault="005C5EAB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3D7072" w:rsidRDefault="005C5EAB" w:rsidP="0008796D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1 i 2 ustawy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>.,</w:t>
      </w:r>
    </w:p>
    <w:p w:rsidR="005C5EAB" w:rsidRPr="003D7072" w:rsidRDefault="005C5EAB" w:rsidP="0008796D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lastRenderedPageBreak/>
        <w:t xml:space="preserve">art. 108 ust. 1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3D7072" w:rsidRDefault="005C5EAB" w:rsidP="0008796D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3D7072" w:rsidRDefault="005C5EAB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., o braku przynależności do tej samej grupy kapitałowej w rozumieniu ustawy z dnia 16 lutego 2007 r. o ochronie konkurencji i konsumentów (Dz. U. z 2020 r. poz. 1076i1086),z innym wykonawcą, który złożył odrębną ofertę, ofertę częściową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lubwnioseko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dopuszczenie do udziału w postępowaniu, albo oświadczenia o przynależności do tej samej grupy kapitałowej wraz z dokumentami lub informacjami potwierdzającymi przygotowanie oferty, oferty częściowej lub wniosku</w:t>
      </w:r>
      <w:r w:rsidR="001B1C71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>o</w:t>
      </w:r>
      <w:r w:rsidR="001B1C71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>dopuszczenie</w:t>
      </w:r>
      <w:r w:rsidR="001B1C71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>do</w:t>
      </w:r>
      <w:r w:rsidR="001B1C71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>udziału</w:t>
      </w:r>
      <w:r w:rsidR="001B1C71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>w postępowaniu niezależnie od innego wykonawcy należącego do tej samej grupy kapitałowej;</w:t>
      </w:r>
    </w:p>
    <w:p w:rsidR="00F444EA" w:rsidRPr="003D7072" w:rsidRDefault="005C5EAB" w:rsidP="0008796D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3D7072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3D7072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3D7072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3D7072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3D7072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3D7072" w:rsidRDefault="00B97FAE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3D7072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4</w:t>
      </w:r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3D7072" w:rsidRDefault="005C5EAB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3D7072" w:rsidRDefault="005C5EAB" w:rsidP="0008796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3D7072" w:rsidRDefault="005C5EAB" w:rsidP="0008796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3D7072" w:rsidRDefault="005C5EAB" w:rsidP="0008796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3D7072" w:rsidRDefault="005C5EAB" w:rsidP="0008796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Pr="003D7072" w:rsidRDefault="009251F4" w:rsidP="0008796D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3D7072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3D7072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3D7072">
        <w:rPr>
          <w:rFonts w:ascii="Verdana" w:hAnsi="Verdana"/>
          <w:i/>
          <w:color w:val="auto"/>
          <w:sz w:val="20"/>
          <w:szCs w:val="20"/>
        </w:rPr>
        <w:t>.</w:t>
      </w:r>
    </w:p>
    <w:p w:rsidR="00B411A4" w:rsidRPr="003D7072" w:rsidRDefault="00B411A4" w:rsidP="00C22BEF">
      <w:pPr>
        <w:spacing w:line="276" w:lineRule="auto"/>
        <w:ind w:left="993" w:hanging="567"/>
        <w:jc w:val="both"/>
        <w:rPr>
          <w:rFonts w:ascii="Verdana" w:hAnsi="Verdana"/>
          <w:b/>
          <w:iCs/>
          <w:color w:val="auto"/>
          <w:sz w:val="20"/>
          <w:szCs w:val="20"/>
          <w:u w:val="single"/>
        </w:rPr>
      </w:pPr>
      <w:r w:rsidRPr="003D7072">
        <w:rPr>
          <w:rFonts w:ascii="Verdana" w:hAnsi="Verdana"/>
          <w:iCs/>
          <w:color w:val="auto"/>
          <w:sz w:val="20"/>
          <w:szCs w:val="20"/>
        </w:rPr>
        <w:t xml:space="preserve">2.5 </w:t>
      </w:r>
      <w:r w:rsidR="00C22BEF" w:rsidRPr="003D7072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informacji z Centralnego Rejestru Beneficjentów Rzeczywistych, w zakresie </w:t>
      </w:r>
      <w:hyperlink r:id="rId10" w:anchor="/document/18903829?unitId=art(108)ust(2)&amp;cm=DOCUMENT" w:history="1">
        <w:r w:rsidRPr="003D7072">
          <w:rPr>
            <w:rStyle w:val="Hipercze"/>
            <w:rFonts w:ascii="Verdana" w:hAnsi="Verdana"/>
            <w:b/>
            <w:iCs/>
            <w:sz w:val="20"/>
            <w:szCs w:val="20"/>
          </w:rPr>
          <w:t>art. 108 ust. 2</w:t>
        </w:r>
      </w:hyperlink>
      <w:r w:rsidRPr="003D7072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 ustawy</w:t>
      </w:r>
      <w:r w:rsidR="009515E4" w:rsidRPr="003D7072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 </w:t>
      </w:r>
      <w:proofErr w:type="spellStart"/>
      <w:r w:rsidR="009515E4" w:rsidRPr="003D7072">
        <w:rPr>
          <w:rFonts w:ascii="Verdana" w:hAnsi="Verdana"/>
          <w:b/>
          <w:iCs/>
          <w:color w:val="auto"/>
          <w:sz w:val="20"/>
          <w:szCs w:val="20"/>
          <w:u w:val="single"/>
        </w:rPr>
        <w:t>Pzp</w:t>
      </w:r>
      <w:proofErr w:type="spellEnd"/>
      <w:r w:rsidRPr="003D7072">
        <w:rPr>
          <w:rFonts w:ascii="Verdana" w:hAnsi="Verdana"/>
          <w:b/>
          <w:iCs/>
          <w:color w:val="auto"/>
          <w:sz w:val="20"/>
          <w:szCs w:val="20"/>
          <w:u w:val="single"/>
        </w:rPr>
        <w:t>, jeżeli odrębne przepisy wymagają wpisu do tego rejestru, sporządzonej nie wcześniej niż 3 miesiące przed jej złożeniem;</w:t>
      </w:r>
    </w:p>
    <w:p w:rsidR="00184B5D" w:rsidRPr="003D7072" w:rsidRDefault="00B97FAE" w:rsidP="0008796D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3D7072">
        <w:rPr>
          <w:rFonts w:ascii="Verdana" w:hAnsi="Verdana"/>
          <w:color w:val="auto"/>
          <w:sz w:val="20"/>
          <w:szCs w:val="20"/>
        </w:rPr>
        <w:t>:</w:t>
      </w:r>
    </w:p>
    <w:p w:rsidR="005C5EAB" w:rsidRPr="003D7072" w:rsidRDefault="00184B5D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informacji z Krajowego Rejestru Karnego, o której mowa w ust. 2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8B04F3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>lub</w:t>
      </w:r>
      <w:r w:rsidR="008B04F3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>miejsce</w:t>
      </w:r>
      <w:r w:rsidR="008B04F3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>zamieszkania,</w:t>
      </w:r>
      <w:r w:rsidR="008B04F3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 xml:space="preserve">w zakresie, o którym mowa w ust. 2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2.1.;</w:t>
      </w:r>
    </w:p>
    <w:p w:rsidR="00B97FAE" w:rsidRPr="003D7072" w:rsidRDefault="00B97FAE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2.</w:t>
      </w:r>
      <w:r w:rsidR="00A50B85" w:rsidRPr="003D7072">
        <w:rPr>
          <w:rFonts w:ascii="Verdana" w:hAnsi="Verdana"/>
          <w:color w:val="auto"/>
          <w:sz w:val="20"/>
          <w:szCs w:val="20"/>
        </w:rPr>
        <w:t>3</w:t>
      </w:r>
      <w:r w:rsidRPr="003D7072">
        <w:rPr>
          <w:rFonts w:ascii="Verdana" w:hAnsi="Verdana"/>
          <w:color w:val="auto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8B04F3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>sąd,</w:t>
      </w:r>
      <w:r w:rsidR="008B04F3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>nie</w:t>
      </w:r>
      <w:r w:rsidR="008B04F3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>zawarł</w:t>
      </w:r>
      <w:r w:rsidR="008B04F3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>układu z wierzycielami, jego działalność gospodarcza nie jest</w:t>
      </w:r>
      <w:r w:rsidR="008B04F3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>zawieszona</w:t>
      </w:r>
      <w:r w:rsidR="008B04F3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>ani</w:t>
      </w:r>
      <w:r w:rsidR="008B04F3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>nie</w:t>
      </w:r>
      <w:r w:rsidR="008B04F3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>znajduje</w:t>
      </w:r>
      <w:r w:rsidR="008B04F3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>się</w:t>
      </w:r>
      <w:r w:rsidR="008B04F3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>on</w:t>
      </w:r>
      <w:r w:rsidR="008B04F3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 xml:space="preserve">w innej tego rodzaju </w:t>
      </w:r>
      <w:r w:rsidR="00D447D9" w:rsidRPr="003D7072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3D7072">
        <w:rPr>
          <w:rFonts w:ascii="Verdana" w:hAnsi="Verdana"/>
          <w:color w:val="auto"/>
          <w:sz w:val="20"/>
          <w:szCs w:val="20"/>
        </w:rPr>
        <w:t>procedury</w:t>
      </w:r>
      <w:r w:rsidR="008B04F3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>przewidzianej</w:t>
      </w:r>
      <w:r w:rsidR="008B04F3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>w przepisach miejsca wszczęcia tej procedury.</w:t>
      </w:r>
    </w:p>
    <w:p w:rsidR="009515E4" w:rsidRPr="003D7072" w:rsidRDefault="009515E4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b/>
          <w:color w:val="auto"/>
          <w:sz w:val="20"/>
          <w:szCs w:val="20"/>
        </w:rPr>
      </w:pPr>
      <w:r w:rsidRPr="003D7072">
        <w:rPr>
          <w:rFonts w:ascii="Verdana" w:hAnsi="Verdana"/>
          <w:b/>
          <w:color w:val="auto"/>
          <w:sz w:val="20"/>
          <w:szCs w:val="20"/>
        </w:rPr>
        <w:t xml:space="preserve">informacji z Centralnego Rejestru Beneficjentów Rzeczywistych, o której mowa w ust. 2 </w:t>
      </w:r>
      <w:proofErr w:type="spellStart"/>
      <w:r w:rsidRPr="003D7072">
        <w:rPr>
          <w:rFonts w:ascii="Verdana" w:hAnsi="Verdana"/>
          <w:b/>
          <w:color w:val="auto"/>
          <w:sz w:val="20"/>
          <w:szCs w:val="20"/>
        </w:rPr>
        <w:t>pkt</w:t>
      </w:r>
      <w:proofErr w:type="spellEnd"/>
      <w:r w:rsidRPr="003D7072">
        <w:rPr>
          <w:rFonts w:ascii="Verdana" w:hAnsi="Verdana"/>
          <w:b/>
          <w:color w:val="auto"/>
          <w:sz w:val="20"/>
          <w:szCs w:val="20"/>
        </w:rPr>
        <w:t xml:space="preserve"> 2.5 - składa informację z odpowiedniego rejestru zawierającego informacje o jego beneficjentach rzeczywistych albo, w przypadku braku takiego rejestru, inny równoważny dokument wydany przez właściwy organ sądowy lub administracyjny kraju, w którym wykonawca ma siedzibę lub miejsce zamieszkania, określający jego beneficjentów rzeczywistych;</w:t>
      </w:r>
    </w:p>
    <w:p w:rsidR="00184B5D" w:rsidRPr="003D7072" w:rsidRDefault="00184B5D" w:rsidP="0008796D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3D7072">
        <w:rPr>
          <w:rFonts w:ascii="Verdana" w:hAnsi="Verdana"/>
          <w:color w:val="auto"/>
          <w:sz w:val="20"/>
          <w:szCs w:val="20"/>
        </w:rPr>
        <w:t>3</w:t>
      </w:r>
      <w:r w:rsidRPr="003D7072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3D7072">
        <w:rPr>
          <w:rFonts w:ascii="Verdana" w:hAnsi="Verdana"/>
          <w:color w:val="auto"/>
          <w:sz w:val="20"/>
          <w:szCs w:val="20"/>
        </w:rPr>
        <w:t>3.</w:t>
      </w:r>
      <w:r w:rsidRPr="003D7072">
        <w:rPr>
          <w:rFonts w:ascii="Verdana" w:hAnsi="Verdana"/>
          <w:color w:val="auto"/>
          <w:sz w:val="20"/>
          <w:szCs w:val="20"/>
        </w:rPr>
        <w:t>1</w:t>
      </w:r>
      <w:r w:rsidR="00F2168F" w:rsidRPr="003D7072">
        <w:rPr>
          <w:rFonts w:ascii="Verdana" w:hAnsi="Verdana"/>
          <w:color w:val="auto"/>
          <w:sz w:val="20"/>
          <w:szCs w:val="20"/>
        </w:rPr>
        <w:t>.</w:t>
      </w:r>
      <w:r w:rsidRPr="003D7072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3D7072">
        <w:rPr>
          <w:rFonts w:ascii="Verdana" w:hAnsi="Verdana"/>
          <w:color w:val="auto"/>
          <w:sz w:val="20"/>
          <w:szCs w:val="20"/>
        </w:rPr>
        <w:t xml:space="preserve">m </w:t>
      </w:r>
      <w:r w:rsidRPr="003D7072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3D7072">
        <w:rPr>
          <w:rFonts w:ascii="Verdana" w:hAnsi="Verdana"/>
          <w:color w:val="auto"/>
          <w:sz w:val="20"/>
          <w:szCs w:val="20"/>
        </w:rPr>
        <w:t>3</w:t>
      </w:r>
      <w:r w:rsidRPr="003D7072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3D7072">
        <w:rPr>
          <w:rFonts w:ascii="Verdana" w:hAnsi="Verdana"/>
          <w:color w:val="auto"/>
          <w:sz w:val="20"/>
          <w:szCs w:val="20"/>
        </w:rPr>
        <w:t>3.</w:t>
      </w:r>
      <w:r w:rsidRPr="003D7072">
        <w:rPr>
          <w:rFonts w:ascii="Verdana" w:hAnsi="Verdana"/>
          <w:color w:val="auto"/>
          <w:sz w:val="20"/>
          <w:szCs w:val="20"/>
        </w:rPr>
        <w:t>2</w:t>
      </w:r>
      <w:r w:rsidR="009515E4" w:rsidRPr="003D7072">
        <w:rPr>
          <w:rFonts w:ascii="Verdana" w:hAnsi="Verdana"/>
          <w:color w:val="auto"/>
          <w:sz w:val="20"/>
          <w:szCs w:val="20"/>
        </w:rPr>
        <w:t xml:space="preserve"> i </w:t>
      </w:r>
      <w:r w:rsidR="009515E4" w:rsidRPr="003D7072">
        <w:rPr>
          <w:rFonts w:ascii="Verdana" w:hAnsi="Verdana"/>
          <w:b/>
          <w:color w:val="auto"/>
          <w:sz w:val="20"/>
          <w:szCs w:val="20"/>
        </w:rPr>
        <w:t>3.3</w:t>
      </w:r>
      <w:r w:rsidR="00F2168F" w:rsidRPr="003D7072">
        <w:rPr>
          <w:rFonts w:ascii="Verdana" w:hAnsi="Verdana"/>
          <w:b/>
          <w:color w:val="auto"/>
          <w:sz w:val="20"/>
          <w:szCs w:val="20"/>
        </w:rPr>
        <w:t>.</w:t>
      </w:r>
      <w:r w:rsidR="006D47F7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="00A50B85" w:rsidRPr="003D7072">
        <w:rPr>
          <w:rFonts w:ascii="Verdana" w:hAnsi="Verdana"/>
          <w:color w:val="auto"/>
          <w:sz w:val="20"/>
          <w:szCs w:val="20"/>
        </w:rPr>
        <w:t xml:space="preserve">powinien </w:t>
      </w:r>
      <w:r w:rsidRPr="003D7072">
        <w:rPr>
          <w:rFonts w:ascii="Verdana" w:hAnsi="Verdana"/>
          <w:color w:val="auto"/>
          <w:sz w:val="20"/>
          <w:szCs w:val="20"/>
        </w:rPr>
        <w:t xml:space="preserve">być </w:t>
      </w:r>
      <w:r w:rsidRPr="003D7072">
        <w:rPr>
          <w:rFonts w:ascii="Verdana" w:hAnsi="Verdana"/>
          <w:color w:val="auto"/>
          <w:sz w:val="20"/>
          <w:szCs w:val="20"/>
        </w:rPr>
        <w:lastRenderedPageBreak/>
        <w:t>wystawion</w:t>
      </w:r>
      <w:r w:rsidR="00A50B85" w:rsidRPr="003D7072">
        <w:rPr>
          <w:rFonts w:ascii="Verdana" w:hAnsi="Verdana"/>
          <w:color w:val="auto"/>
          <w:sz w:val="20"/>
          <w:szCs w:val="20"/>
        </w:rPr>
        <w:t>y</w:t>
      </w:r>
      <w:r w:rsidRPr="003D7072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3D7072" w:rsidRDefault="00F2168F" w:rsidP="0008796D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1, 2 i 4 ustawy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655993" w:rsidRPr="003D7072" w:rsidRDefault="00F127FD" w:rsidP="00655993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3D7072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655993" w:rsidRPr="003D7072" w:rsidRDefault="00655993" w:rsidP="00655993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B97FAE" w:rsidRPr="003D7072" w:rsidRDefault="00B97FAE" w:rsidP="0008796D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1" w:name="_Toc64559026"/>
      <w:r w:rsidRPr="003D7072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3D7072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3D7072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3D7072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3D7072">
        <w:rPr>
          <w:rFonts w:ascii="Verdana" w:hAnsi="Verdana"/>
          <w:color w:val="auto"/>
          <w:spacing w:val="5"/>
          <w:sz w:val="20"/>
          <w:szCs w:val="20"/>
        </w:rPr>
        <w:br/>
      </w:r>
      <w:r w:rsidRPr="003D7072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3D7072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3D7072" w:rsidRDefault="005C13B3" w:rsidP="0008796D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3D7072" w:rsidRDefault="00F54D8D" w:rsidP="0008796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3D7072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3D7072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3D7072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3D7072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3D7072" w:rsidRDefault="00F54D8D" w:rsidP="0008796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3D7072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3D7072" w:rsidRDefault="00F54D8D" w:rsidP="000879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3D7072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3D7072" w:rsidRDefault="00F54D8D" w:rsidP="000879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3D7072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3D7072" w:rsidRDefault="00F54D8D" w:rsidP="000879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3D7072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3D7072" w:rsidRDefault="00F54D8D" w:rsidP="000879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3D7072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3D7072" w:rsidRDefault="00F54D8D" w:rsidP="000879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3D7072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3D7072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3D7072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3D7072" w:rsidRDefault="00F54D8D" w:rsidP="0008796D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3D7072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3D7072" w:rsidRDefault="00F54D8D" w:rsidP="0008796D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3D7072" w:rsidRDefault="00F54D8D" w:rsidP="0008796D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3D7072" w:rsidRDefault="00F54D8D" w:rsidP="0008796D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– „GPG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Suite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” udostępnionym na stronie  </w:t>
      </w:r>
    </w:p>
    <w:p w:rsidR="00F54D8D" w:rsidRPr="003D7072" w:rsidRDefault="00B04C17" w:rsidP="0008796D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hyperlink r:id="rId12" w:history="1">
        <w:r w:rsidR="00F54D8D" w:rsidRPr="003D7072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3D7072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3D7072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3D7072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3D7072" w:rsidRDefault="00F54D8D" w:rsidP="0008796D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3D7072" w:rsidRDefault="006D5466" w:rsidP="0008796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3D7072" w:rsidRDefault="0099338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2" w:name="_Toc64559027"/>
      <w:r w:rsidRPr="003D7072">
        <w:rPr>
          <w:rFonts w:ascii="Verdana" w:hAnsi="Verdana"/>
          <w:color w:val="auto"/>
          <w:spacing w:val="5"/>
          <w:sz w:val="20"/>
          <w:szCs w:val="20"/>
        </w:rPr>
        <w:lastRenderedPageBreak/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3D7072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3D707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2"/>
      <w:proofErr w:type="spellEnd"/>
    </w:p>
    <w:p w:rsidR="005C13B3" w:rsidRPr="003D7072" w:rsidRDefault="005C13B3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4B477D" w:rsidRPr="003D7072" w:rsidRDefault="004B477D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Zamawiający </w:t>
      </w:r>
      <w:r w:rsidRPr="003D7072">
        <w:rPr>
          <w:rFonts w:ascii="Verdana" w:hAnsi="Verdana"/>
          <w:b/>
          <w:color w:val="auto"/>
          <w:sz w:val="20"/>
          <w:szCs w:val="20"/>
        </w:rPr>
        <w:t>nie przewiduje</w:t>
      </w:r>
      <w:r w:rsidRPr="003D7072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3D7072">
        <w:rPr>
          <w:rFonts w:ascii="Verdana" w:hAnsi="Verdana"/>
          <w:color w:val="auto"/>
          <w:sz w:val="20"/>
          <w:szCs w:val="20"/>
        </w:rPr>
        <w:t>XI</w:t>
      </w:r>
      <w:r w:rsidRPr="003D7072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655993" w:rsidRPr="003D7072" w:rsidRDefault="00655993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3D7072" w:rsidRDefault="0099338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3" w:name="_Toc64559028"/>
      <w:r w:rsidRPr="003D7072">
        <w:rPr>
          <w:rFonts w:ascii="Verdana" w:hAnsi="Verdana"/>
          <w:color w:val="auto"/>
          <w:spacing w:val="5"/>
          <w:sz w:val="20"/>
          <w:szCs w:val="20"/>
        </w:rPr>
        <w:t>Wskazanie osób uprawnionych do komunikowania się z Wykonawcami</w:t>
      </w:r>
      <w:bookmarkEnd w:id="13"/>
    </w:p>
    <w:p w:rsidR="005C13B3" w:rsidRPr="003D7072" w:rsidRDefault="005C13B3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327C6" w:rsidRPr="003D7072" w:rsidRDefault="00F327C6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1)</w:t>
      </w:r>
      <w:r w:rsidRPr="003D7072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C22BEF" w:rsidRPr="003D7072">
        <w:rPr>
          <w:rFonts w:ascii="Verdana" w:hAnsi="Verdana"/>
          <w:color w:val="auto"/>
          <w:sz w:val="20"/>
          <w:szCs w:val="20"/>
        </w:rPr>
        <w:t xml:space="preserve">Agnieszka </w:t>
      </w:r>
      <w:proofErr w:type="spellStart"/>
      <w:r w:rsidR="00C22BEF" w:rsidRPr="003D7072">
        <w:rPr>
          <w:rFonts w:ascii="Verdana" w:hAnsi="Verdana"/>
          <w:color w:val="auto"/>
          <w:sz w:val="20"/>
          <w:szCs w:val="20"/>
        </w:rPr>
        <w:t>Sewastynowicz</w:t>
      </w:r>
      <w:proofErr w:type="spellEnd"/>
      <w:r w:rsidR="00BC2938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61 66 54 </w:t>
      </w:r>
      <w:r w:rsidR="007D7744" w:rsidRPr="003D7072">
        <w:rPr>
          <w:rFonts w:ascii="Verdana" w:hAnsi="Verdana"/>
          <w:color w:val="auto"/>
          <w:sz w:val="20"/>
          <w:szCs w:val="20"/>
        </w:rPr>
        <w:t>255</w:t>
      </w:r>
      <w:r w:rsidRPr="003D7072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3D7072" w:rsidRDefault="00F327C6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2)</w:t>
      </w:r>
      <w:r w:rsidRPr="003D7072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004D56" w:rsidRPr="003D7072">
        <w:rPr>
          <w:rFonts w:ascii="Verdana" w:hAnsi="Verdana"/>
          <w:color w:val="auto"/>
          <w:sz w:val="20"/>
          <w:szCs w:val="20"/>
        </w:rPr>
        <w:t>Teodora Jodko</w:t>
      </w:r>
      <w:r w:rsidRPr="003D7072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3D7072">
        <w:rPr>
          <w:rFonts w:ascii="Verdana" w:hAnsi="Verdana"/>
          <w:color w:val="auto"/>
          <w:sz w:val="20"/>
          <w:szCs w:val="20"/>
        </w:rPr>
        <w:t> </w:t>
      </w:r>
      <w:r w:rsidR="00004D56" w:rsidRPr="003D7072">
        <w:rPr>
          <w:rFonts w:ascii="Verdana" w:hAnsi="Verdana"/>
          <w:color w:val="auto"/>
          <w:sz w:val="20"/>
          <w:szCs w:val="20"/>
        </w:rPr>
        <w:t>302</w:t>
      </w:r>
    </w:p>
    <w:p w:rsidR="00D447D9" w:rsidRPr="003D7072" w:rsidRDefault="00D447D9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3D7072" w:rsidRDefault="002A0871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4" w:name="_Toc64559029"/>
      <w:r w:rsidRPr="003D7072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4"/>
    </w:p>
    <w:p w:rsidR="005C13B3" w:rsidRPr="003D7072" w:rsidRDefault="005C13B3" w:rsidP="0008796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3A3ABA" w:rsidRPr="003D7072" w:rsidRDefault="003A3ABA" w:rsidP="0008796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3D7072">
        <w:rPr>
          <w:rFonts w:ascii="Verdana" w:hAnsi="Verdana"/>
          <w:b/>
          <w:color w:val="auto"/>
          <w:sz w:val="20"/>
          <w:szCs w:val="20"/>
        </w:rPr>
        <w:t>Wykona</w:t>
      </w:r>
      <w:r w:rsidR="0064053B" w:rsidRPr="003D7072">
        <w:rPr>
          <w:rFonts w:ascii="Verdana" w:hAnsi="Verdana"/>
          <w:b/>
          <w:color w:val="auto"/>
          <w:sz w:val="20"/>
          <w:szCs w:val="20"/>
        </w:rPr>
        <w:t xml:space="preserve">wca jest związany ofertą do </w:t>
      </w:r>
      <w:r w:rsidR="000A4214" w:rsidRPr="000A4214">
        <w:rPr>
          <w:rFonts w:ascii="Verdana" w:hAnsi="Verdana"/>
          <w:b/>
          <w:color w:val="auto"/>
          <w:sz w:val="20"/>
          <w:szCs w:val="20"/>
        </w:rPr>
        <w:t>05.07.</w:t>
      </w:r>
      <w:r w:rsidR="00355501" w:rsidRPr="00817AE6">
        <w:rPr>
          <w:rFonts w:ascii="Verdana" w:hAnsi="Verdana"/>
          <w:b/>
          <w:color w:val="auto"/>
          <w:sz w:val="20"/>
          <w:szCs w:val="20"/>
        </w:rPr>
        <w:t>202</w:t>
      </w:r>
      <w:r w:rsidR="0008796D" w:rsidRPr="00817AE6">
        <w:rPr>
          <w:rFonts w:ascii="Verdana" w:hAnsi="Verdana"/>
          <w:b/>
          <w:color w:val="auto"/>
          <w:sz w:val="20"/>
          <w:szCs w:val="20"/>
        </w:rPr>
        <w:t>3</w:t>
      </w:r>
      <w:r w:rsidR="00355501" w:rsidRPr="00817AE6">
        <w:rPr>
          <w:rFonts w:ascii="Verdana" w:hAnsi="Verdana"/>
          <w:b/>
          <w:color w:val="auto"/>
          <w:sz w:val="20"/>
          <w:szCs w:val="20"/>
        </w:rPr>
        <w:t>r.</w:t>
      </w:r>
    </w:p>
    <w:p w:rsidR="00AC6791" w:rsidRPr="003D7072" w:rsidRDefault="00AC6791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3D7072" w:rsidRDefault="002A0871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30"/>
      <w:r w:rsidRPr="003D7072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5"/>
    </w:p>
    <w:p w:rsidR="001A3D96" w:rsidRPr="003D7072" w:rsidRDefault="001A3D96" w:rsidP="0008796D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3D7072" w:rsidRDefault="007910DA" w:rsidP="0008796D">
      <w:pPr>
        <w:widowControl/>
        <w:numPr>
          <w:ilvl w:val="1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3D7072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910DA" w:rsidRPr="003D7072" w:rsidRDefault="007910DA" w:rsidP="0008796D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3D7072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3D707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393DE5" w:rsidRPr="003D7072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3D707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3D7072" w:rsidRDefault="007910DA" w:rsidP="0008796D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3D7072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393DE5" w:rsidRPr="003D7072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Pr="003D707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3D7072" w:rsidRDefault="007910DA" w:rsidP="0008796D">
      <w:pPr>
        <w:pStyle w:val="Akapitzlist"/>
        <w:numPr>
          <w:ilvl w:val="2"/>
          <w:numId w:val="15"/>
        </w:numPr>
        <w:tabs>
          <w:tab w:val="left" w:pos="-7088"/>
        </w:tabs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3D7072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postępowaniu:</w:t>
      </w:r>
    </w:p>
    <w:p w:rsidR="007910DA" w:rsidRPr="003D7072" w:rsidRDefault="007910DA" w:rsidP="0008796D">
      <w:pPr>
        <w:tabs>
          <w:tab w:val="left" w:pos="-7088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b/>
          <w:color w:val="auto"/>
          <w:sz w:val="20"/>
          <w:szCs w:val="20"/>
        </w:rPr>
        <w:t>Załącznik nr 3–</w:t>
      </w:r>
      <w:r w:rsidRPr="003D7072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7910DA" w:rsidRPr="003D7072" w:rsidRDefault="007910DA" w:rsidP="0008796D">
      <w:pPr>
        <w:tabs>
          <w:tab w:val="left" w:pos="-7088"/>
        </w:tabs>
        <w:spacing w:line="276" w:lineRule="auto"/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3D7072">
        <w:rPr>
          <w:rFonts w:ascii="Verdana" w:hAnsi="Verdana"/>
          <w:b/>
          <w:color w:val="auto"/>
          <w:sz w:val="20"/>
          <w:szCs w:val="20"/>
        </w:rPr>
        <w:t>Załącznik nr 3a</w:t>
      </w:r>
      <w:r w:rsidRPr="003D7072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3D7072">
        <w:rPr>
          <w:rFonts w:ascii="Verdana" w:hAnsi="Verdana" w:cs="Arial"/>
          <w:color w:val="auto"/>
          <w:sz w:val="20"/>
          <w:szCs w:val="20"/>
        </w:rPr>
        <w:t xml:space="preserve">z art. 5k rozporządzenia 833/2014 </w:t>
      </w:r>
      <w:r w:rsidRPr="003D7072">
        <w:rPr>
          <w:rFonts w:ascii="Verdana" w:eastAsia="Calibri" w:hAnsi="Verdana"/>
          <w:bCs/>
          <w:sz w:val="20"/>
          <w:szCs w:val="20"/>
          <w:lang w:eastAsia="ar-SA"/>
        </w:rPr>
        <w:t>do SWZ, przy czym:</w:t>
      </w:r>
    </w:p>
    <w:p w:rsidR="007910DA" w:rsidRPr="003D7072" w:rsidRDefault="007910DA" w:rsidP="0008796D">
      <w:pPr>
        <w:widowControl/>
        <w:numPr>
          <w:ilvl w:val="3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3D7072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oświadczenia, o których mowa powyżej składa każdy z wykonawców. Dokumenty te potwierdzają brak podstaw wykluczenia oraz spełnianie warunków udziału w postępowaniu w zakresie, w którym każdy z wykonawców wykazuje spełnianie </w:t>
      </w:r>
      <w:r w:rsidR="00472C6B" w:rsidRPr="003D7072">
        <w:rPr>
          <w:rFonts w:ascii="Verdana" w:eastAsia="Calibri" w:hAnsi="Verdana"/>
          <w:bCs/>
          <w:sz w:val="20"/>
          <w:szCs w:val="20"/>
          <w:lang w:eastAsia="ar-SA"/>
        </w:rPr>
        <w:t>warunków udziału w postępowaniu,</w:t>
      </w:r>
    </w:p>
    <w:p w:rsidR="00472C6B" w:rsidRPr="003D7072" w:rsidRDefault="00472C6B" w:rsidP="00472C6B">
      <w:pPr>
        <w:widowControl/>
        <w:tabs>
          <w:tab w:val="left" w:pos="426"/>
        </w:tabs>
        <w:suppressAutoHyphens w:val="0"/>
        <w:ind w:left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3D707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3D7072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3D7072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3D7072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7910DA" w:rsidRPr="003D7072" w:rsidRDefault="007910DA" w:rsidP="0008796D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3D7072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910DA" w:rsidRPr="003D7072" w:rsidRDefault="007910DA" w:rsidP="0008796D">
      <w:pPr>
        <w:numPr>
          <w:ilvl w:val="1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Dodatkowo:</w:t>
      </w:r>
    </w:p>
    <w:p w:rsidR="007910DA" w:rsidRPr="003D7072" w:rsidRDefault="007910DA" w:rsidP="0008796D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910DA" w:rsidRPr="003D7072" w:rsidRDefault="007910DA" w:rsidP="0008796D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7910DA" w:rsidRPr="003D7072" w:rsidRDefault="007910DA" w:rsidP="0008796D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7910DA" w:rsidRPr="003D7072" w:rsidRDefault="007910DA" w:rsidP="0008796D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3D707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7910DA" w:rsidRPr="003D7072" w:rsidRDefault="007910DA" w:rsidP="0008796D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3D707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3D7072" w:rsidRDefault="0063434E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3D7072" w:rsidRDefault="00857D43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1"/>
      <w:r w:rsidRPr="003D7072">
        <w:rPr>
          <w:rFonts w:ascii="Verdana" w:hAnsi="Verdana"/>
          <w:color w:val="auto"/>
          <w:spacing w:val="5"/>
          <w:sz w:val="20"/>
          <w:szCs w:val="20"/>
        </w:rPr>
        <w:lastRenderedPageBreak/>
        <w:t>T</w:t>
      </w:r>
      <w:r w:rsidR="002A0871" w:rsidRPr="003D7072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6"/>
    </w:p>
    <w:p w:rsidR="005C13B3" w:rsidRPr="003D7072" w:rsidRDefault="005C13B3" w:rsidP="0008796D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0A4214" w:rsidRDefault="00AF11F8" w:rsidP="0008796D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4214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9F165C" w:rsidRPr="000A4214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0A4214" w:rsidRPr="000A4214">
        <w:rPr>
          <w:rFonts w:ascii="Verdana" w:eastAsia="Times New Roman" w:hAnsi="Verdana"/>
          <w:b/>
          <w:color w:val="auto"/>
          <w:sz w:val="20"/>
          <w:szCs w:val="20"/>
        </w:rPr>
        <w:t>07.04</w:t>
      </w:r>
      <w:r w:rsidR="00FE3532" w:rsidRPr="000A4214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6D5466" w:rsidRPr="000A4214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08796D" w:rsidRPr="000A4214">
        <w:rPr>
          <w:rFonts w:ascii="Verdana" w:eastAsia="Times New Roman" w:hAnsi="Verdana"/>
          <w:b/>
          <w:color w:val="auto"/>
          <w:sz w:val="20"/>
          <w:szCs w:val="20"/>
        </w:rPr>
        <w:t>3</w:t>
      </w:r>
      <w:r w:rsidRPr="000A4214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0A4214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0A4214" w:rsidRDefault="00487A74" w:rsidP="0008796D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0A4214" w:rsidRDefault="002A0871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2"/>
      <w:r w:rsidRPr="000A4214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7"/>
    </w:p>
    <w:p w:rsidR="005C13B3" w:rsidRPr="000A4214" w:rsidRDefault="005C13B3" w:rsidP="0008796D">
      <w:pPr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0A4214" w:rsidRDefault="00483E0E" w:rsidP="0008796D">
      <w:pPr>
        <w:numPr>
          <w:ilvl w:val="1"/>
          <w:numId w:val="13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0A4214">
        <w:rPr>
          <w:rFonts w:ascii="Verdana" w:hAnsi="Verdana"/>
          <w:b/>
          <w:color w:val="auto"/>
          <w:sz w:val="20"/>
          <w:szCs w:val="20"/>
        </w:rPr>
        <w:t>Termin otwarcia ofert:</w:t>
      </w:r>
      <w:r w:rsidR="00FE3532" w:rsidRPr="000A4214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0A4214" w:rsidRPr="000A4214">
        <w:rPr>
          <w:rFonts w:ascii="Verdana" w:eastAsia="Times New Roman" w:hAnsi="Verdana"/>
          <w:b/>
          <w:color w:val="auto"/>
          <w:sz w:val="20"/>
          <w:szCs w:val="20"/>
        </w:rPr>
        <w:t>07.04</w:t>
      </w:r>
      <w:r w:rsidR="00FE3532" w:rsidRPr="000A4214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08796D" w:rsidRPr="000A4214">
        <w:rPr>
          <w:rFonts w:ascii="Verdana" w:eastAsia="Times New Roman" w:hAnsi="Verdana"/>
          <w:b/>
          <w:color w:val="auto"/>
          <w:sz w:val="20"/>
          <w:szCs w:val="20"/>
        </w:rPr>
        <w:t xml:space="preserve">2023 </w:t>
      </w:r>
      <w:r w:rsidR="00E71299" w:rsidRPr="000A4214">
        <w:rPr>
          <w:rFonts w:ascii="Verdana" w:eastAsia="Times New Roman" w:hAnsi="Verdana"/>
          <w:b/>
          <w:color w:val="auto"/>
          <w:sz w:val="20"/>
          <w:szCs w:val="20"/>
        </w:rPr>
        <w:t xml:space="preserve">roku o godz. </w:t>
      </w:r>
      <w:r w:rsidR="00763F23" w:rsidRPr="000A4214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3D7072" w:rsidRDefault="00857D43" w:rsidP="0008796D">
      <w:pPr>
        <w:numPr>
          <w:ilvl w:val="1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3D7072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3D7072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3D7072">
        <w:rPr>
          <w:rFonts w:ascii="Verdana" w:hAnsi="Verdana" w:cstheme="minorHAnsi"/>
          <w:color w:val="auto"/>
          <w:sz w:val="20"/>
          <w:szCs w:val="20"/>
        </w:rPr>
        <w:t>)</w:t>
      </w:r>
      <w:r w:rsidRPr="003D7072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3D7072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3" w:history="1">
        <w:r w:rsidR="00E15C53" w:rsidRPr="003D7072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3D7072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3D7072" w:rsidRDefault="006322E1" w:rsidP="0008796D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3D7072" w:rsidRDefault="00CA15C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3"/>
      <w:r w:rsidRPr="003D7072">
        <w:rPr>
          <w:rFonts w:ascii="Verdana" w:hAnsi="Verdana"/>
          <w:color w:val="auto"/>
          <w:spacing w:val="5"/>
          <w:sz w:val="20"/>
          <w:szCs w:val="20"/>
        </w:rPr>
        <w:t>Sposób obliczenia ceny</w:t>
      </w:r>
      <w:bookmarkEnd w:id="18"/>
    </w:p>
    <w:p w:rsidR="005C13B3" w:rsidRPr="003D7072" w:rsidRDefault="005C13B3" w:rsidP="0008796D">
      <w:pPr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3D7072" w:rsidRDefault="007910DA" w:rsidP="0008796D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D7072">
        <w:rPr>
          <w:rFonts w:ascii="Verdana" w:hAnsi="Verdana"/>
          <w:sz w:val="20"/>
          <w:szCs w:val="20"/>
        </w:rPr>
        <w:t xml:space="preserve">Cena oferty musi zostać obliczona zgodnie z </w:t>
      </w:r>
      <w:r w:rsidRPr="003D7072">
        <w:rPr>
          <w:rFonts w:ascii="Verdana" w:hAnsi="Verdana"/>
          <w:b/>
          <w:sz w:val="20"/>
          <w:szCs w:val="20"/>
        </w:rPr>
        <w:t xml:space="preserve">formularzem cenowym (załącznik nr </w:t>
      </w:r>
      <w:r w:rsidR="00393DE5" w:rsidRPr="003D7072">
        <w:rPr>
          <w:rFonts w:ascii="Verdana" w:hAnsi="Verdana"/>
          <w:b/>
          <w:sz w:val="20"/>
          <w:szCs w:val="20"/>
        </w:rPr>
        <w:t>2</w:t>
      </w:r>
      <w:r w:rsidRPr="003D7072">
        <w:rPr>
          <w:rFonts w:ascii="Verdana" w:hAnsi="Verdana"/>
          <w:b/>
          <w:sz w:val="20"/>
          <w:szCs w:val="20"/>
        </w:rPr>
        <w:t>),</w:t>
      </w:r>
      <w:r w:rsidRPr="003D7072">
        <w:rPr>
          <w:rFonts w:ascii="Verdana" w:hAnsi="Verdana"/>
          <w:sz w:val="20"/>
          <w:szCs w:val="20"/>
        </w:rPr>
        <w:t xml:space="preserve"> a następnie przeniesiona do </w:t>
      </w:r>
      <w:r w:rsidRPr="003D7072">
        <w:rPr>
          <w:rFonts w:ascii="Verdana" w:hAnsi="Verdana"/>
          <w:b/>
          <w:sz w:val="20"/>
          <w:szCs w:val="20"/>
        </w:rPr>
        <w:t>formu</w:t>
      </w:r>
      <w:r w:rsidR="00393DE5" w:rsidRPr="003D7072">
        <w:rPr>
          <w:rFonts w:ascii="Verdana" w:hAnsi="Verdana"/>
          <w:b/>
          <w:sz w:val="20"/>
          <w:szCs w:val="20"/>
        </w:rPr>
        <w:t>larza ofertowego (załącznik nr 1</w:t>
      </w:r>
      <w:r w:rsidRPr="003D7072">
        <w:rPr>
          <w:rFonts w:ascii="Verdana" w:hAnsi="Verdana"/>
          <w:b/>
          <w:sz w:val="20"/>
          <w:szCs w:val="20"/>
        </w:rPr>
        <w:t>).</w:t>
      </w:r>
    </w:p>
    <w:p w:rsidR="007910DA" w:rsidRPr="003D7072" w:rsidRDefault="007910DA" w:rsidP="0008796D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D7072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910DA" w:rsidRPr="003D7072" w:rsidRDefault="007910DA" w:rsidP="0008796D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D7072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910DA" w:rsidRPr="003D7072" w:rsidRDefault="007910DA" w:rsidP="0008796D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D7072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910DA" w:rsidRPr="003D7072" w:rsidRDefault="007910DA" w:rsidP="0008796D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3D7072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910DA" w:rsidRPr="003D7072" w:rsidRDefault="007910DA" w:rsidP="0008796D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3D7072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910DA" w:rsidRPr="003D7072" w:rsidRDefault="007910DA" w:rsidP="0008796D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3D7072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910DA" w:rsidRPr="003D7072" w:rsidRDefault="007910DA" w:rsidP="0008796D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3D7072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910DA" w:rsidRPr="003D7072" w:rsidRDefault="007910DA" w:rsidP="0008796D">
      <w:p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7910DA" w:rsidRPr="003D7072" w:rsidRDefault="007910DA" w:rsidP="0008796D">
      <w:pPr>
        <w:pStyle w:val="Akapitzlist"/>
        <w:numPr>
          <w:ilvl w:val="2"/>
          <w:numId w:val="13"/>
        </w:num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/>
          <w:bCs/>
          <w:sz w:val="20"/>
          <w:szCs w:val="20"/>
          <w:u w:val="single"/>
        </w:rPr>
      </w:pPr>
      <w:r w:rsidRPr="003D7072">
        <w:rPr>
          <w:rFonts w:ascii="Verdana" w:eastAsia="Calibri" w:hAnsi="Verdana" w:cstheme="minorHAnsi"/>
          <w:b/>
          <w:bCs/>
          <w:sz w:val="20"/>
          <w:szCs w:val="20"/>
          <w:u w:val="single"/>
        </w:rPr>
        <w:t>Dodatkowo, Zamawiający wskazuje, że:</w:t>
      </w:r>
    </w:p>
    <w:p w:rsidR="007910DA" w:rsidRPr="003D7072" w:rsidRDefault="007910DA" w:rsidP="0008796D">
      <w:p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C22BEF" w:rsidRPr="00406CC0" w:rsidRDefault="00C22BEF" w:rsidP="00406CC0">
      <w:pPr>
        <w:widowControl/>
        <w:numPr>
          <w:ilvl w:val="0"/>
          <w:numId w:val="28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406CC0">
        <w:rPr>
          <w:rFonts w:ascii="Verdana" w:hAnsi="Verdana"/>
          <w:b/>
          <w:sz w:val="20"/>
          <w:szCs w:val="20"/>
        </w:rPr>
        <w:t>Leki w opakowaniach innej wielkości niż przedstawione w opisie zamówienia przez Zamawiającego należy wycenić tak, aby ilość leku była zgodna z  SIWZ, przeliczając ilości opakowań do dwóch miejsc po przecinku (z wyjątkiem pozycji, w których zaznaczono, aby nie zmieniać wielkości opakowania).</w:t>
      </w:r>
    </w:p>
    <w:p w:rsidR="00C22BEF" w:rsidRPr="00406CC0" w:rsidRDefault="00C22BEF" w:rsidP="00406CC0">
      <w:p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406CC0">
        <w:rPr>
          <w:rFonts w:ascii="Verdana" w:hAnsi="Verdana"/>
          <w:b/>
          <w:sz w:val="20"/>
          <w:szCs w:val="20"/>
        </w:rPr>
        <w:t>3.</w:t>
      </w:r>
      <w:r w:rsidRPr="00406CC0">
        <w:rPr>
          <w:rFonts w:ascii="Verdana" w:hAnsi="Verdana"/>
          <w:b/>
          <w:sz w:val="20"/>
          <w:szCs w:val="20"/>
        </w:rPr>
        <w:tab/>
        <w:t>Zamawiający dopuszcza wycenę leku  za opakowanie a nie za sztukę (jeżeli nie ma możliwości zakupu leku w innej formie niż dostępne na rynku opakowanie handlowe) w pozycjach, gdzie w SIWZ występują sztuki lub miligramy.</w:t>
      </w:r>
    </w:p>
    <w:p w:rsidR="00C22BEF" w:rsidRPr="00406CC0" w:rsidRDefault="00C22BEF" w:rsidP="00406CC0">
      <w:p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406CC0">
        <w:rPr>
          <w:rFonts w:ascii="Verdana" w:hAnsi="Verdana"/>
          <w:b/>
          <w:sz w:val="20"/>
          <w:szCs w:val="20"/>
        </w:rPr>
        <w:t>4.</w:t>
      </w:r>
      <w:r w:rsidRPr="00406CC0">
        <w:rPr>
          <w:rFonts w:ascii="Verdana" w:hAnsi="Verdana"/>
          <w:b/>
          <w:sz w:val="20"/>
          <w:szCs w:val="20"/>
        </w:rPr>
        <w:tab/>
        <w:t>Zamawiający nie dopuszcza zmiany nazwy  międzynarodowej, przy czym leki o tej samej nazwie międzynarodowej występujące w obrębie jednego pakietu w tej  samej postaci, lecz w różnych dawkach powinny pochodzić od tego samego producenta z wyjątkiem poz. 78, 81 z pakietu 3 oraz poz. 36 z pakietu 17.</w:t>
      </w:r>
    </w:p>
    <w:p w:rsidR="00C22BEF" w:rsidRPr="003D7072" w:rsidRDefault="00C22BEF" w:rsidP="00406CC0">
      <w:p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406CC0">
        <w:rPr>
          <w:rFonts w:ascii="Verdana" w:hAnsi="Verdana"/>
          <w:b/>
          <w:sz w:val="20"/>
          <w:szCs w:val="20"/>
        </w:rPr>
        <w:t xml:space="preserve">5. </w:t>
      </w:r>
      <w:r w:rsidRPr="00406CC0">
        <w:rPr>
          <w:rFonts w:ascii="Verdana" w:hAnsi="Verdana"/>
          <w:b/>
          <w:sz w:val="20"/>
          <w:szCs w:val="20"/>
        </w:rPr>
        <w:tab/>
        <w:t>We wszystkich pakietach  Zamawiający wymaga podania</w:t>
      </w:r>
      <w:r w:rsidRPr="003D7072">
        <w:rPr>
          <w:rFonts w:ascii="Verdana" w:hAnsi="Verdana"/>
          <w:b/>
          <w:bCs/>
          <w:sz w:val="20"/>
          <w:szCs w:val="20"/>
        </w:rPr>
        <w:t xml:space="preserve"> nazwy handlowej, postaci, dawki oraz wskazane jest podanie nazwy producenta i kodu EAN.</w:t>
      </w:r>
    </w:p>
    <w:p w:rsidR="00C22BEF" w:rsidRPr="003D7072" w:rsidRDefault="00C22BEF" w:rsidP="00406CC0">
      <w:pPr>
        <w:pStyle w:val="Tekstpodstawowy"/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3D7072">
        <w:rPr>
          <w:rFonts w:ascii="Verdana" w:hAnsi="Verdana"/>
          <w:b/>
          <w:bCs/>
          <w:sz w:val="20"/>
          <w:szCs w:val="20"/>
        </w:rPr>
        <w:lastRenderedPageBreak/>
        <w:t>6.</w:t>
      </w:r>
      <w:r w:rsidRPr="003D7072">
        <w:rPr>
          <w:rFonts w:ascii="Verdana" w:hAnsi="Verdana"/>
          <w:b/>
          <w:bCs/>
          <w:sz w:val="20"/>
          <w:szCs w:val="20"/>
        </w:rPr>
        <w:tab/>
        <w:t xml:space="preserve">Zaoferowana cena jednostkowa leków z pakietu </w:t>
      </w:r>
      <w:r w:rsidRPr="00406CC0">
        <w:rPr>
          <w:rFonts w:ascii="Verdana" w:hAnsi="Verdana"/>
          <w:b/>
          <w:bCs/>
          <w:sz w:val="20"/>
          <w:szCs w:val="20"/>
        </w:rPr>
        <w:t>nr 3 poz. 24, 81, 82, 232, 233, 332</w:t>
      </w:r>
      <w:r w:rsidRPr="003D7072">
        <w:rPr>
          <w:rFonts w:ascii="Verdana" w:hAnsi="Verdana"/>
          <w:bCs/>
          <w:sz w:val="20"/>
          <w:szCs w:val="20"/>
        </w:rPr>
        <w:t xml:space="preserve"> </w:t>
      </w:r>
      <w:r w:rsidRPr="003D7072">
        <w:rPr>
          <w:rFonts w:ascii="Verdana" w:hAnsi="Verdana"/>
          <w:b/>
          <w:bCs/>
          <w:sz w:val="20"/>
          <w:szCs w:val="20"/>
        </w:rPr>
        <w:t>oraz z pakietu</w:t>
      </w:r>
      <w:r w:rsidRPr="003D7072">
        <w:rPr>
          <w:rFonts w:ascii="Verdana" w:hAnsi="Verdana"/>
          <w:bCs/>
          <w:sz w:val="20"/>
          <w:szCs w:val="20"/>
        </w:rPr>
        <w:t xml:space="preserve"> </w:t>
      </w:r>
      <w:r w:rsidRPr="00406CC0">
        <w:rPr>
          <w:rFonts w:ascii="Verdana" w:hAnsi="Verdana"/>
          <w:b/>
          <w:bCs/>
          <w:sz w:val="20"/>
          <w:szCs w:val="20"/>
        </w:rPr>
        <w:t>nr 5</w:t>
      </w:r>
      <w:r w:rsidRPr="003D7072">
        <w:rPr>
          <w:rFonts w:ascii="Verdana" w:hAnsi="Verdana"/>
          <w:bCs/>
          <w:sz w:val="20"/>
          <w:szCs w:val="20"/>
        </w:rPr>
        <w:t xml:space="preserve"> </w:t>
      </w:r>
      <w:r w:rsidRPr="003D7072">
        <w:rPr>
          <w:rFonts w:ascii="Verdana" w:hAnsi="Verdana"/>
          <w:b/>
          <w:bCs/>
          <w:sz w:val="20"/>
          <w:szCs w:val="20"/>
        </w:rPr>
        <w:t>nie może być wyższa niż limit finansowania określony przez NFZ w katalogu substancji czynnych stosowanych w chemioterapii.</w:t>
      </w:r>
    </w:p>
    <w:p w:rsidR="00C22BEF" w:rsidRPr="003D7072" w:rsidRDefault="00C22BEF" w:rsidP="00406CC0">
      <w:pPr>
        <w:pStyle w:val="Tekstpodstawowy"/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3D7072">
        <w:rPr>
          <w:rFonts w:ascii="Verdana" w:hAnsi="Verdana"/>
          <w:b/>
          <w:bCs/>
          <w:sz w:val="20"/>
          <w:szCs w:val="20"/>
        </w:rPr>
        <w:t xml:space="preserve">7. W przypadku występowania produktów leczniczych w postaci tabletek lub kapsułek doustnych pakowanych w opakowania typu butelka lub blister zamawiający wymaga zaoferowania leku w </w:t>
      </w:r>
      <w:proofErr w:type="spellStart"/>
      <w:r w:rsidRPr="003D7072">
        <w:rPr>
          <w:rFonts w:ascii="Verdana" w:hAnsi="Verdana"/>
          <w:b/>
          <w:bCs/>
          <w:sz w:val="20"/>
          <w:szCs w:val="20"/>
        </w:rPr>
        <w:t>blistrze</w:t>
      </w:r>
      <w:proofErr w:type="spellEnd"/>
      <w:r w:rsidRPr="003D7072">
        <w:rPr>
          <w:rFonts w:ascii="Verdana" w:hAnsi="Verdana"/>
          <w:b/>
          <w:bCs/>
          <w:sz w:val="20"/>
          <w:szCs w:val="20"/>
        </w:rPr>
        <w:t>.</w:t>
      </w:r>
    </w:p>
    <w:p w:rsidR="00C22BEF" w:rsidRPr="003D7072" w:rsidRDefault="00C22BEF" w:rsidP="00406CC0">
      <w:pPr>
        <w:pStyle w:val="Tekstpodstawowy"/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3D7072">
        <w:rPr>
          <w:rFonts w:ascii="Verdana" w:hAnsi="Verdana"/>
          <w:b/>
          <w:bCs/>
          <w:sz w:val="20"/>
          <w:szCs w:val="20"/>
        </w:rPr>
        <w:t>8. Jeżeli w trakcie trwania umowy limit finansowania określony przez NFZ ulegnie obniżeniu poniżej ceny zaoferowanej przez wykonawcę, wykonawca obniży cenę leku do limitu finansowania przez NFZ.</w:t>
      </w:r>
    </w:p>
    <w:p w:rsidR="00E04AEB" w:rsidRPr="003D7072" w:rsidRDefault="00E04AEB" w:rsidP="0008796D">
      <w:pPr>
        <w:pStyle w:val="Akapitzlist"/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3D7072" w:rsidRDefault="00CA15C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4"/>
      <w:r w:rsidRPr="003D7072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13B3" w:rsidRPr="003D7072" w:rsidRDefault="005C13B3" w:rsidP="0008796D">
      <w:pPr>
        <w:tabs>
          <w:tab w:val="left" w:pos="-3686"/>
        </w:tabs>
        <w:spacing w:line="276" w:lineRule="auto"/>
        <w:jc w:val="both"/>
        <w:rPr>
          <w:rFonts w:ascii="Verdana" w:hAnsi="Verdana"/>
          <w:bCs/>
          <w:color w:val="auto"/>
          <w:spacing w:val="4"/>
          <w:sz w:val="20"/>
          <w:szCs w:val="20"/>
        </w:rPr>
      </w:pPr>
    </w:p>
    <w:p w:rsidR="007D7497" w:rsidRPr="003D7072" w:rsidRDefault="007D7497" w:rsidP="0008796D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3D7072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3D7072">
        <w:rPr>
          <w:rFonts w:ascii="Verdana" w:hAnsi="Verdana"/>
          <w:color w:val="auto"/>
          <w:spacing w:val="4"/>
          <w:sz w:val="20"/>
          <w:szCs w:val="20"/>
        </w:rPr>
        <w:t>y</w:t>
      </w:r>
      <w:r w:rsidRPr="003D7072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następującego </w:t>
      </w:r>
      <w:r w:rsidRPr="003D7072">
        <w:rPr>
          <w:rFonts w:ascii="Verdana" w:hAnsi="Verdana"/>
          <w:color w:val="auto"/>
          <w:spacing w:val="4"/>
          <w:sz w:val="20"/>
          <w:szCs w:val="20"/>
        </w:rPr>
        <w:t>kryterium:</w:t>
      </w:r>
    </w:p>
    <w:p w:rsidR="007D7497" w:rsidRPr="003D7072" w:rsidRDefault="007D7497" w:rsidP="0008796D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3D7072">
        <w:rPr>
          <w:rFonts w:ascii="Verdana" w:hAnsi="Verdana"/>
          <w:b/>
          <w:color w:val="auto"/>
          <w:spacing w:val="4"/>
          <w:sz w:val="20"/>
          <w:szCs w:val="20"/>
        </w:rPr>
        <w:t>najniższa cena.</w:t>
      </w:r>
    </w:p>
    <w:p w:rsidR="007D7497" w:rsidRPr="003D7072" w:rsidRDefault="007D7497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Oferty zostaną ocenione zgodnie z ceną od najniższej do najwyższej, przy czym najkorzystniejsza będzie oferta z najniższą ceną</w:t>
      </w:r>
    </w:p>
    <w:p w:rsidR="0054445F" w:rsidRPr="003D7072" w:rsidRDefault="0054445F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3D7072" w:rsidRDefault="00CA15C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0" w:name="_Toc64559035"/>
      <w:r w:rsidRPr="003D7072">
        <w:rPr>
          <w:rFonts w:ascii="Verdana" w:hAnsi="Verdana"/>
          <w:color w:val="auto"/>
          <w:spacing w:val="5"/>
          <w:sz w:val="20"/>
          <w:szCs w:val="20"/>
        </w:rPr>
        <w:t>Informacje o formalnościach, jakie muszą zostać dopełnione po wyborze</w:t>
      </w:r>
      <w:r w:rsidR="006322E1" w:rsidRPr="003D7072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proofErr w:type="spellStart"/>
      <w:r w:rsidR="006322E1" w:rsidRPr="003D7072">
        <w:rPr>
          <w:rFonts w:ascii="Verdana" w:hAnsi="Verdana"/>
          <w:color w:val="auto"/>
          <w:spacing w:val="5"/>
          <w:sz w:val="20"/>
          <w:szCs w:val="20"/>
        </w:rPr>
        <w:t>o</w:t>
      </w:r>
      <w:r w:rsidRPr="003D7072">
        <w:rPr>
          <w:rFonts w:ascii="Verdana" w:hAnsi="Verdana"/>
          <w:color w:val="auto"/>
          <w:spacing w:val="5"/>
          <w:sz w:val="20"/>
          <w:szCs w:val="20"/>
        </w:rPr>
        <w:t>fertyw</w:t>
      </w:r>
      <w:proofErr w:type="spellEnd"/>
      <w:r w:rsidRPr="003D7072">
        <w:rPr>
          <w:rFonts w:ascii="Verdana" w:hAnsi="Verdana"/>
          <w:color w:val="auto"/>
          <w:spacing w:val="5"/>
          <w:sz w:val="20"/>
          <w:szCs w:val="20"/>
        </w:rPr>
        <w:t xml:space="preserve"> celu zawarcia umowy w sprawie Zamówienia publicznego</w:t>
      </w:r>
      <w:bookmarkEnd w:id="20"/>
    </w:p>
    <w:p w:rsidR="005C13B3" w:rsidRPr="003D7072" w:rsidRDefault="005C13B3" w:rsidP="0008796D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3D7072" w:rsidRDefault="007D7497" w:rsidP="0008796D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3D7072" w:rsidRDefault="007D7497" w:rsidP="0008796D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3D7072" w:rsidRDefault="007D7497" w:rsidP="0008796D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3D7072" w:rsidRDefault="007D7497" w:rsidP="0008796D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3D7072" w:rsidRDefault="007D7497" w:rsidP="0008796D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3D7072" w:rsidRDefault="00F330EB" w:rsidP="0008796D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3D7072" w:rsidRDefault="00B97FAE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1" w:name="_Toc64559036"/>
      <w:r w:rsidRPr="003D7072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13B3" w:rsidRPr="003D7072" w:rsidRDefault="005C13B3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3D7072" w:rsidRDefault="00B97FAE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3D7072">
        <w:rPr>
          <w:rFonts w:ascii="Verdana" w:hAnsi="Verdana"/>
          <w:color w:val="auto"/>
          <w:sz w:val="20"/>
          <w:szCs w:val="20"/>
        </w:rPr>
        <w:t>w</w:t>
      </w:r>
      <w:r w:rsidR="007D7744" w:rsidRPr="003D7072">
        <w:rPr>
          <w:rFonts w:ascii="Verdana" w:hAnsi="Verdana"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3D7072">
        <w:rPr>
          <w:rFonts w:ascii="Verdana" w:hAnsi="Verdana"/>
          <w:b/>
          <w:color w:val="auto"/>
          <w:sz w:val="20"/>
          <w:szCs w:val="20"/>
        </w:rPr>
        <w:t>u</w:t>
      </w:r>
      <w:r w:rsidRPr="003D7072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3D7072">
        <w:rPr>
          <w:rFonts w:ascii="Verdana" w:hAnsi="Verdana"/>
          <w:b/>
          <w:color w:val="auto"/>
          <w:sz w:val="20"/>
          <w:szCs w:val="20"/>
        </w:rPr>
        <w:t>5</w:t>
      </w:r>
      <w:r w:rsidR="007D7744" w:rsidRPr="003D7072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b/>
          <w:color w:val="auto"/>
          <w:sz w:val="20"/>
          <w:szCs w:val="20"/>
        </w:rPr>
        <w:t>do SWZ</w:t>
      </w:r>
      <w:r w:rsidRPr="003D7072">
        <w:rPr>
          <w:rFonts w:ascii="Verdana" w:hAnsi="Verdana"/>
          <w:color w:val="auto"/>
          <w:sz w:val="20"/>
          <w:szCs w:val="20"/>
        </w:rPr>
        <w:t>.</w:t>
      </w:r>
    </w:p>
    <w:p w:rsidR="00B97FAE" w:rsidRPr="003D7072" w:rsidRDefault="00B97FAE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3D7072" w:rsidRDefault="00CA15C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2" w:name="_Toc64559037"/>
      <w:r w:rsidRPr="003D7072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3D7072" w:rsidRDefault="005C13B3" w:rsidP="0008796D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3D7072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3D7072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lastRenderedPageBreak/>
        <w:t>Odwołanie przysługuje na:</w:t>
      </w:r>
    </w:p>
    <w:p w:rsidR="00F565A0" w:rsidRPr="003D7072" w:rsidRDefault="00F565A0" w:rsidP="0008796D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3D7072" w:rsidRDefault="00F565A0" w:rsidP="0008796D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3D7072" w:rsidRDefault="00F565A0" w:rsidP="0008796D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3D7072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3D7072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3D7072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3D7072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3D7072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3D7072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3" w:name="_Hlk67566200"/>
      <w:r w:rsidRPr="003D7072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3D7072" w:rsidRDefault="0074511C" w:rsidP="0008796D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10</w:t>
      </w:r>
      <w:r w:rsidR="00F565A0" w:rsidRPr="003D7072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3D7072" w:rsidRDefault="00F565A0" w:rsidP="0008796D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1</w:t>
      </w:r>
      <w:r w:rsidR="0074511C" w:rsidRPr="003D7072">
        <w:rPr>
          <w:rFonts w:ascii="Verdana" w:hAnsi="Verdana"/>
          <w:color w:val="auto"/>
          <w:sz w:val="20"/>
          <w:szCs w:val="20"/>
        </w:rPr>
        <w:t>5</w:t>
      </w:r>
      <w:r w:rsidRPr="003D7072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 xml:space="preserve"> 1)</w:t>
      </w:r>
    </w:p>
    <w:p w:rsidR="00F565A0" w:rsidRPr="003D7072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3D7072">
        <w:rPr>
          <w:rFonts w:ascii="Verdana" w:hAnsi="Verdana"/>
          <w:color w:val="auto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3D7072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74511C" w:rsidRPr="003D7072">
        <w:rPr>
          <w:rFonts w:ascii="Verdana" w:hAnsi="Verdana"/>
          <w:color w:val="auto"/>
          <w:sz w:val="20"/>
          <w:szCs w:val="20"/>
        </w:rPr>
        <w:t>10</w:t>
      </w:r>
      <w:r w:rsidRPr="003D7072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3D7072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3D7072" w:rsidRDefault="00CA15CA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3D7072" w:rsidRDefault="00D710D4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4" w:name="_Toc64559038"/>
      <w:r w:rsidRPr="003D7072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4"/>
      <w:r w:rsidR="00EC1A9C" w:rsidRPr="003D7072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3D7072" w:rsidRDefault="00024D24" w:rsidP="0008796D">
      <w:pPr>
        <w:spacing w:line="276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3D7072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3D7072" w:rsidRDefault="005C13B3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3D7072" w:rsidRDefault="00F25E26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39"/>
      <w:r w:rsidRPr="003D7072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3D7072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3D7072" w:rsidRDefault="00A04F82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3D7072" w:rsidRDefault="00373B16" w:rsidP="0008796D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3D7072" w:rsidRDefault="00373B16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6" w:name="_Toc64559040"/>
      <w:r w:rsidRPr="003D7072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3D7072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3D707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3D7072">
        <w:rPr>
          <w:rFonts w:ascii="Verdana" w:hAnsi="Verdana"/>
          <w:color w:val="auto"/>
          <w:sz w:val="20"/>
          <w:szCs w:val="20"/>
        </w:rPr>
        <w:t>.</w:t>
      </w:r>
      <w:bookmarkEnd w:id="26"/>
    </w:p>
    <w:p w:rsidR="00655993" w:rsidRPr="003D7072" w:rsidRDefault="00655993" w:rsidP="0008796D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83604" w:rsidRPr="003D7072" w:rsidRDefault="00B729C0" w:rsidP="0008796D">
      <w:pPr>
        <w:widowControl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Zamawiają</w:t>
      </w:r>
      <w:r w:rsidR="00F83604" w:rsidRPr="003D7072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3D7072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3D7072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3D7072" w:rsidRDefault="00373B16" w:rsidP="0008796D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3D7072" w:rsidRDefault="00D730D5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7" w:name="_Toc64559041"/>
      <w:r w:rsidRPr="003D7072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7"/>
    </w:p>
    <w:p w:rsidR="00655993" w:rsidRPr="003D7072" w:rsidRDefault="00655993" w:rsidP="00655993">
      <w:pPr>
        <w:widowControl/>
        <w:spacing w:line="276" w:lineRule="auto"/>
        <w:ind w:left="425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3D7072" w:rsidRDefault="00D730D5" w:rsidP="0008796D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lastRenderedPageBreak/>
        <w:t xml:space="preserve">Wykonawca może powierzyć wykonanie części zamówienia podwykonawcom. </w:t>
      </w:r>
    </w:p>
    <w:p w:rsidR="001608DE" w:rsidRPr="003D7072" w:rsidRDefault="001608DE" w:rsidP="0008796D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3D7072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3D7072">
        <w:rPr>
          <w:rFonts w:ascii="Verdana" w:hAnsi="Verdana"/>
          <w:color w:val="auto"/>
          <w:sz w:val="20"/>
          <w:szCs w:val="20"/>
        </w:rPr>
        <w:t>.</w:t>
      </w:r>
    </w:p>
    <w:p w:rsidR="00D730D5" w:rsidRPr="003D7072" w:rsidRDefault="00D730D5" w:rsidP="0008796D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3D7072" w:rsidRDefault="00CF74A9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3D7072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3D7072" w:rsidRDefault="00CF74A9" w:rsidP="0008796D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3D7072" w:rsidRDefault="00CF74A9" w:rsidP="0008796D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3D7072" w:rsidRDefault="008E0D65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8" w:name="_Toc64559042"/>
      <w:r w:rsidRPr="003D7072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8"/>
    </w:p>
    <w:p w:rsidR="00655993" w:rsidRPr="003D7072" w:rsidRDefault="00655993" w:rsidP="0008796D">
      <w:pPr>
        <w:pStyle w:val="Akapitzlist"/>
        <w:widowControl/>
        <w:spacing w:line="276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FB3ACB" w:rsidRPr="003D7072" w:rsidRDefault="00655993" w:rsidP="0008796D">
      <w:pPr>
        <w:pStyle w:val="Akapitzlist"/>
        <w:widowControl/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1.</w:t>
      </w:r>
      <w:r w:rsidRPr="003D7072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FB3ACB" w:rsidRPr="003D7072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Pr="003D7072" w:rsidRDefault="00FB3ACB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3D7072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3D7072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3D7072" w:rsidRDefault="00FB3ACB" w:rsidP="0008796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Zamawiający </w:t>
      </w:r>
      <w:r w:rsidRPr="003D7072">
        <w:rPr>
          <w:rFonts w:ascii="Verdana" w:hAnsi="Verdana"/>
          <w:b/>
          <w:color w:val="auto"/>
          <w:sz w:val="20"/>
          <w:szCs w:val="20"/>
        </w:rPr>
        <w:t>nie przewiduje</w:t>
      </w:r>
      <w:r w:rsidRPr="003D7072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3D7072" w:rsidRDefault="00FB3ACB" w:rsidP="0008796D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Zamawiający </w:t>
      </w:r>
      <w:r w:rsidRPr="003D7072">
        <w:rPr>
          <w:rFonts w:ascii="Verdana" w:hAnsi="Verdana"/>
          <w:b/>
          <w:color w:val="auto"/>
          <w:sz w:val="20"/>
          <w:szCs w:val="20"/>
        </w:rPr>
        <w:t>nie przewiduje</w:t>
      </w:r>
      <w:r w:rsidRPr="003D7072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3D7072" w:rsidRDefault="00FB3ACB" w:rsidP="0008796D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 xml:space="preserve">Zamawiający </w:t>
      </w:r>
      <w:r w:rsidRPr="003D7072">
        <w:rPr>
          <w:rFonts w:ascii="Verdana" w:hAnsi="Verdana"/>
          <w:b/>
          <w:color w:val="auto"/>
          <w:sz w:val="20"/>
          <w:szCs w:val="20"/>
        </w:rPr>
        <w:t>nie przewiduje</w:t>
      </w:r>
      <w:r w:rsidRPr="003D7072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F20A26" w:rsidRPr="003D7072" w:rsidRDefault="00F20A26" w:rsidP="0008796D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3D7072" w:rsidRDefault="00655993" w:rsidP="0008796D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3D7072" w:rsidRDefault="00655993" w:rsidP="0008796D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3D7072" w:rsidRDefault="00F83604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3D7072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D5684D" w:rsidRPr="003D7072" w:rsidRDefault="00F83604" w:rsidP="0008796D">
      <w:pPr>
        <w:tabs>
          <w:tab w:val="left" w:pos="284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3D7072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3D7072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3D7072">
        <w:rPr>
          <w:rFonts w:ascii="Verdana" w:hAnsi="Verdana"/>
          <w:color w:val="auto"/>
          <w:sz w:val="20"/>
          <w:szCs w:val="20"/>
        </w:rPr>
        <w:t>Formularz oferty</w:t>
      </w:r>
      <w:r w:rsidR="00D5684D" w:rsidRPr="003D7072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Pr="003D7072" w:rsidRDefault="00F83604" w:rsidP="0008796D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3D7072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3D7072">
        <w:rPr>
          <w:rFonts w:ascii="Verdana" w:eastAsia="Arial Unicode MS" w:hAnsi="Verdana"/>
          <w:color w:val="auto"/>
          <w:sz w:val="20"/>
          <w:szCs w:val="20"/>
        </w:rPr>
        <w:t>Opis przedmiotu zamówienia, formularz cenowy;</w:t>
      </w:r>
    </w:p>
    <w:p w:rsidR="00F83604" w:rsidRPr="003D7072" w:rsidRDefault="00F83604" w:rsidP="0008796D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3D7072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3D7072">
        <w:rPr>
          <w:rFonts w:ascii="Verdana" w:hAnsi="Verdana"/>
          <w:color w:val="auto"/>
          <w:sz w:val="20"/>
          <w:szCs w:val="20"/>
        </w:rPr>
        <w:t>–  JEDZ</w:t>
      </w:r>
      <w:r w:rsidR="00CB526B" w:rsidRPr="003D7072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3D7072">
        <w:rPr>
          <w:rFonts w:ascii="Verdana" w:hAnsi="Verdana"/>
          <w:color w:val="auto"/>
          <w:sz w:val="20"/>
          <w:szCs w:val="20"/>
        </w:rPr>
        <w:t>;</w:t>
      </w:r>
    </w:p>
    <w:p w:rsidR="0041657B" w:rsidRPr="003D7072" w:rsidRDefault="0041657B" w:rsidP="0008796D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b/>
          <w:color w:val="auto"/>
          <w:sz w:val="20"/>
          <w:szCs w:val="20"/>
        </w:rPr>
        <w:t xml:space="preserve">Załącznik </w:t>
      </w:r>
      <w:r w:rsidR="007910DA" w:rsidRPr="003D7072">
        <w:rPr>
          <w:rFonts w:ascii="Verdana" w:hAnsi="Verdana"/>
          <w:b/>
          <w:color w:val="auto"/>
          <w:sz w:val="20"/>
          <w:szCs w:val="20"/>
        </w:rPr>
        <w:t xml:space="preserve">nr </w:t>
      </w:r>
      <w:r w:rsidRPr="003D7072">
        <w:rPr>
          <w:rFonts w:ascii="Verdana" w:hAnsi="Verdana"/>
          <w:b/>
          <w:color w:val="auto"/>
          <w:sz w:val="20"/>
          <w:szCs w:val="20"/>
        </w:rPr>
        <w:t xml:space="preserve">3a - </w:t>
      </w:r>
      <w:r w:rsidRPr="003D7072">
        <w:rPr>
          <w:rFonts w:ascii="Verdana" w:hAnsi="Verdana"/>
          <w:color w:val="auto"/>
          <w:sz w:val="20"/>
          <w:szCs w:val="20"/>
        </w:rPr>
        <w:t>Oświadczenie zgodnie z art. 5k</w:t>
      </w:r>
    </w:p>
    <w:p w:rsidR="000A555C" w:rsidRPr="003D7072" w:rsidRDefault="000A555C" w:rsidP="000A555C">
      <w:pPr>
        <w:widowControl/>
        <w:tabs>
          <w:tab w:val="left" w:pos="426"/>
        </w:tabs>
        <w:suppressAutoHyphens w:val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3D707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3D7072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3D7072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3D7072">
        <w:rPr>
          <w:rFonts w:ascii="Verdana" w:eastAsia="Calibri" w:hAnsi="Verdana"/>
          <w:bCs/>
          <w:sz w:val="20"/>
          <w:szCs w:val="20"/>
          <w:lang w:eastAsia="ar-SA"/>
        </w:rPr>
        <w:t>;</w:t>
      </w:r>
    </w:p>
    <w:p w:rsidR="00F83604" w:rsidRPr="003D7072" w:rsidRDefault="00F83604" w:rsidP="0008796D">
      <w:pPr>
        <w:tabs>
          <w:tab w:val="left" w:pos="284"/>
          <w:tab w:val="num" w:pos="1080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3D7072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3D7072">
        <w:rPr>
          <w:rFonts w:ascii="Verdana" w:hAnsi="Verdana"/>
          <w:b/>
          <w:color w:val="auto"/>
          <w:sz w:val="20"/>
          <w:szCs w:val="20"/>
        </w:rPr>
        <w:t>4</w:t>
      </w:r>
      <w:r w:rsidRPr="003D7072">
        <w:rPr>
          <w:rFonts w:ascii="Verdana" w:hAnsi="Verdana"/>
          <w:color w:val="auto"/>
          <w:sz w:val="20"/>
          <w:szCs w:val="20"/>
        </w:rPr>
        <w:t xml:space="preserve"> – </w:t>
      </w:r>
      <w:r w:rsidRPr="003D7072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3D7072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3D7072" w:rsidRDefault="00F83604" w:rsidP="0008796D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3D7072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3D7072">
        <w:rPr>
          <w:rFonts w:ascii="Verdana" w:hAnsi="Verdana"/>
          <w:b/>
          <w:color w:val="auto"/>
          <w:sz w:val="20"/>
          <w:szCs w:val="20"/>
        </w:rPr>
        <w:t>5</w:t>
      </w:r>
      <w:r w:rsidR="00655993" w:rsidRPr="003D7072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3D7072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3D7072" w:rsidRDefault="00F83604" w:rsidP="0008796D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3D7072">
        <w:rPr>
          <w:rFonts w:ascii="Verdana" w:hAnsi="Verdana"/>
          <w:b/>
          <w:color w:val="auto"/>
          <w:sz w:val="20"/>
          <w:szCs w:val="20"/>
        </w:rPr>
        <w:t>Załącznik</w:t>
      </w:r>
      <w:r w:rsidR="00655993" w:rsidRPr="003D7072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22E1" w:rsidRPr="003D7072">
        <w:rPr>
          <w:rFonts w:ascii="Verdana" w:hAnsi="Verdana"/>
          <w:b/>
          <w:color w:val="auto"/>
          <w:sz w:val="20"/>
          <w:szCs w:val="20"/>
        </w:rPr>
        <w:t>n</w:t>
      </w:r>
      <w:r w:rsidRPr="003D7072">
        <w:rPr>
          <w:rFonts w:ascii="Verdana" w:hAnsi="Verdana"/>
          <w:b/>
          <w:color w:val="auto"/>
          <w:sz w:val="20"/>
          <w:szCs w:val="20"/>
        </w:rPr>
        <w:t>r</w:t>
      </w:r>
      <w:r w:rsidR="00655993" w:rsidRPr="003D7072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32AD1" w:rsidRPr="003D7072">
        <w:rPr>
          <w:rFonts w:ascii="Verdana" w:hAnsi="Verdana"/>
          <w:b/>
          <w:color w:val="auto"/>
          <w:sz w:val="20"/>
          <w:szCs w:val="20"/>
        </w:rPr>
        <w:t>6</w:t>
      </w:r>
      <w:r w:rsidR="00655993" w:rsidRPr="003D7072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C20C8" w:rsidRPr="003D7072">
        <w:rPr>
          <w:rFonts w:ascii="Verdana" w:eastAsia="Arial Unicode MS" w:hAnsi="Verdana"/>
          <w:color w:val="auto"/>
          <w:sz w:val="20"/>
          <w:szCs w:val="20"/>
        </w:rPr>
        <w:t>–</w:t>
      </w:r>
      <w:r w:rsidRPr="003D7072">
        <w:rPr>
          <w:rFonts w:ascii="Verdana" w:hAnsi="Verdana"/>
          <w:iCs/>
          <w:color w:val="auto"/>
          <w:sz w:val="20"/>
          <w:szCs w:val="20"/>
        </w:rPr>
        <w:t>Oświadczenie</w:t>
      </w:r>
      <w:r w:rsidR="00655993" w:rsidRPr="003D7072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B2F70"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3D7072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3D7072" w:rsidRDefault="00280A41" w:rsidP="0008796D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3D7072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7 </w:t>
      </w:r>
      <w:r w:rsidRPr="003D7072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3D7072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3D7072" w:rsidRDefault="00280A41" w:rsidP="0008796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3D7072">
        <w:rPr>
          <w:rFonts w:ascii="Verdana" w:hAnsi="Verdana" w:cs="Courier New"/>
          <w:b/>
          <w:color w:val="auto"/>
          <w:sz w:val="20"/>
          <w:szCs w:val="20"/>
        </w:rPr>
        <w:t>Załącznik nr 8</w:t>
      </w:r>
      <w:r w:rsidRPr="003D7072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3D7072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3D7072" w:rsidRDefault="00280A41" w:rsidP="0008796D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3D7072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3D7072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3D7072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CB731A" w:rsidRPr="003D7072" w:rsidRDefault="00CB731A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3D7072" w:rsidRDefault="00CB731A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3D7072" w:rsidRDefault="00CB731A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3D7072" w:rsidRDefault="007F4043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  <w:r w:rsidRPr="003D7072">
        <w:rPr>
          <w:rFonts w:ascii="Verdana" w:hAnsi="Verdana"/>
          <w:color w:val="auto"/>
          <w:sz w:val="20"/>
          <w:szCs w:val="20"/>
        </w:rPr>
        <w:t>Zatwierdzono</w:t>
      </w:r>
      <w:r w:rsidR="00355501" w:rsidRPr="003D7072">
        <w:rPr>
          <w:rFonts w:ascii="Verdana" w:hAnsi="Verdana"/>
          <w:color w:val="auto"/>
          <w:sz w:val="20"/>
          <w:szCs w:val="20"/>
        </w:rPr>
        <w:t xml:space="preserve">, </w:t>
      </w:r>
      <w:r w:rsidR="00406CC0">
        <w:rPr>
          <w:rFonts w:ascii="Verdana" w:hAnsi="Verdana"/>
          <w:color w:val="auto"/>
          <w:sz w:val="20"/>
          <w:szCs w:val="20"/>
        </w:rPr>
        <w:t>02.03</w:t>
      </w:r>
      <w:r w:rsidR="007622F3" w:rsidRPr="003D7072">
        <w:rPr>
          <w:rFonts w:ascii="Verdana" w:hAnsi="Verdana"/>
          <w:color w:val="auto"/>
          <w:sz w:val="20"/>
          <w:szCs w:val="20"/>
        </w:rPr>
        <w:t>.</w:t>
      </w:r>
      <w:r w:rsidR="00B45B02" w:rsidRPr="003D7072">
        <w:rPr>
          <w:rFonts w:ascii="Verdana" w:hAnsi="Verdana"/>
          <w:color w:val="auto"/>
          <w:sz w:val="20"/>
          <w:szCs w:val="20"/>
        </w:rPr>
        <w:t>2023</w:t>
      </w:r>
      <w:r w:rsidR="00355501" w:rsidRPr="003D7072">
        <w:rPr>
          <w:rFonts w:ascii="Verdana" w:hAnsi="Verdana"/>
          <w:color w:val="auto"/>
          <w:sz w:val="20"/>
          <w:szCs w:val="20"/>
        </w:rPr>
        <w:t xml:space="preserve"> r.</w:t>
      </w:r>
    </w:p>
    <w:p w:rsidR="00635724" w:rsidRPr="003D7072" w:rsidRDefault="00635724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55993" w:rsidRPr="003D7072" w:rsidRDefault="00655993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35724" w:rsidRPr="003D7072" w:rsidRDefault="00635724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3D7072" w:rsidRDefault="007F4043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sectPr w:rsidR="007F4043" w:rsidRPr="003D7072" w:rsidSect="0008796D">
      <w:headerReference w:type="default" r:id="rId15"/>
      <w:footerReference w:type="even" r:id="rId16"/>
      <w:footerReference w:type="default" r:id="rId17"/>
      <w:headerReference w:type="first" r:id="rId18"/>
      <w:footnotePr>
        <w:pos w:val="beneathText"/>
      </w:footnotePr>
      <w:pgSz w:w="11905" w:h="16837"/>
      <w:pgMar w:top="720" w:right="720" w:bottom="720" w:left="720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AE6" w:rsidRDefault="00817AE6">
      <w:r>
        <w:separator/>
      </w:r>
    </w:p>
    <w:p w:rsidR="00817AE6" w:rsidRDefault="00817AE6"/>
  </w:endnote>
  <w:endnote w:type="continuationSeparator" w:id="1">
    <w:p w:rsidR="00817AE6" w:rsidRDefault="00817AE6">
      <w:r>
        <w:continuationSeparator/>
      </w:r>
    </w:p>
    <w:p w:rsidR="00817AE6" w:rsidRDefault="00817AE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E6" w:rsidRDefault="00B04C1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17AE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17AE6" w:rsidRDefault="00817AE6" w:rsidP="00487F43">
    <w:pPr>
      <w:pStyle w:val="Stopka"/>
      <w:ind w:right="360"/>
    </w:pPr>
  </w:p>
  <w:p w:rsidR="00817AE6" w:rsidRDefault="00817AE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E6" w:rsidRPr="00657C4F" w:rsidRDefault="00817AE6" w:rsidP="00987333">
    <w:pPr>
      <w:pStyle w:val="Stopka"/>
      <w:tabs>
        <w:tab w:val="right" w:pos="9072"/>
      </w:tabs>
      <w:rPr>
        <w:rFonts w:ascii="Verdana" w:hAnsi="Verdana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</w:r>
    <w:r w:rsidRPr="00657C4F">
      <w:rPr>
        <w:rFonts w:ascii="Verdana" w:hAnsi="Verdana"/>
        <w:sz w:val="14"/>
        <w:szCs w:val="14"/>
      </w:rPr>
      <w:t xml:space="preserve">Strona </w:t>
    </w:r>
    <w:r w:rsidR="00B04C17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PAGE</w:instrText>
    </w:r>
    <w:r w:rsidR="00B04C17" w:rsidRPr="00657C4F">
      <w:rPr>
        <w:rFonts w:ascii="Verdana" w:hAnsi="Verdana"/>
        <w:sz w:val="14"/>
        <w:szCs w:val="14"/>
      </w:rPr>
      <w:fldChar w:fldCharType="separate"/>
    </w:r>
    <w:r w:rsidR="00AD1752">
      <w:rPr>
        <w:rFonts w:ascii="Verdana" w:hAnsi="Verdana"/>
        <w:noProof/>
        <w:sz w:val="14"/>
        <w:szCs w:val="14"/>
      </w:rPr>
      <w:t>3</w:t>
    </w:r>
    <w:r w:rsidR="00B04C17" w:rsidRPr="00657C4F">
      <w:rPr>
        <w:rFonts w:ascii="Verdana" w:hAnsi="Verdana"/>
        <w:sz w:val="14"/>
        <w:szCs w:val="14"/>
      </w:rPr>
      <w:fldChar w:fldCharType="end"/>
    </w:r>
    <w:r w:rsidRPr="00657C4F">
      <w:rPr>
        <w:rFonts w:ascii="Verdana" w:hAnsi="Verdana"/>
        <w:sz w:val="14"/>
        <w:szCs w:val="14"/>
      </w:rPr>
      <w:t xml:space="preserve"> z </w:t>
    </w:r>
    <w:r w:rsidR="00B04C17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NUMPAGES</w:instrText>
    </w:r>
    <w:r w:rsidR="00B04C17" w:rsidRPr="00657C4F">
      <w:rPr>
        <w:rFonts w:ascii="Verdana" w:hAnsi="Verdana"/>
        <w:sz w:val="14"/>
        <w:szCs w:val="14"/>
      </w:rPr>
      <w:fldChar w:fldCharType="separate"/>
    </w:r>
    <w:r w:rsidR="00AD1752">
      <w:rPr>
        <w:rFonts w:ascii="Verdana" w:hAnsi="Verdana"/>
        <w:noProof/>
        <w:sz w:val="14"/>
        <w:szCs w:val="14"/>
      </w:rPr>
      <w:t>12</w:t>
    </w:r>
    <w:r w:rsidR="00B04C17" w:rsidRPr="00657C4F">
      <w:rPr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AE6" w:rsidRDefault="00817AE6">
      <w:r>
        <w:separator/>
      </w:r>
    </w:p>
    <w:p w:rsidR="00817AE6" w:rsidRDefault="00817AE6"/>
  </w:footnote>
  <w:footnote w:type="continuationSeparator" w:id="1">
    <w:p w:rsidR="00817AE6" w:rsidRDefault="00817AE6">
      <w:r>
        <w:continuationSeparator/>
      </w:r>
    </w:p>
    <w:p w:rsidR="00817AE6" w:rsidRDefault="00817AE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E6" w:rsidRPr="00D447D9" w:rsidRDefault="00817AE6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 xml:space="preserve"> 19 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817AE6" w:rsidRPr="00015936" w:rsidRDefault="00817AE6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E6" w:rsidRPr="00004D56" w:rsidRDefault="00817AE6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476AC"/>
    <w:multiLevelType w:val="hybridMultilevel"/>
    <w:tmpl w:val="120A4820"/>
    <w:lvl w:ilvl="0" w:tplc="6BE0D9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5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0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2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5"/>
  </w:num>
  <w:num w:numId="4">
    <w:abstractNumId w:val="56"/>
  </w:num>
  <w:num w:numId="5">
    <w:abstractNumId w:val="66"/>
  </w:num>
  <w:num w:numId="6">
    <w:abstractNumId w:val="60"/>
  </w:num>
  <w:num w:numId="7">
    <w:abstractNumId w:val="67"/>
  </w:num>
  <w:num w:numId="8">
    <w:abstractNumId w:val="54"/>
  </w:num>
  <w:num w:numId="9">
    <w:abstractNumId w:val="64"/>
  </w:num>
  <w:num w:numId="10">
    <w:abstractNumId w:val="51"/>
  </w:num>
  <w:num w:numId="11">
    <w:abstractNumId w:val="28"/>
  </w:num>
  <w:num w:numId="12">
    <w:abstractNumId w:val="79"/>
  </w:num>
  <w:num w:numId="13">
    <w:abstractNumId w:val="44"/>
  </w:num>
  <w:num w:numId="14">
    <w:abstractNumId w:val="82"/>
  </w:num>
  <w:num w:numId="15">
    <w:abstractNumId w:val="42"/>
  </w:num>
  <w:num w:numId="16">
    <w:abstractNumId w:val="77"/>
  </w:num>
  <w:num w:numId="17">
    <w:abstractNumId w:val="49"/>
  </w:num>
  <w:num w:numId="18">
    <w:abstractNumId w:val="63"/>
  </w:num>
  <w:num w:numId="19">
    <w:abstractNumId w:val="76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</w:num>
  <w:num w:numId="23">
    <w:abstractNumId w:val="38"/>
  </w:num>
  <w:num w:numId="24">
    <w:abstractNumId w:val="37"/>
  </w:num>
  <w:num w:numId="25">
    <w:abstractNumId w:val="62"/>
  </w:num>
  <w:num w:numId="26">
    <w:abstractNumId w:val="39"/>
  </w:num>
  <w:num w:numId="27">
    <w:abstractNumId w:val="45"/>
  </w:num>
  <w:num w:numId="28">
    <w:abstractNumId w:val="40"/>
  </w:num>
  <w:num w:numId="29">
    <w:abstractNumId w:val="61"/>
  </w:num>
  <w:num w:numId="30">
    <w:abstractNumId w:val="41"/>
  </w:num>
  <w:num w:numId="31">
    <w:abstractNumId w:val="80"/>
  </w:num>
  <w:num w:numId="32">
    <w:abstractNumId w:val="57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82D"/>
    <w:rsid w:val="00002249"/>
    <w:rsid w:val="00002CCA"/>
    <w:rsid w:val="00003161"/>
    <w:rsid w:val="00003716"/>
    <w:rsid w:val="00003A18"/>
    <w:rsid w:val="000045EF"/>
    <w:rsid w:val="00004785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3B55"/>
    <w:rsid w:val="00024D24"/>
    <w:rsid w:val="00025188"/>
    <w:rsid w:val="00025806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96D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4214"/>
    <w:rsid w:val="000A555C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39F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3A2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E7D06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3C5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386B"/>
    <w:rsid w:val="001941EA"/>
    <w:rsid w:val="00194D55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1C71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B717E"/>
    <w:rsid w:val="001C07E9"/>
    <w:rsid w:val="001C17D2"/>
    <w:rsid w:val="001C43B2"/>
    <w:rsid w:val="001C47BD"/>
    <w:rsid w:val="001C5A7D"/>
    <w:rsid w:val="001C5A93"/>
    <w:rsid w:val="001C5E2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F3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2FE5"/>
    <w:rsid w:val="00213FDE"/>
    <w:rsid w:val="002146D0"/>
    <w:rsid w:val="00214826"/>
    <w:rsid w:val="00215614"/>
    <w:rsid w:val="00215683"/>
    <w:rsid w:val="00216261"/>
    <w:rsid w:val="00217485"/>
    <w:rsid w:val="002174B9"/>
    <w:rsid w:val="00217DC6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1B9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453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555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16D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A6A04"/>
    <w:rsid w:val="002B0DE9"/>
    <w:rsid w:val="002B1ADE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318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DE5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6EC7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072"/>
    <w:rsid w:val="003D7CB2"/>
    <w:rsid w:val="003E0BFC"/>
    <w:rsid w:val="003E10E1"/>
    <w:rsid w:val="003E15C1"/>
    <w:rsid w:val="003E2415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6D"/>
    <w:rsid w:val="00404793"/>
    <w:rsid w:val="00405101"/>
    <w:rsid w:val="00405530"/>
    <w:rsid w:val="004058DB"/>
    <w:rsid w:val="004061B3"/>
    <w:rsid w:val="00406CC0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2104C"/>
    <w:rsid w:val="004211DB"/>
    <w:rsid w:val="0042248E"/>
    <w:rsid w:val="004237F8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603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49B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2C6B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C66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8F7"/>
    <w:rsid w:val="004C79AE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C2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15D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5BD"/>
    <w:rsid w:val="00594FBA"/>
    <w:rsid w:val="00596317"/>
    <w:rsid w:val="00597109"/>
    <w:rsid w:val="005972A8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5440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521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9D3"/>
    <w:rsid w:val="00636A79"/>
    <w:rsid w:val="0063725E"/>
    <w:rsid w:val="00637FF9"/>
    <w:rsid w:val="00640512"/>
    <w:rsid w:val="0064053B"/>
    <w:rsid w:val="00641EE7"/>
    <w:rsid w:val="0064231C"/>
    <w:rsid w:val="006445F3"/>
    <w:rsid w:val="0064462A"/>
    <w:rsid w:val="00645122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5993"/>
    <w:rsid w:val="006566F4"/>
    <w:rsid w:val="00656ACB"/>
    <w:rsid w:val="00657238"/>
    <w:rsid w:val="00657C4F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A7598"/>
    <w:rsid w:val="006B0D45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7F7"/>
    <w:rsid w:val="006D4CB4"/>
    <w:rsid w:val="006D535F"/>
    <w:rsid w:val="006D5466"/>
    <w:rsid w:val="006D648B"/>
    <w:rsid w:val="006D7EAA"/>
    <w:rsid w:val="006E0295"/>
    <w:rsid w:val="006E10D6"/>
    <w:rsid w:val="006E1947"/>
    <w:rsid w:val="006E3A58"/>
    <w:rsid w:val="006E4790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48A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6DC"/>
    <w:rsid w:val="007567A0"/>
    <w:rsid w:val="00756BFE"/>
    <w:rsid w:val="00756E55"/>
    <w:rsid w:val="00760877"/>
    <w:rsid w:val="00761D50"/>
    <w:rsid w:val="00761D92"/>
    <w:rsid w:val="007622F3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5636"/>
    <w:rsid w:val="00786909"/>
    <w:rsid w:val="00786B63"/>
    <w:rsid w:val="007871DE"/>
    <w:rsid w:val="007910D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06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44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17AE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1D2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F8B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48D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4F3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BB5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15E4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66427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B13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C8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65C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07F08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57A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5C8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4EE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752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87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4C17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1A4"/>
    <w:rsid w:val="00B41DEE"/>
    <w:rsid w:val="00B42201"/>
    <w:rsid w:val="00B423B0"/>
    <w:rsid w:val="00B424A6"/>
    <w:rsid w:val="00B424C6"/>
    <w:rsid w:val="00B42F30"/>
    <w:rsid w:val="00B43201"/>
    <w:rsid w:val="00B4430C"/>
    <w:rsid w:val="00B45B02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BD"/>
    <w:rsid w:val="00BA62C9"/>
    <w:rsid w:val="00BA6529"/>
    <w:rsid w:val="00BA7429"/>
    <w:rsid w:val="00BA7EFB"/>
    <w:rsid w:val="00BB1529"/>
    <w:rsid w:val="00BB1B76"/>
    <w:rsid w:val="00BB20C3"/>
    <w:rsid w:val="00BB213F"/>
    <w:rsid w:val="00BB2B4B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2938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D5C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2BEF"/>
    <w:rsid w:val="00C24F49"/>
    <w:rsid w:val="00C2545F"/>
    <w:rsid w:val="00C259D1"/>
    <w:rsid w:val="00C25C49"/>
    <w:rsid w:val="00C25C85"/>
    <w:rsid w:val="00C26B11"/>
    <w:rsid w:val="00C26D61"/>
    <w:rsid w:val="00C272BD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0F2"/>
    <w:rsid w:val="00CB1B71"/>
    <w:rsid w:val="00CB3391"/>
    <w:rsid w:val="00CB3BE1"/>
    <w:rsid w:val="00CB3D63"/>
    <w:rsid w:val="00CB430F"/>
    <w:rsid w:val="00CB526B"/>
    <w:rsid w:val="00CB72A0"/>
    <w:rsid w:val="00CB731A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3A71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684D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0CB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2A1"/>
    <w:rsid w:val="00DD236E"/>
    <w:rsid w:val="00DD24C9"/>
    <w:rsid w:val="00DD2879"/>
    <w:rsid w:val="00DD2985"/>
    <w:rsid w:val="00DD2AE3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37770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5AD"/>
    <w:rsid w:val="00EC5C45"/>
    <w:rsid w:val="00EC64C6"/>
    <w:rsid w:val="00EC6CE3"/>
    <w:rsid w:val="00EC6E30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691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D4F"/>
    <w:rsid w:val="00F34FD4"/>
    <w:rsid w:val="00F3633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663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5A3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0C4D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B78A4"/>
    <w:rsid w:val="00FC2056"/>
    <w:rsid w:val="00FC238A"/>
    <w:rsid w:val="00FC3441"/>
    <w:rsid w:val="00FC4D31"/>
    <w:rsid w:val="00FC5130"/>
    <w:rsid w:val="00FC51A0"/>
    <w:rsid w:val="00FC64C1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532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15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wcpit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FED0-03BA-48F6-8EBF-3EAC48F2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12</Pages>
  <Words>4908</Words>
  <Characters>29449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34289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35</cp:revision>
  <cp:lastPrinted>2023-03-02T11:41:00Z</cp:lastPrinted>
  <dcterms:created xsi:type="dcterms:W3CDTF">2023-01-24T10:13:00Z</dcterms:created>
  <dcterms:modified xsi:type="dcterms:W3CDTF">2023-03-02T13:04:00Z</dcterms:modified>
</cp:coreProperties>
</file>