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  <w:r w:rsidRPr="00FF15E5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57" w:rsidRPr="00FF15E5" w:rsidRDefault="003F2B57" w:rsidP="003F2B57">
      <w:pPr>
        <w:pStyle w:val="tytu"/>
        <w:ind w:right="-2"/>
        <w:jc w:val="both"/>
        <w:rPr>
          <w:rFonts w:ascii="Verdana" w:hAnsi="Verdana"/>
          <w:sz w:val="22"/>
          <w:szCs w:val="22"/>
        </w:rPr>
      </w:pPr>
    </w:p>
    <w:p w:rsidR="003F2B57" w:rsidRPr="00FF15E5" w:rsidRDefault="003F2B57" w:rsidP="003F2B57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both"/>
        <w:rPr>
          <w:rFonts w:ascii="Verdana" w:eastAsia="Calibri" w:hAnsi="Verdana"/>
          <w:sz w:val="22"/>
          <w:szCs w:val="22"/>
          <w:lang w:eastAsia="en-US"/>
        </w:rPr>
      </w:pPr>
      <w:r w:rsidRPr="00FF15E5">
        <w:rPr>
          <w:rFonts w:ascii="Verdana" w:eastAsia="Calibri" w:hAnsi="Verdana" w:cs="Arial"/>
          <w:sz w:val="22"/>
          <w:szCs w:val="22"/>
          <w:lang w:eastAsia="en-US"/>
        </w:rPr>
        <w:t>Sfinansowano w ramach reakcji Unii na pandemię COVID-19</w:t>
      </w:r>
      <w:r w:rsidR="00062C53" w:rsidRPr="00062C53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3F2B57" w:rsidRPr="0021774D" w:rsidRDefault="003F2B57" w:rsidP="003F2B57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C05075">
        <w:rPr>
          <w:rFonts w:ascii="Verdana" w:eastAsia="Verdana" w:hAnsi="Verdana" w:cstheme="minorHAnsi"/>
          <w:b/>
          <w:sz w:val="20"/>
        </w:rPr>
        <w:t>21</w:t>
      </w:r>
      <w:r w:rsidR="003F2B57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75289B" w:rsidRDefault="0075289B" w:rsidP="0075289B">
      <w:pPr>
        <w:ind w:left="426" w:right="-2"/>
        <w:jc w:val="both"/>
        <w:rPr>
          <w:rFonts w:ascii="Verdana" w:hAnsi="Verdana"/>
          <w:b/>
          <w:sz w:val="22"/>
          <w:szCs w:val="22"/>
          <w:shd w:val="clear" w:color="auto" w:fill="FFFFFF"/>
        </w:rPr>
      </w:pPr>
      <w:r>
        <w:rPr>
          <w:rFonts w:ascii="Verdana" w:hAnsi="Verdana" w:cstheme="minorHAnsi"/>
          <w:b/>
          <w:sz w:val="22"/>
          <w:szCs w:val="22"/>
          <w:highlight w:val="yellow"/>
        </w:rPr>
        <w:t>Dostawa i</w:t>
      </w:r>
      <w:r>
        <w:rPr>
          <w:rFonts w:ascii="Verdana" w:hAnsi="Verdana"/>
          <w:b/>
          <w:sz w:val="22"/>
          <w:szCs w:val="22"/>
          <w:highlight w:val="yellow"/>
        </w:rPr>
        <w:t xml:space="preserve"> montaż mebli laboratoryjnych </w:t>
      </w:r>
      <w:r>
        <w:rPr>
          <w:rFonts w:ascii="Verdana" w:hAnsi="Verdana"/>
          <w:b/>
          <w:sz w:val="22"/>
          <w:szCs w:val="22"/>
          <w:highlight w:val="yellow"/>
          <w:shd w:val="clear" w:color="auto" w:fill="FFFFFF"/>
        </w:rPr>
        <w:t>dla Zakładu Patologii Klinicznej i Genetyki Medycznej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A418DF">
      <w:footerReference w:type="default" r:id="rId9"/>
      <w:pgSz w:w="11906" w:h="16838"/>
      <w:pgMar w:top="567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A94" w:rsidRDefault="002F0A94" w:rsidP="00047F36">
      <w:r>
        <w:separator/>
      </w:r>
    </w:p>
  </w:endnote>
  <w:endnote w:type="continuationSeparator" w:id="0">
    <w:p w:rsidR="002F0A94" w:rsidRDefault="002F0A94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62C53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62C53" w:rsidRPr="001754B1">
      <w:rPr>
        <w:rFonts w:cs="Times New Roman"/>
        <w:b/>
        <w:sz w:val="16"/>
        <w:szCs w:val="14"/>
      </w:rPr>
      <w:fldChar w:fldCharType="separate"/>
    </w:r>
    <w:r w:rsidR="00C05075">
      <w:rPr>
        <w:rFonts w:cs="Times New Roman"/>
        <w:b/>
        <w:noProof/>
        <w:sz w:val="16"/>
        <w:szCs w:val="14"/>
      </w:rPr>
      <w:t>1</w:t>
    </w:r>
    <w:r w:rsidR="00062C53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62C53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62C53" w:rsidRPr="001754B1">
      <w:rPr>
        <w:rFonts w:cs="Times New Roman"/>
        <w:sz w:val="16"/>
        <w:szCs w:val="14"/>
      </w:rPr>
      <w:fldChar w:fldCharType="separate"/>
    </w:r>
    <w:r w:rsidR="00C05075">
      <w:rPr>
        <w:rFonts w:cs="Times New Roman"/>
        <w:noProof/>
        <w:sz w:val="16"/>
        <w:szCs w:val="14"/>
      </w:rPr>
      <w:t>1</w:t>
    </w:r>
    <w:r w:rsidR="00062C53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A94" w:rsidRDefault="002F0A94" w:rsidP="00047F36">
      <w:r>
        <w:separator/>
      </w:r>
    </w:p>
  </w:footnote>
  <w:footnote w:type="continuationSeparator" w:id="0">
    <w:p w:rsidR="002F0A94" w:rsidRDefault="002F0A94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2C53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2B57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55FD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6F7DA0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289B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8DF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6E62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5075"/>
    <w:rsid w:val="00C07ADA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B0D8A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1945"/>
    <w:rsid w:val="00DB7C28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EC8B2-5633-4030-9DD6-F176D6F8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8</cp:revision>
  <cp:lastPrinted>2023-03-07T08:01:00Z</cp:lastPrinted>
  <dcterms:created xsi:type="dcterms:W3CDTF">2022-10-12T10:51:00Z</dcterms:created>
  <dcterms:modified xsi:type="dcterms:W3CDTF">2023-03-08T07:44:00Z</dcterms:modified>
</cp:coreProperties>
</file>