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Default="001040A9" w:rsidP="001040A9">
      <w:pPr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</w:t>
      </w:r>
      <w:r w:rsidR="00012161">
        <w:rPr>
          <w:rFonts w:ascii="Verdana" w:hAnsi="Verdana" w:cs="Times New Roman"/>
          <w:b/>
          <w:sz w:val="20"/>
          <w:szCs w:val="20"/>
        </w:rPr>
        <w:t xml:space="preserve">ostawa leków </w:t>
      </w:r>
      <w:r w:rsidR="00F439CF">
        <w:rPr>
          <w:rFonts w:ascii="Verdana" w:hAnsi="Verdana" w:cs="Times New Roman"/>
          <w:b/>
          <w:sz w:val="20"/>
          <w:szCs w:val="20"/>
        </w:rPr>
        <w:t>do programów lekowych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703" w:rsidRDefault="00FE7703" w:rsidP="00047F36">
      <w:r>
        <w:separator/>
      </w:r>
    </w:p>
  </w:endnote>
  <w:endnote w:type="continuationSeparator" w:id="0">
    <w:p w:rsidR="00FE7703" w:rsidRDefault="00FE7703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023C27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023C27">
      <w:rPr>
        <w:b/>
        <w:sz w:val="18"/>
        <w:szCs w:val="14"/>
      </w:rPr>
      <w:fldChar w:fldCharType="separate"/>
    </w:r>
    <w:r w:rsidR="00F439CF">
      <w:rPr>
        <w:b/>
        <w:noProof/>
        <w:sz w:val="18"/>
        <w:szCs w:val="14"/>
      </w:rPr>
      <w:t>1</w:t>
    </w:r>
    <w:r w:rsidR="00023C27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023C27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023C27">
      <w:rPr>
        <w:sz w:val="18"/>
        <w:szCs w:val="14"/>
      </w:rPr>
      <w:fldChar w:fldCharType="separate"/>
    </w:r>
    <w:r w:rsidR="00F439CF">
      <w:rPr>
        <w:noProof/>
        <w:sz w:val="18"/>
        <w:szCs w:val="14"/>
      </w:rPr>
      <w:t>1</w:t>
    </w:r>
    <w:r w:rsidR="00023C27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703" w:rsidRDefault="00FE7703" w:rsidP="00047F36">
      <w:r>
        <w:separator/>
      </w:r>
    </w:p>
  </w:footnote>
  <w:footnote w:type="continuationSeparator" w:id="0">
    <w:p w:rsidR="00FE7703" w:rsidRDefault="00FE7703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2161"/>
    <w:rsid w:val="00023C27"/>
    <w:rsid w:val="00032381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5015"/>
    <w:rsid w:val="0047659D"/>
    <w:rsid w:val="004856A2"/>
    <w:rsid w:val="00485B45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D2E0A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439CF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E319A-B25A-4F66-8DBC-CA136228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2</cp:revision>
  <cp:lastPrinted>2023-02-01T08:03:00Z</cp:lastPrinted>
  <dcterms:created xsi:type="dcterms:W3CDTF">2023-03-01T11:48:00Z</dcterms:created>
  <dcterms:modified xsi:type="dcterms:W3CDTF">2023-03-01T11:48:00Z</dcterms:modified>
</cp:coreProperties>
</file>