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B06715">
        <w:rPr>
          <w:rFonts w:ascii="Verdana" w:hAnsi="Verdana" w:cs="Times New Roman"/>
          <w:b/>
          <w:sz w:val="20"/>
        </w:rPr>
        <w:t>17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FD0AA7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 xml:space="preserve">Dostawa </w:t>
      </w:r>
      <w:r w:rsidR="00FD0AA7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202AE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202AE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202AE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202AE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02AE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02AEF" w:rsidRPr="001754B1">
      <w:rPr>
        <w:rFonts w:cs="Times New Roman"/>
        <w:b/>
        <w:sz w:val="16"/>
        <w:szCs w:val="14"/>
      </w:rPr>
      <w:fldChar w:fldCharType="separate"/>
    </w:r>
    <w:r w:rsidR="00B06715">
      <w:rPr>
        <w:rFonts w:cs="Times New Roman"/>
        <w:b/>
        <w:noProof/>
        <w:sz w:val="16"/>
        <w:szCs w:val="14"/>
      </w:rPr>
      <w:t>1</w:t>
    </w:r>
    <w:r w:rsidR="00202AE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02AE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02AEF" w:rsidRPr="001754B1">
      <w:rPr>
        <w:rFonts w:cs="Times New Roman"/>
        <w:sz w:val="16"/>
        <w:szCs w:val="14"/>
      </w:rPr>
      <w:fldChar w:fldCharType="separate"/>
    </w:r>
    <w:r w:rsidR="00B06715">
      <w:rPr>
        <w:rFonts w:cs="Times New Roman"/>
        <w:noProof/>
        <w:sz w:val="16"/>
        <w:szCs w:val="14"/>
      </w:rPr>
      <w:t>1</w:t>
    </w:r>
    <w:r w:rsidR="00202AE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2AEF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6715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96D4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25126-9AEF-4C59-9787-34DC4688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2023-02-01T08:05:00Z</cp:lastPrinted>
  <dcterms:created xsi:type="dcterms:W3CDTF">2023-03-01T11:47:00Z</dcterms:created>
  <dcterms:modified xsi:type="dcterms:W3CDTF">2023-03-01T11:47:00Z</dcterms:modified>
</cp:coreProperties>
</file>