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0A792D" w:rsidRDefault="0052745A" w:rsidP="00454F99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454F99" w:rsidRPr="00454F99">
        <w:rPr>
          <w:rFonts w:ascii="Verdana" w:hAnsi="Verdana"/>
          <w:b/>
          <w:sz w:val="20"/>
          <w:szCs w:val="20"/>
        </w:rPr>
        <w:t>zamkni</w:t>
      </w:r>
      <w:r w:rsidR="00454F99" w:rsidRPr="00454F99">
        <w:rPr>
          <w:rFonts w:ascii="Verdana" w:hAnsi="Verdana" w:hint="cs"/>
          <w:b/>
          <w:sz w:val="20"/>
          <w:szCs w:val="20"/>
        </w:rPr>
        <w:t>ę</w:t>
      </w:r>
      <w:r w:rsidR="00454F99" w:rsidRPr="00454F99">
        <w:rPr>
          <w:rFonts w:ascii="Verdana" w:hAnsi="Verdana"/>
          <w:b/>
          <w:sz w:val="20"/>
          <w:szCs w:val="20"/>
        </w:rPr>
        <w:t>tego systemu do pobierania krwi oraz drobnego sprz</w:t>
      </w:r>
      <w:r w:rsidR="00454F99" w:rsidRPr="00454F99">
        <w:rPr>
          <w:rFonts w:ascii="Verdana" w:hAnsi="Verdana" w:hint="cs"/>
          <w:b/>
          <w:sz w:val="20"/>
          <w:szCs w:val="20"/>
        </w:rPr>
        <w:t>ę</w:t>
      </w:r>
      <w:r w:rsidR="00454F99" w:rsidRPr="00454F99">
        <w:rPr>
          <w:rFonts w:ascii="Verdana" w:hAnsi="Verdana"/>
          <w:b/>
          <w:sz w:val="20"/>
          <w:szCs w:val="20"/>
        </w:rPr>
        <w:t>tu laboratoryjnego na</w:t>
      </w:r>
      <w:r w:rsidR="00454F99">
        <w:rPr>
          <w:rFonts w:ascii="Verdana" w:hAnsi="Verdana"/>
          <w:b/>
          <w:sz w:val="20"/>
          <w:szCs w:val="20"/>
        </w:rPr>
        <w:t xml:space="preserve"> </w:t>
      </w:r>
      <w:r w:rsidR="00454F99" w:rsidRPr="00454F99">
        <w:rPr>
          <w:rFonts w:ascii="Verdana" w:hAnsi="Verdana"/>
          <w:b/>
          <w:sz w:val="20"/>
          <w:szCs w:val="20"/>
        </w:rPr>
        <w:t>potrzeby Zak</w:t>
      </w:r>
      <w:r w:rsidR="00454F99" w:rsidRPr="00454F99">
        <w:rPr>
          <w:rFonts w:ascii="Verdana" w:hAnsi="Verdana" w:hint="cs"/>
          <w:b/>
          <w:sz w:val="20"/>
          <w:szCs w:val="20"/>
        </w:rPr>
        <w:t>ł</w:t>
      </w:r>
      <w:r w:rsidR="00454F99" w:rsidRPr="00454F99">
        <w:rPr>
          <w:rFonts w:ascii="Verdana" w:hAnsi="Verdana"/>
          <w:b/>
          <w:sz w:val="20"/>
          <w:szCs w:val="20"/>
        </w:rPr>
        <w:t>adu Diagnostyki Laboratoryjnej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604BC" w:rsidRPr="000A792D" w:rsidRDefault="002604BC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454F99" w:rsidRDefault="0062014E" w:rsidP="00454F99">
      <w:pPr>
        <w:widowControl/>
        <w:numPr>
          <w:ilvl w:val="0"/>
          <w:numId w:val="13"/>
        </w:numPr>
        <w:ind w:left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52745A">
        <w:rPr>
          <w:rFonts w:ascii="Verdana" w:hAnsi="Verdana"/>
          <w:sz w:val="20"/>
        </w:rPr>
        <w:t xml:space="preserve"> </w:t>
      </w:r>
      <w:r w:rsidR="00454F99" w:rsidRPr="00454F99">
        <w:rPr>
          <w:rFonts w:ascii="Verdana" w:hAnsi="Verdana"/>
          <w:b/>
          <w:sz w:val="20"/>
          <w:szCs w:val="20"/>
        </w:rPr>
        <w:t>zamkni</w:t>
      </w:r>
      <w:r w:rsidR="00454F99" w:rsidRPr="00454F99">
        <w:rPr>
          <w:rFonts w:ascii="Verdana" w:hAnsi="Verdana" w:hint="cs"/>
          <w:b/>
          <w:sz w:val="20"/>
          <w:szCs w:val="20"/>
        </w:rPr>
        <w:t>ę</w:t>
      </w:r>
      <w:r w:rsidR="00454F99" w:rsidRPr="00454F99">
        <w:rPr>
          <w:rFonts w:ascii="Verdana" w:hAnsi="Verdana"/>
          <w:b/>
          <w:sz w:val="20"/>
          <w:szCs w:val="20"/>
        </w:rPr>
        <w:t>tego systemu do pobierania krwi oraz drobnego sprz</w:t>
      </w:r>
      <w:r w:rsidR="00454F99" w:rsidRPr="00454F99">
        <w:rPr>
          <w:rFonts w:ascii="Verdana" w:hAnsi="Verdana" w:hint="cs"/>
          <w:b/>
          <w:sz w:val="20"/>
          <w:szCs w:val="20"/>
        </w:rPr>
        <w:t>ę</w:t>
      </w:r>
      <w:r w:rsidR="00454F99" w:rsidRPr="00454F99">
        <w:rPr>
          <w:rFonts w:ascii="Verdana" w:hAnsi="Verdana"/>
          <w:b/>
          <w:sz w:val="20"/>
          <w:szCs w:val="20"/>
        </w:rPr>
        <w:t>tu laboratoryjnego na</w:t>
      </w:r>
      <w:r w:rsidR="00454F99">
        <w:rPr>
          <w:rFonts w:ascii="Verdana" w:hAnsi="Verdana"/>
          <w:b/>
          <w:sz w:val="20"/>
          <w:szCs w:val="20"/>
        </w:rPr>
        <w:t xml:space="preserve"> </w:t>
      </w:r>
      <w:r w:rsidR="00454F99" w:rsidRPr="00454F99">
        <w:rPr>
          <w:rFonts w:ascii="Verdana" w:hAnsi="Verdana"/>
          <w:b/>
          <w:sz w:val="20"/>
          <w:szCs w:val="20"/>
        </w:rPr>
        <w:t>potrzeby Zak</w:t>
      </w:r>
      <w:r w:rsidR="00454F99" w:rsidRPr="00454F99">
        <w:rPr>
          <w:rFonts w:ascii="Verdana" w:hAnsi="Verdana" w:hint="cs"/>
          <w:b/>
          <w:sz w:val="20"/>
          <w:szCs w:val="20"/>
        </w:rPr>
        <w:t>ł</w:t>
      </w:r>
      <w:r w:rsidR="00454F99" w:rsidRPr="00454F99">
        <w:rPr>
          <w:rFonts w:ascii="Verdana" w:hAnsi="Verdana"/>
          <w:b/>
          <w:sz w:val="20"/>
          <w:szCs w:val="20"/>
        </w:rPr>
        <w:t>adu Diagnostyki Laboratoryjnej</w:t>
      </w:r>
      <w:r w:rsidR="00676C16" w:rsidRPr="00454F99">
        <w:rPr>
          <w:rFonts w:ascii="Verdana" w:hAnsi="Verdana"/>
          <w:b/>
          <w:sz w:val="20"/>
          <w:szCs w:val="20"/>
        </w:rPr>
        <w:t>.</w:t>
      </w:r>
    </w:p>
    <w:p w:rsidR="009E2ECD" w:rsidRPr="0076313A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="00925520" w:rsidRPr="0076313A">
        <w:rPr>
          <w:rFonts w:ascii="Verdana" w:hAnsi="Verdana" w:cs="Arial"/>
          <w:sz w:val="20"/>
          <w:szCs w:val="20"/>
        </w:rPr>
        <w:t xml:space="preserve">Przedmiot zamówienia </w:t>
      </w:r>
      <w:r w:rsidR="003128BF" w:rsidRPr="0076313A">
        <w:rPr>
          <w:rFonts w:ascii="Verdana" w:hAnsi="Verdana" w:cs="Arial"/>
          <w:sz w:val="20"/>
          <w:szCs w:val="20"/>
        </w:rPr>
        <w:t xml:space="preserve">został </w:t>
      </w:r>
      <w:r w:rsidR="003128BF" w:rsidRPr="0076313A">
        <w:rPr>
          <w:rFonts w:ascii="Verdana" w:hAnsi="Verdana" w:cs="Arial"/>
          <w:bCs/>
          <w:sz w:val="20"/>
          <w:szCs w:val="20"/>
        </w:rPr>
        <w:t>podzielony  na</w:t>
      </w:r>
      <w:r w:rsidR="00925520" w:rsidRPr="0076313A">
        <w:rPr>
          <w:rFonts w:ascii="Verdana" w:hAnsi="Verdana" w:cs="Arial"/>
          <w:bCs/>
          <w:sz w:val="20"/>
          <w:szCs w:val="20"/>
        </w:rPr>
        <w:t xml:space="preserve"> 5  pakietów</w:t>
      </w:r>
      <w:r w:rsidR="003128BF" w:rsidRPr="0076313A">
        <w:rPr>
          <w:rFonts w:ascii="Verdana" w:hAnsi="Verdana" w:cs="Arial"/>
          <w:bCs/>
          <w:sz w:val="20"/>
          <w:szCs w:val="20"/>
        </w:rPr>
        <w:t>.</w:t>
      </w:r>
    </w:p>
    <w:p w:rsidR="00333AAB" w:rsidRPr="0076313A" w:rsidRDefault="0062014E" w:rsidP="0076313A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76313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033752" w:rsidRPr="0076313A">
        <w:rPr>
          <w:rFonts w:ascii="Verdana" w:hAnsi="Verdana"/>
          <w:sz w:val="20"/>
          <w:szCs w:val="20"/>
        </w:rPr>
        <w:t>w załączniku nr 1</w:t>
      </w:r>
      <w:r w:rsidR="006404CD">
        <w:rPr>
          <w:rFonts w:ascii="Verdana" w:hAnsi="Verdana"/>
          <w:sz w:val="20"/>
          <w:szCs w:val="20"/>
        </w:rPr>
        <w:t xml:space="preserve"> </w:t>
      </w:r>
      <w:r w:rsidR="0076313A" w:rsidRPr="0076313A">
        <w:rPr>
          <w:rFonts w:ascii="Verdana" w:hAnsi="Verdana" w:hint="cs"/>
          <w:sz w:val="20"/>
          <w:szCs w:val="20"/>
        </w:rPr>
        <w:t>–</w:t>
      </w:r>
      <w:r w:rsidR="0076313A" w:rsidRPr="0076313A">
        <w:rPr>
          <w:rFonts w:ascii="Verdana" w:hAnsi="Verdana"/>
          <w:sz w:val="20"/>
          <w:szCs w:val="20"/>
        </w:rPr>
        <w:t xml:space="preserve"> Opis przedmiotu zam</w:t>
      </w:r>
      <w:r w:rsidR="0076313A" w:rsidRPr="0076313A">
        <w:rPr>
          <w:rFonts w:ascii="Verdana" w:hAnsi="Verdana" w:hint="cs"/>
          <w:sz w:val="20"/>
          <w:szCs w:val="20"/>
        </w:rPr>
        <w:t>ó</w:t>
      </w:r>
      <w:r w:rsidR="0076313A" w:rsidRPr="0076313A">
        <w:rPr>
          <w:rFonts w:ascii="Verdana" w:hAnsi="Verdana"/>
          <w:sz w:val="20"/>
          <w:szCs w:val="20"/>
        </w:rPr>
        <w:t>wienia</w:t>
      </w:r>
      <w:r w:rsidR="005931BE" w:rsidRPr="0076313A">
        <w:rPr>
          <w:rFonts w:ascii="Verdana" w:hAnsi="Verdana"/>
          <w:sz w:val="20"/>
          <w:szCs w:val="20"/>
        </w:rPr>
        <w:t>.</w:t>
      </w:r>
    </w:p>
    <w:p w:rsidR="001A2FEB" w:rsidRPr="001A2FEB" w:rsidRDefault="001A2FEB" w:rsidP="001A2FEB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1A2FEB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62014E" w:rsidRPr="009E2ECD" w:rsidRDefault="0062014E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342F0D" w:rsidRPr="00342F0D" w:rsidRDefault="00342F0D" w:rsidP="00342F0D">
      <w:pPr>
        <w:pStyle w:val="Akapitzlist"/>
        <w:jc w:val="both"/>
        <w:rPr>
          <w:rFonts w:ascii="Verdana" w:hAnsi="Verdana"/>
          <w:sz w:val="20"/>
          <w:szCs w:val="20"/>
        </w:rPr>
      </w:pPr>
      <w:r w:rsidRPr="00342F0D">
        <w:rPr>
          <w:rFonts w:ascii="Verdana" w:hAnsi="Verdana"/>
          <w:sz w:val="20"/>
          <w:szCs w:val="20"/>
        </w:rPr>
        <w:t>33141300-3</w:t>
      </w:r>
    </w:p>
    <w:p w:rsidR="004D179E" w:rsidRPr="00342F0D" w:rsidRDefault="00342F0D" w:rsidP="00342F0D">
      <w:pPr>
        <w:pStyle w:val="Akapitzlist"/>
        <w:jc w:val="both"/>
        <w:rPr>
          <w:rFonts w:ascii="Verdana" w:hAnsi="Verdana"/>
          <w:sz w:val="20"/>
          <w:szCs w:val="20"/>
        </w:rPr>
      </w:pPr>
      <w:r w:rsidRPr="00342F0D">
        <w:rPr>
          <w:rFonts w:ascii="Verdana" w:hAnsi="Verdana"/>
          <w:sz w:val="20"/>
          <w:szCs w:val="20"/>
        </w:rPr>
        <w:t>33141000-0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D03CD8" w:rsidRPr="00D03CD8" w:rsidRDefault="00D03CD8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D03CD8">
        <w:rPr>
          <w:rFonts w:ascii="Verdana" w:hAnsi="Verdana" w:cstheme="minorHAnsi"/>
          <w:bCs/>
          <w:sz w:val="20"/>
          <w:szCs w:val="20"/>
        </w:rPr>
        <w:t>Zamawiaj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cy </w:t>
      </w:r>
      <w:r w:rsidRPr="00D03CD8">
        <w:rPr>
          <w:rFonts w:ascii="Verdana" w:hAnsi="Verdana" w:cstheme="minorHAnsi" w:hint="cs"/>
          <w:bCs/>
          <w:sz w:val="20"/>
          <w:szCs w:val="20"/>
        </w:rPr>
        <w:t>żą</w:t>
      </w:r>
      <w:r w:rsidRPr="00D03CD8">
        <w:rPr>
          <w:rFonts w:ascii="Verdana" w:hAnsi="Verdana" w:cstheme="minorHAnsi"/>
          <w:bCs/>
          <w:sz w:val="20"/>
          <w:szCs w:val="20"/>
        </w:rPr>
        <w:t>da z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o</w:t>
      </w:r>
      <w:r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Pr="00D03CD8">
        <w:rPr>
          <w:rFonts w:ascii="Verdana" w:hAnsi="Verdana" w:cstheme="minorHAnsi"/>
          <w:bCs/>
          <w:sz w:val="20"/>
          <w:szCs w:val="20"/>
        </w:rPr>
        <w:t>enia wraz z ofert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nast</w:t>
      </w:r>
      <w:r w:rsidRPr="00D03CD8">
        <w:rPr>
          <w:rFonts w:ascii="Verdana" w:hAnsi="Verdana" w:cstheme="minorHAnsi" w:hint="cs"/>
          <w:bCs/>
          <w:sz w:val="20"/>
          <w:szCs w:val="20"/>
        </w:rPr>
        <w:t>ę</w:t>
      </w:r>
      <w:r w:rsidRPr="00D03CD8">
        <w:rPr>
          <w:rFonts w:ascii="Verdana" w:hAnsi="Verdana" w:cstheme="minorHAnsi"/>
          <w:bCs/>
          <w:sz w:val="20"/>
          <w:szCs w:val="20"/>
        </w:rPr>
        <w:t>puj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cych przedmiotowych </w:t>
      </w:r>
      <w:r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Pr="00D03CD8">
        <w:rPr>
          <w:rFonts w:ascii="Verdana" w:hAnsi="Verdana" w:cstheme="minorHAnsi"/>
          <w:bCs/>
          <w:sz w:val="20"/>
          <w:szCs w:val="20"/>
        </w:rPr>
        <w:t>rodk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w dowodowych na potwierdzenie, </w:t>
      </w:r>
      <w:r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Pr="00D03CD8">
        <w:rPr>
          <w:rFonts w:ascii="Verdana" w:hAnsi="Verdana" w:cstheme="minorHAnsi"/>
          <w:bCs/>
          <w:sz w:val="20"/>
          <w:szCs w:val="20"/>
        </w:rPr>
        <w:t>e oferowane dostawy spe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niaj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okre</w:t>
      </w:r>
      <w:r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Pr="00D03CD8">
        <w:rPr>
          <w:rFonts w:ascii="Verdana" w:hAnsi="Verdana" w:cstheme="minorHAnsi"/>
          <w:bCs/>
          <w:sz w:val="20"/>
          <w:szCs w:val="20"/>
        </w:rPr>
        <w:t>lone przez Zamawiaj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cego wymagania:</w:t>
      </w:r>
    </w:p>
    <w:p w:rsidR="00D03CD8" w:rsidRPr="00D03CD8" w:rsidRDefault="00D03CD8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D03CD8">
        <w:rPr>
          <w:rFonts w:ascii="Verdana" w:hAnsi="Verdana" w:cstheme="minorHAnsi"/>
          <w:bCs/>
          <w:sz w:val="20"/>
          <w:szCs w:val="20"/>
        </w:rPr>
        <w:t>1.</w:t>
      </w:r>
      <w:r w:rsidRPr="00D03CD8">
        <w:rPr>
          <w:rFonts w:ascii="Verdana" w:hAnsi="Verdana" w:cstheme="minorHAnsi"/>
          <w:bCs/>
          <w:sz w:val="20"/>
          <w:szCs w:val="20"/>
        </w:rPr>
        <w:tab/>
        <w:t>materia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y zawieraj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ce opis techniczny oferowanych wyrob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w (np. katalogi, foldery, metodyki, karty techniczne w j</w:t>
      </w:r>
      <w:r w:rsidRPr="00D03CD8">
        <w:rPr>
          <w:rFonts w:ascii="Verdana" w:hAnsi="Verdana" w:cstheme="minorHAnsi" w:hint="cs"/>
          <w:bCs/>
          <w:sz w:val="20"/>
          <w:szCs w:val="20"/>
        </w:rPr>
        <w:t>ę</w:t>
      </w:r>
      <w:r w:rsidRPr="00D03CD8">
        <w:rPr>
          <w:rFonts w:ascii="Verdana" w:hAnsi="Verdana" w:cstheme="minorHAnsi"/>
          <w:bCs/>
          <w:sz w:val="20"/>
          <w:szCs w:val="20"/>
        </w:rPr>
        <w:t>zyku polskim)</w:t>
      </w:r>
      <w:r w:rsidRPr="00D03CD8">
        <w:rPr>
          <w:rFonts w:ascii="Verdana" w:hAnsi="Verdana" w:cstheme="minorHAnsi" w:hint="cs"/>
          <w:bCs/>
          <w:sz w:val="20"/>
          <w:szCs w:val="20"/>
        </w:rPr>
        <w:t>–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na podstawie kt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rego Zamawiaj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cy oceni zgodno</w:t>
      </w:r>
      <w:r w:rsidRPr="00D03CD8">
        <w:rPr>
          <w:rFonts w:ascii="Verdana" w:hAnsi="Verdana" w:cstheme="minorHAnsi" w:hint="cs"/>
          <w:bCs/>
          <w:sz w:val="20"/>
          <w:szCs w:val="20"/>
        </w:rPr>
        <w:t>ść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parametr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w oferowanych wyrob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w z  opisanymi  w za</w:t>
      </w:r>
      <w:r w:rsidRPr="00D03CD8">
        <w:rPr>
          <w:rFonts w:ascii="Verdana" w:hAnsi="Verdana" w:cstheme="minorHAnsi" w:hint="cs"/>
          <w:bCs/>
          <w:sz w:val="20"/>
          <w:szCs w:val="20"/>
        </w:rPr>
        <w:t>łą</w:t>
      </w:r>
      <w:r>
        <w:rPr>
          <w:rFonts w:ascii="Verdana" w:hAnsi="Verdana" w:cstheme="minorHAnsi"/>
          <w:bCs/>
          <w:sz w:val="20"/>
          <w:szCs w:val="20"/>
        </w:rPr>
        <w:t>czniku nr 1</w:t>
      </w:r>
      <w:r w:rsidRPr="00D03CD8">
        <w:rPr>
          <w:rFonts w:ascii="Verdana" w:hAnsi="Verdana" w:cstheme="minorHAnsi"/>
          <w:bCs/>
          <w:sz w:val="20"/>
          <w:szCs w:val="20"/>
        </w:rPr>
        <w:t>.</w:t>
      </w:r>
    </w:p>
    <w:p w:rsidR="00D03CD8" w:rsidRPr="00D03CD8" w:rsidRDefault="00D03CD8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D03CD8">
        <w:rPr>
          <w:rFonts w:ascii="Verdana" w:hAnsi="Verdana" w:cstheme="minorHAnsi"/>
          <w:bCs/>
          <w:sz w:val="20"/>
          <w:szCs w:val="20"/>
        </w:rPr>
        <w:t>Za wskazane Zamawiaj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cy uznaje zamieszczenie w przed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o</w:t>
      </w:r>
      <w:r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Pr="00D03CD8">
        <w:rPr>
          <w:rFonts w:ascii="Verdana" w:hAnsi="Verdana" w:cstheme="minorHAnsi"/>
          <w:bCs/>
          <w:sz w:val="20"/>
          <w:szCs w:val="20"/>
        </w:rPr>
        <w:t>onych materia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ach zawieraj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cych opis techniczny oferowanych wyrob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w informacji o numerze pakietu i pozycji, kt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rych dany opis dotyczy.</w:t>
      </w:r>
    </w:p>
    <w:p w:rsidR="00D03CD8" w:rsidRPr="00D03CD8" w:rsidRDefault="00D03CD8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D03CD8">
        <w:rPr>
          <w:rFonts w:ascii="Verdana" w:hAnsi="Verdana" w:cstheme="minorHAnsi"/>
          <w:bCs/>
          <w:sz w:val="20"/>
          <w:szCs w:val="20"/>
        </w:rPr>
        <w:t>2.</w:t>
      </w:r>
      <w:r w:rsidRPr="00D03CD8">
        <w:rPr>
          <w:rFonts w:ascii="Verdana" w:hAnsi="Verdana" w:cstheme="minorHAnsi"/>
          <w:bCs/>
          <w:sz w:val="20"/>
          <w:szCs w:val="20"/>
        </w:rPr>
        <w:tab/>
        <w:t>Pr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bki  gotowych do u</w:t>
      </w:r>
      <w:r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Pr="00D03CD8">
        <w:rPr>
          <w:rFonts w:ascii="Verdana" w:hAnsi="Verdana" w:cstheme="minorHAnsi"/>
          <w:bCs/>
          <w:sz w:val="20"/>
          <w:szCs w:val="20"/>
        </w:rPr>
        <w:t>ycia w warunkach szpitalnych oferowanych wyrob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w medycznych, kt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rych autentyczno</w:t>
      </w:r>
      <w:r w:rsidRPr="00D03CD8">
        <w:rPr>
          <w:rFonts w:ascii="Verdana" w:hAnsi="Verdana" w:cstheme="minorHAnsi" w:hint="cs"/>
          <w:bCs/>
          <w:sz w:val="20"/>
          <w:szCs w:val="20"/>
        </w:rPr>
        <w:t>ść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musi zosta</w:t>
      </w:r>
      <w:r w:rsidRPr="00D03CD8">
        <w:rPr>
          <w:rFonts w:ascii="Verdana" w:hAnsi="Verdana" w:cstheme="minorHAnsi" w:hint="cs"/>
          <w:bCs/>
          <w:sz w:val="20"/>
          <w:szCs w:val="20"/>
        </w:rPr>
        <w:t>ć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po</w:t>
      </w:r>
      <w:r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Pr="00D03CD8">
        <w:rPr>
          <w:rFonts w:ascii="Verdana" w:hAnsi="Verdana" w:cstheme="minorHAnsi"/>
          <w:bCs/>
          <w:sz w:val="20"/>
          <w:szCs w:val="20"/>
        </w:rPr>
        <w:t>wiadczona przez wykonawc</w:t>
      </w:r>
      <w:r w:rsidRPr="00D03CD8">
        <w:rPr>
          <w:rFonts w:ascii="Verdana" w:hAnsi="Verdana" w:cstheme="minorHAnsi" w:hint="cs"/>
          <w:bCs/>
          <w:sz w:val="20"/>
          <w:szCs w:val="20"/>
        </w:rPr>
        <w:t>ę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na </w:t>
      </w:r>
      <w:r w:rsidRPr="00D03CD8">
        <w:rPr>
          <w:rFonts w:ascii="Verdana" w:hAnsi="Verdana" w:cstheme="minorHAnsi" w:hint="cs"/>
          <w:bCs/>
          <w:sz w:val="20"/>
          <w:szCs w:val="20"/>
        </w:rPr>
        <w:t>żą</w:t>
      </w:r>
      <w:r w:rsidRPr="00D03CD8">
        <w:rPr>
          <w:rFonts w:ascii="Verdana" w:hAnsi="Verdana" w:cstheme="minorHAnsi"/>
          <w:bCs/>
          <w:sz w:val="20"/>
          <w:szCs w:val="20"/>
        </w:rPr>
        <w:t>danie zamawiaj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cego, w odniesieniu do  pakiet</w:t>
      </w:r>
      <w:r>
        <w:rPr>
          <w:rFonts w:ascii="Verdana" w:hAnsi="Verdana" w:cstheme="minorHAnsi"/>
          <w:bCs/>
          <w:sz w:val="20"/>
          <w:szCs w:val="20"/>
        </w:rPr>
        <w:t>u 2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: </w:t>
      </w:r>
    </w:p>
    <w:p w:rsidR="00D03CD8" w:rsidRDefault="00D03CD8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D03CD8">
        <w:rPr>
          <w:rFonts w:ascii="Verdana" w:hAnsi="Verdana" w:cstheme="minorHAnsi" w:hint="cs"/>
          <w:bCs/>
          <w:sz w:val="20"/>
          <w:szCs w:val="20"/>
        </w:rPr>
        <w:t>•</w:t>
      </w:r>
      <w:r w:rsidRPr="00D03CD8">
        <w:rPr>
          <w:rFonts w:ascii="Verdana" w:hAnsi="Verdana" w:cstheme="minorHAnsi"/>
          <w:bCs/>
          <w:sz w:val="20"/>
          <w:szCs w:val="20"/>
        </w:rPr>
        <w:tab/>
      </w:r>
      <w:r w:rsidR="00D940C3">
        <w:rPr>
          <w:rFonts w:ascii="Verdana" w:hAnsi="Verdana" w:cstheme="minorHAnsi"/>
          <w:bCs/>
          <w:sz w:val="20"/>
          <w:szCs w:val="20"/>
        </w:rPr>
        <w:t>co najmniej po 1 sztuce</w:t>
      </w:r>
      <w:r>
        <w:rPr>
          <w:rFonts w:ascii="Verdana" w:hAnsi="Verdana" w:cstheme="minorHAnsi"/>
          <w:bCs/>
          <w:sz w:val="20"/>
          <w:szCs w:val="20"/>
        </w:rPr>
        <w:t xml:space="preserve"> kapilar do gazometrii </w:t>
      </w:r>
    </w:p>
    <w:p w:rsidR="00D03CD8" w:rsidRPr="00D03CD8" w:rsidRDefault="005158F8" w:rsidP="005158F8">
      <w:pPr>
        <w:pStyle w:val="Akapitzlist"/>
        <w:numPr>
          <w:ilvl w:val="0"/>
          <w:numId w:val="39"/>
        </w:numPr>
        <w:tabs>
          <w:tab w:val="left" w:pos="426"/>
        </w:tabs>
        <w:ind w:left="426" w:hanging="426"/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co najmniej po 2 sztuki</w:t>
      </w:r>
      <w:r w:rsidRPr="005158F8">
        <w:rPr>
          <w:rFonts w:ascii="Verdana" w:hAnsi="Verdana" w:cstheme="minorHAnsi"/>
          <w:bCs/>
          <w:sz w:val="20"/>
          <w:szCs w:val="20"/>
        </w:rPr>
        <w:t xml:space="preserve"> </w:t>
      </w:r>
      <w:r w:rsidR="00D03CD8" w:rsidRPr="00D03CD8">
        <w:rPr>
          <w:rFonts w:ascii="Verdana" w:hAnsi="Verdana" w:cstheme="minorHAnsi"/>
          <w:bCs/>
          <w:sz w:val="20"/>
          <w:szCs w:val="20"/>
        </w:rPr>
        <w:t>zat</w:t>
      </w:r>
      <w:r w:rsidR="00D03CD8">
        <w:rPr>
          <w:rFonts w:ascii="Verdana" w:hAnsi="Verdana" w:cstheme="minorHAnsi"/>
          <w:bCs/>
          <w:sz w:val="20"/>
          <w:szCs w:val="20"/>
        </w:rPr>
        <w:t>yczek do kapilar</w:t>
      </w:r>
    </w:p>
    <w:p w:rsidR="00D03CD8" w:rsidRPr="00D03CD8" w:rsidRDefault="00D03CD8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:rsidR="00D03CD8" w:rsidRPr="00D03CD8" w:rsidRDefault="00D03CD8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D03CD8">
        <w:rPr>
          <w:rFonts w:ascii="Verdana" w:hAnsi="Verdana" w:cstheme="minorHAnsi"/>
          <w:bCs/>
          <w:sz w:val="20"/>
          <w:szCs w:val="20"/>
        </w:rPr>
        <w:t>Pr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bki nale</w:t>
      </w:r>
      <w:r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Pr="00D03CD8">
        <w:rPr>
          <w:rFonts w:ascii="Verdana" w:hAnsi="Verdana" w:cstheme="minorHAnsi"/>
          <w:bCs/>
          <w:sz w:val="20"/>
          <w:szCs w:val="20"/>
        </w:rPr>
        <w:t>y z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o</w:t>
      </w:r>
      <w:r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Pr="00D03CD8">
        <w:rPr>
          <w:rFonts w:ascii="Verdana" w:hAnsi="Verdana" w:cstheme="minorHAnsi"/>
          <w:bCs/>
          <w:sz w:val="20"/>
          <w:szCs w:val="20"/>
        </w:rPr>
        <w:t>y</w:t>
      </w:r>
      <w:r w:rsidRPr="00D03CD8">
        <w:rPr>
          <w:rFonts w:ascii="Verdana" w:hAnsi="Verdana" w:cstheme="minorHAnsi" w:hint="cs"/>
          <w:bCs/>
          <w:sz w:val="20"/>
          <w:szCs w:val="20"/>
        </w:rPr>
        <w:t>ć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za po</w:t>
      </w:r>
      <w:r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rednictwem operatora pocztowego w rozumieniu ustawy z dnia 23 listopada 2012 r. </w:t>
      </w:r>
      <w:r w:rsidRPr="00D03CD8">
        <w:rPr>
          <w:rFonts w:ascii="Verdana" w:hAnsi="Verdana" w:cstheme="minorHAnsi" w:hint="cs"/>
          <w:bCs/>
          <w:sz w:val="20"/>
          <w:szCs w:val="20"/>
        </w:rPr>
        <w:t>–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Prawo pocztowe (Dz.U. z 2020 r. poz. 1041), osobi</w:t>
      </w:r>
      <w:r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cie, lub </w:t>
      </w:r>
      <w:r w:rsidRPr="00D03CD8">
        <w:rPr>
          <w:rFonts w:ascii="Verdana" w:hAnsi="Verdana" w:cstheme="minorHAnsi"/>
          <w:bCs/>
          <w:sz w:val="20"/>
          <w:szCs w:val="20"/>
        </w:rPr>
        <w:lastRenderedPageBreak/>
        <w:t>za po</w:t>
      </w:r>
      <w:r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Pr="00D03CD8">
        <w:rPr>
          <w:rFonts w:ascii="Verdana" w:hAnsi="Verdana" w:cstheme="minorHAnsi"/>
          <w:bCs/>
          <w:sz w:val="20"/>
          <w:szCs w:val="20"/>
        </w:rPr>
        <w:t>rednictwem pos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a</w:t>
      </w:r>
      <w:r w:rsidRPr="00D03CD8">
        <w:rPr>
          <w:rFonts w:ascii="Verdana" w:hAnsi="Verdana" w:cstheme="minorHAnsi" w:hint="cs"/>
          <w:bCs/>
          <w:sz w:val="20"/>
          <w:szCs w:val="20"/>
        </w:rPr>
        <w:t>ń</w:t>
      </w:r>
      <w:r w:rsidRPr="00D03CD8">
        <w:rPr>
          <w:rFonts w:ascii="Verdana" w:hAnsi="Verdana" w:cstheme="minorHAnsi"/>
          <w:bCs/>
          <w:sz w:val="20"/>
          <w:szCs w:val="20"/>
        </w:rPr>
        <w:t>ca. Pr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bki nale</w:t>
      </w:r>
      <w:r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Pr="00D03CD8">
        <w:rPr>
          <w:rFonts w:ascii="Verdana" w:hAnsi="Verdana" w:cstheme="minorHAnsi"/>
          <w:bCs/>
          <w:sz w:val="20"/>
          <w:szCs w:val="20"/>
        </w:rPr>
        <w:t>y dostarczy</w:t>
      </w:r>
      <w:r w:rsidRPr="00D03CD8">
        <w:rPr>
          <w:rFonts w:ascii="Verdana" w:hAnsi="Verdana" w:cstheme="minorHAnsi" w:hint="cs"/>
          <w:bCs/>
          <w:sz w:val="20"/>
          <w:szCs w:val="20"/>
        </w:rPr>
        <w:t>ć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w terminie sk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adania ofert okre</w:t>
      </w:r>
      <w:r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Pr="00D03CD8">
        <w:rPr>
          <w:rFonts w:ascii="Verdana" w:hAnsi="Verdana" w:cstheme="minorHAnsi"/>
          <w:bCs/>
          <w:sz w:val="20"/>
          <w:szCs w:val="20"/>
        </w:rPr>
        <w:t>lonym w pkt XV SWZ w opakowaniu uniemo</w:t>
      </w:r>
      <w:r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Pr="00D03CD8">
        <w:rPr>
          <w:rFonts w:ascii="Verdana" w:hAnsi="Verdana" w:cstheme="minorHAnsi"/>
          <w:bCs/>
          <w:sz w:val="20"/>
          <w:szCs w:val="20"/>
        </w:rPr>
        <w:t>liwiaj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cym odczytanie ich zawarto</w:t>
      </w:r>
      <w:r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Pr="00D03CD8">
        <w:rPr>
          <w:rFonts w:ascii="Verdana" w:hAnsi="Verdana" w:cstheme="minorHAnsi"/>
          <w:bCs/>
          <w:sz w:val="20"/>
          <w:szCs w:val="20"/>
        </w:rPr>
        <w:t>ci bez usuni</w:t>
      </w:r>
      <w:r w:rsidRPr="00D03CD8">
        <w:rPr>
          <w:rFonts w:ascii="Verdana" w:hAnsi="Verdana" w:cstheme="minorHAnsi" w:hint="cs"/>
          <w:bCs/>
          <w:sz w:val="20"/>
          <w:szCs w:val="20"/>
        </w:rPr>
        <w:t>ę</w:t>
      </w:r>
      <w:r w:rsidRPr="00D03CD8">
        <w:rPr>
          <w:rFonts w:ascii="Verdana" w:hAnsi="Verdana" w:cstheme="minorHAnsi"/>
          <w:bCs/>
          <w:sz w:val="20"/>
          <w:szCs w:val="20"/>
        </w:rPr>
        <w:t>cia tego opakowania, do siedziby Zamawiaj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cego - sekretariat Dyrektora Naczelnego w budynku administracji. Opodatkowanie winno by</w:t>
      </w:r>
      <w:r w:rsidRPr="00D03CD8">
        <w:rPr>
          <w:rFonts w:ascii="Verdana" w:hAnsi="Verdana" w:cstheme="minorHAnsi" w:hint="cs"/>
          <w:bCs/>
          <w:sz w:val="20"/>
          <w:szCs w:val="20"/>
        </w:rPr>
        <w:t>ć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zaadresowane na Zamawiaj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cego, opatrzone informacj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o nadawcy (firma/nazwa lub imi</w:t>
      </w:r>
      <w:r w:rsidRPr="00D03CD8">
        <w:rPr>
          <w:rFonts w:ascii="Verdana" w:hAnsi="Verdana" w:cstheme="minorHAnsi" w:hint="cs"/>
          <w:bCs/>
          <w:sz w:val="20"/>
          <w:szCs w:val="20"/>
        </w:rPr>
        <w:t>ę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i nazwisko Wykonawcy, jego adres) oraz winno zawiera</w:t>
      </w:r>
      <w:r w:rsidRPr="00D03CD8">
        <w:rPr>
          <w:rFonts w:ascii="Verdana" w:hAnsi="Verdana" w:cstheme="minorHAnsi" w:hint="cs"/>
          <w:bCs/>
          <w:sz w:val="20"/>
          <w:szCs w:val="20"/>
        </w:rPr>
        <w:t>ć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nr i nazw</w:t>
      </w:r>
      <w:r w:rsidRPr="00D03CD8">
        <w:rPr>
          <w:rFonts w:ascii="Verdana" w:hAnsi="Verdana" w:cstheme="minorHAnsi" w:hint="cs"/>
          <w:bCs/>
          <w:sz w:val="20"/>
          <w:szCs w:val="20"/>
        </w:rPr>
        <w:t>ę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post</w:t>
      </w:r>
      <w:r w:rsidRPr="00D03CD8">
        <w:rPr>
          <w:rFonts w:ascii="Verdana" w:hAnsi="Verdana" w:cstheme="minorHAnsi" w:hint="cs"/>
          <w:bCs/>
          <w:sz w:val="20"/>
          <w:szCs w:val="20"/>
        </w:rPr>
        <w:t>ę</w:t>
      </w:r>
      <w:r w:rsidRPr="00D03CD8">
        <w:rPr>
          <w:rFonts w:ascii="Verdana" w:hAnsi="Verdana" w:cstheme="minorHAnsi"/>
          <w:bCs/>
          <w:sz w:val="20"/>
          <w:szCs w:val="20"/>
        </w:rPr>
        <w:t>powania</w:t>
      </w:r>
    </w:p>
    <w:p w:rsidR="00D03CD8" w:rsidRPr="00D03CD8" w:rsidRDefault="00D03CD8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D03CD8">
        <w:rPr>
          <w:rFonts w:ascii="Verdana" w:hAnsi="Verdana" w:cstheme="minorHAnsi"/>
          <w:bCs/>
          <w:sz w:val="20"/>
          <w:szCs w:val="20"/>
        </w:rPr>
        <w:t>3.</w:t>
      </w:r>
      <w:r w:rsidRPr="00D03CD8">
        <w:rPr>
          <w:rFonts w:ascii="Verdana" w:hAnsi="Verdana" w:cstheme="minorHAnsi"/>
          <w:bCs/>
          <w:sz w:val="20"/>
          <w:szCs w:val="20"/>
        </w:rPr>
        <w:tab/>
        <w:t>Wykonawca sk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ada przedmiotowe </w:t>
      </w:r>
      <w:r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Pr="00D03CD8">
        <w:rPr>
          <w:rFonts w:ascii="Verdana" w:hAnsi="Verdana" w:cstheme="minorHAnsi"/>
          <w:bCs/>
          <w:sz w:val="20"/>
          <w:szCs w:val="20"/>
        </w:rPr>
        <w:t>rodki dowodowe okre</w:t>
      </w:r>
      <w:r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Pr="00D03CD8">
        <w:rPr>
          <w:rFonts w:ascii="Verdana" w:hAnsi="Verdana" w:cstheme="minorHAnsi"/>
          <w:bCs/>
          <w:sz w:val="20"/>
          <w:szCs w:val="20"/>
        </w:rPr>
        <w:t>lone w ust. 1 wraz z ofert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.</w:t>
      </w:r>
    </w:p>
    <w:p w:rsidR="00333AAB" w:rsidRDefault="00D03CD8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D03CD8">
        <w:rPr>
          <w:rFonts w:ascii="Verdana" w:hAnsi="Verdana" w:cstheme="minorHAnsi"/>
          <w:bCs/>
          <w:sz w:val="20"/>
          <w:szCs w:val="20"/>
        </w:rPr>
        <w:t>4. Je</w:t>
      </w:r>
      <w:r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Pr="00D03CD8">
        <w:rPr>
          <w:rFonts w:ascii="Verdana" w:hAnsi="Verdana" w:cstheme="minorHAnsi"/>
          <w:bCs/>
          <w:sz w:val="20"/>
          <w:szCs w:val="20"/>
        </w:rPr>
        <w:t>eli Wykonawca nie z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o</w:t>
      </w:r>
      <w:r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y przedmiotowych </w:t>
      </w:r>
      <w:r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Pr="00D03CD8">
        <w:rPr>
          <w:rFonts w:ascii="Verdana" w:hAnsi="Verdana" w:cstheme="minorHAnsi"/>
          <w:bCs/>
          <w:sz w:val="20"/>
          <w:szCs w:val="20"/>
        </w:rPr>
        <w:t>rodk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w dowodowych lub z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o</w:t>
      </w:r>
      <w:r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one przedmiotowe </w:t>
      </w:r>
      <w:r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Pr="00D03CD8">
        <w:rPr>
          <w:rFonts w:ascii="Verdana" w:hAnsi="Verdana" w:cstheme="minorHAnsi"/>
          <w:bCs/>
          <w:sz w:val="20"/>
          <w:szCs w:val="20"/>
        </w:rPr>
        <w:t>rodki dowodowe b</w:t>
      </w:r>
      <w:r w:rsidRPr="00D03CD8">
        <w:rPr>
          <w:rFonts w:ascii="Verdana" w:hAnsi="Verdana" w:cstheme="minorHAnsi" w:hint="cs"/>
          <w:bCs/>
          <w:sz w:val="20"/>
          <w:szCs w:val="20"/>
        </w:rPr>
        <w:t>ę</w:t>
      </w:r>
      <w:r w:rsidRPr="00D03CD8">
        <w:rPr>
          <w:rFonts w:ascii="Verdana" w:hAnsi="Verdana" w:cstheme="minorHAnsi"/>
          <w:bCs/>
          <w:sz w:val="20"/>
          <w:szCs w:val="20"/>
        </w:rPr>
        <w:t>d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niekompletne, Zamawiaj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cy wezwie do ich z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o</w:t>
      </w:r>
      <w:r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Pr="00D03CD8">
        <w:rPr>
          <w:rFonts w:ascii="Verdana" w:hAnsi="Verdana" w:cstheme="minorHAnsi"/>
          <w:bCs/>
          <w:sz w:val="20"/>
          <w:szCs w:val="20"/>
        </w:rPr>
        <w:t>enia lub uzupe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nienia w wyznaczonym terminie.</w:t>
      </w:r>
    </w:p>
    <w:p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1A406A">
        <w:rPr>
          <w:rFonts w:ascii="Verdana" w:hAnsi="Verdana"/>
          <w:b/>
          <w:sz w:val="20"/>
          <w:szCs w:val="20"/>
        </w:rPr>
        <w:t>12 miesięcy</w:t>
      </w:r>
      <w:r w:rsidR="00E17B69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podpisania umowy</w:t>
      </w:r>
      <w:r w:rsidR="00351A79" w:rsidRPr="000A792D">
        <w:rPr>
          <w:rFonts w:ascii="Verdana" w:hAnsi="Verdana"/>
          <w:b/>
          <w:sz w:val="20"/>
          <w:szCs w:val="20"/>
        </w:rPr>
        <w:t>.</w:t>
      </w:r>
    </w:p>
    <w:p w:rsidR="00BD320E" w:rsidRPr="000A792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pstwo, o </w:t>
      </w:r>
      <w:r w:rsidRPr="00782102">
        <w:rPr>
          <w:rFonts w:ascii="Verdana" w:hAnsi="Verdana"/>
          <w:sz w:val="20"/>
          <w:szCs w:val="20"/>
        </w:rPr>
        <w:lastRenderedPageBreak/>
        <w:t>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023F4E" w:rsidRDefault="00326725" w:rsidP="00326725">
      <w:pPr>
        <w:tabs>
          <w:tab w:val="left" w:pos="426"/>
        </w:tabs>
        <w:ind w:firstLine="426"/>
        <w:jc w:val="both"/>
        <w:rPr>
          <w:rFonts w:ascii="Verdana" w:hAnsi="Verdana" w:cstheme="minorHAnsi"/>
          <w:sz w:val="20"/>
          <w:szCs w:val="20"/>
        </w:rPr>
      </w:pPr>
      <w:r w:rsidRPr="00326725">
        <w:rPr>
          <w:rFonts w:ascii="Verdana" w:hAnsi="Verdana" w:cstheme="minorHAnsi"/>
          <w:sz w:val="20"/>
          <w:szCs w:val="20"/>
        </w:rPr>
        <w:t>Zamawiaj</w:t>
      </w:r>
      <w:r w:rsidRPr="00326725">
        <w:rPr>
          <w:rFonts w:ascii="Verdana" w:hAnsi="Verdana" w:cstheme="minorHAnsi" w:hint="cs"/>
          <w:sz w:val="20"/>
          <w:szCs w:val="20"/>
        </w:rPr>
        <w:t>ą</w:t>
      </w:r>
      <w:r w:rsidRPr="00326725">
        <w:rPr>
          <w:rFonts w:ascii="Verdana" w:hAnsi="Verdana" w:cstheme="minorHAnsi"/>
          <w:sz w:val="20"/>
          <w:szCs w:val="20"/>
        </w:rPr>
        <w:t>cy nie stawia</w:t>
      </w:r>
      <w:r>
        <w:rPr>
          <w:rFonts w:ascii="Verdana" w:hAnsi="Verdana" w:cstheme="minorHAnsi"/>
          <w:sz w:val="20"/>
          <w:szCs w:val="20"/>
        </w:rPr>
        <w:t>.</w:t>
      </w:r>
    </w:p>
    <w:p w:rsidR="00326725" w:rsidRPr="000A792D" w:rsidRDefault="00326725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0A792D">
        <w:rPr>
          <w:rFonts w:ascii="Verdana" w:hAnsi="Verdana"/>
          <w:spacing w:val="5"/>
          <w:sz w:val="20"/>
          <w:szCs w:val="20"/>
        </w:rPr>
        <w:lastRenderedPageBreak/>
        <w:t>Wykaz podmiotowych środków dowodowych</w:t>
      </w:r>
      <w:bookmarkEnd w:id="8"/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B25ED9" w:rsidRPr="007E11FF" w:rsidRDefault="00A92A51" w:rsidP="007E11FF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B06FFF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595756">
        <w:rPr>
          <w:rFonts w:ascii="Verdana" w:hAnsi="Verdana"/>
          <w:sz w:val="20"/>
          <w:szCs w:val="20"/>
        </w:rPr>
        <w:t xml:space="preserve"> Tel. 61 66 336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D178AB" w:rsidRPr="00D178AB">
        <w:rPr>
          <w:rFonts w:ascii="Verdana" w:hAnsi="Verdana"/>
          <w:sz w:val="20"/>
          <w:szCs w:val="20"/>
        </w:rPr>
        <w:t>Joanna Krajniak-Romanowska</w:t>
      </w:r>
      <w:r w:rsidR="00D178AB">
        <w:rPr>
          <w:rFonts w:ascii="Verdana" w:hAnsi="Verdana"/>
          <w:sz w:val="20"/>
          <w:szCs w:val="20"/>
        </w:rPr>
        <w:t xml:space="preserve"> Tel. 61 66 54 3</w:t>
      </w:r>
      <w:r w:rsidR="002100AB">
        <w:rPr>
          <w:rFonts w:ascii="Verdana" w:hAnsi="Verdana"/>
          <w:sz w:val="20"/>
          <w:szCs w:val="20"/>
        </w:rPr>
        <w:t>46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9E2496" w:rsidRPr="009E2496">
        <w:rPr>
          <w:rFonts w:ascii="Verdana" w:hAnsi="Verdana" w:cs="Arial"/>
          <w:b/>
          <w:sz w:val="20"/>
          <w:szCs w:val="20"/>
          <w:highlight w:val="yellow"/>
        </w:rPr>
        <w:t>16</w:t>
      </w:r>
      <w:r w:rsidR="0052745A" w:rsidRPr="0011696B">
        <w:rPr>
          <w:rFonts w:ascii="Verdana" w:hAnsi="Verdana" w:cs="Arial"/>
          <w:b/>
          <w:sz w:val="20"/>
          <w:szCs w:val="20"/>
          <w:highlight w:val="yellow"/>
        </w:rPr>
        <w:t>.</w:t>
      </w:r>
      <w:r w:rsidR="009E2496">
        <w:rPr>
          <w:rFonts w:ascii="Verdana" w:hAnsi="Verdana" w:cs="Arial"/>
          <w:b/>
          <w:sz w:val="20"/>
          <w:szCs w:val="20"/>
          <w:highlight w:val="yellow"/>
        </w:rPr>
        <w:t>05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081A4C">
        <w:rPr>
          <w:rFonts w:ascii="Verdana" w:hAnsi="Verdana" w:cs="Arial"/>
          <w:b/>
          <w:sz w:val="20"/>
          <w:szCs w:val="20"/>
          <w:highlight w:val="yellow"/>
        </w:rPr>
        <w:t>3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 xml:space="preserve"> 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0A792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203081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C30522" w:rsidRPr="00C30522" w:rsidRDefault="004F57D9" w:rsidP="00C95924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</w:t>
      </w:r>
      <w:r w:rsidR="00C30522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:rsidR="009C1FEB" w:rsidRPr="00C95924" w:rsidRDefault="00C30522" w:rsidP="00C95924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pacing w:val="4"/>
          <w:sz w:val="20"/>
          <w:szCs w:val="20"/>
        </w:rPr>
        <w:t>przedmiotowe środki dowodowe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F711C5" w:rsidRPr="00F711C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17</w:t>
      </w:r>
      <w:r w:rsidR="00E07808" w:rsidRPr="00F711C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F711C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04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81A4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F711C5">
        <w:rPr>
          <w:rFonts w:ascii="Verdana" w:hAnsi="Verdana"/>
          <w:b/>
          <w:sz w:val="20"/>
          <w:szCs w:val="20"/>
        </w:rPr>
        <w:t xml:space="preserve"> </w:t>
      </w:r>
      <w:r w:rsidR="00F711C5" w:rsidRPr="00F711C5">
        <w:rPr>
          <w:rFonts w:ascii="Verdana" w:hAnsi="Verdana"/>
          <w:b/>
          <w:sz w:val="20"/>
          <w:szCs w:val="20"/>
          <w:highlight w:val="yellow"/>
        </w:rPr>
        <w:t>17</w:t>
      </w:r>
      <w:r w:rsidR="00E07808" w:rsidRPr="00595F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F711C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81A4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Cena oferty musi zostać obliczona zgodnie z formularzem </w:t>
      </w:r>
      <w:r w:rsidR="00203081">
        <w:rPr>
          <w:rFonts w:ascii="Verdana" w:hAnsi="Verdana"/>
          <w:sz w:val="20"/>
          <w:szCs w:val="20"/>
        </w:rPr>
        <w:t>ofertowym</w:t>
      </w:r>
      <w:r w:rsidR="00275A94">
        <w:rPr>
          <w:rFonts w:ascii="Verdana" w:hAnsi="Verdana"/>
          <w:sz w:val="20"/>
          <w:szCs w:val="20"/>
        </w:rPr>
        <w:t xml:space="preserve"> </w:t>
      </w:r>
      <w:r w:rsidR="00275A94" w:rsidRPr="00FC1DA8">
        <w:rPr>
          <w:rFonts w:ascii="Verdana" w:hAnsi="Verdana"/>
          <w:sz w:val="20"/>
          <w:szCs w:val="20"/>
        </w:rPr>
        <w:t>(za</w:t>
      </w:r>
      <w:r w:rsidR="00275A94" w:rsidRPr="00FC1DA8">
        <w:rPr>
          <w:rFonts w:ascii="Verdana" w:hAnsi="Verdana" w:hint="cs"/>
          <w:sz w:val="20"/>
          <w:szCs w:val="20"/>
        </w:rPr>
        <w:t>łą</w:t>
      </w:r>
      <w:r w:rsidR="00275A94" w:rsidRPr="00FC1DA8">
        <w:rPr>
          <w:rFonts w:ascii="Verdana" w:hAnsi="Verdana"/>
          <w:sz w:val="20"/>
          <w:szCs w:val="20"/>
        </w:rPr>
        <w:t>cznik nr 2)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</w:t>
      </w:r>
      <w:r w:rsidRPr="000A792D">
        <w:rPr>
          <w:rFonts w:ascii="Verdana" w:hAnsi="Verdana"/>
          <w:bCs/>
          <w:sz w:val="20"/>
          <w:szCs w:val="20"/>
        </w:rPr>
        <w:lastRenderedPageBreak/>
        <w:t>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DD5B91" w:rsidRPr="000A792D" w:rsidRDefault="00DD5B91" w:rsidP="007E11FF">
      <w:pPr>
        <w:jc w:val="both"/>
        <w:rPr>
          <w:rFonts w:ascii="Verdana" w:hAnsi="Verdana"/>
          <w:bCs/>
          <w:sz w:val="20"/>
          <w:szCs w:val="20"/>
        </w:rPr>
      </w:pPr>
      <w:bookmarkStart w:id="17" w:name="_Toc64559034"/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BB1CAC" w:rsidRPr="000A792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Cs/>
          <w:spacing w:val="4"/>
          <w:sz w:val="20"/>
          <w:szCs w:val="20"/>
        </w:rPr>
        <w:t>Zamawiając</w:t>
      </w:r>
      <w:r w:rsidRPr="000A792D">
        <w:rPr>
          <w:rFonts w:ascii="Verdana" w:hAnsi="Verdana"/>
          <w:spacing w:val="4"/>
          <w:sz w:val="20"/>
          <w:szCs w:val="20"/>
        </w:rPr>
        <w:t>y</w:t>
      </w:r>
      <w:r w:rsidRPr="000A792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0A792D">
        <w:rPr>
          <w:rFonts w:ascii="Verdana" w:hAnsi="Verdana"/>
          <w:spacing w:val="4"/>
          <w:sz w:val="20"/>
          <w:szCs w:val="20"/>
        </w:rPr>
        <w:t>kryterium:</w:t>
      </w:r>
      <w:r w:rsidR="001328BD" w:rsidRPr="000A792D">
        <w:rPr>
          <w:rFonts w:ascii="Verdana" w:hAnsi="Verdana"/>
          <w:spacing w:val="4"/>
          <w:sz w:val="20"/>
          <w:szCs w:val="20"/>
        </w:rPr>
        <w:t xml:space="preserve"> </w:t>
      </w:r>
      <w:r w:rsidRPr="000A792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0A792D">
        <w:rPr>
          <w:rFonts w:ascii="Verdana" w:hAnsi="Verdana"/>
          <w:sz w:val="20"/>
          <w:szCs w:val="20"/>
        </w:rPr>
        <w:t>.</w:t>
      </w:r>
    </w:p>
    <w:p w:rsidR="00660500" w:rsidRPr="000A792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7E11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zaniechanie czynności w postępowaniu o udzielenie zamówienia, o zawarcie umowy ramowej, dynamicznym systemie zakupów, systemie kwalifikowania </w:t>
      </w:r>
      <w:r w:rsidRPr="000A792D">
        <w:rPr>
          <w:rFonts w:ascii="Verdana" w:hAnsi="Verdana"/>
          <w:sz w:val="20"/>
          <w:szCs w:val="20"/>
        </w:rPr>
        <w:lastRenderedPageBreak/>
        <w:t>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lastRenderedPageBreak/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275A94" w:rsidRPr="00275A94" w:rsidRDefault="00275A94" w:rsidP="00275A94">
      <w:pPr>
        <w:jc w:val="both"/>
        <w:rPr>
          <w:rFonts w:ascii="Verdana" w:hAnsi="Verdana"/>
          <w:b/>
          <w:sz w:val="20"/>
          <w:szCs w:val="20"/>
        </w:rPr>
      </w:pPr>
      <w:r w:rsidRPr="00275A94">
        <w:rPr>
          <w:rFonts w:ascii="Verdana" w:hAnsi="Verdana"/>
          <w:b/>
          <w:sz w:val="20"/>
          <w:szCs w:val="20"/>
        </w:rPr>
        <w:t>TAJEMNICA PRZEDSI</w:t>
      </w:r>
      <w:r w:rsidRPr="00275A94">
        <w:rPr>
          <w:rFonts w:ascii="Verdana" w:hAnsi="Verdana" w:hint="cs"/>
          <w:b/>
          <w:sz w:val="20"/>
          <w:szCs w:val="20"/>
        </w:rPr>
        <w:t>Ę</w:t>
      </w:r>
      <w:r w:rsidRPr="00275A94">
        <w:rPr>
          <w:rFonts w:ascii="Verdana" w:hAnsi="Verdana"/>
          <w:b/>
          <w:sz w:val="20"/>
          <w:szCs w:val="20"/>
        </w:rPr>
        <w:t>BIORSTWA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  <w:r w:rsidRPr="00275A94">
        <w:rPr>
          <w:rFonts w:ascii="Verdana" w:hAnsi="Verdana"/>
          <w:sz w:val="20"/>
          <w:szCs w:val="20"/>
        </w:rPr>
        <w:t>Nie ujawnia 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informacji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>cych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 w rozumieniu przepis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eli wykonawca, wraz z przekazaniem takich informacji, zastrzeg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nie mog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by</w:t>
      </w:r>
      <w:r w:rsidRPr="00275A94">
        <w:rPr>
          <w:rFonts w:ascii="Verdana" w:hAnsi="Verdana" w:hint="cs"/>
          <w:sz w:val="20"/>
          <w:szCs w:val="20"/>
        </w:rPr>
        <w:t>ć</w:t>
      </w:r>
      <w:r w:rsidRPr="00275A94">
        <w:rPr>
          <w:rFonts w:ascii="Verdana" w:hAnsi="Verdana"/>
          <w:sz w:val="20"/>
          <w:szCs w:val="20"/>
        </w:rPr>
        <w:t xml:space="preserve"> one udost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pniane oraz wykaza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one informacje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biorstwa. Wykonawca nie mo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zastrzec informacji, o kt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rych mowa w art. 222 ust. 5 Ustawy.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</w:t>
      </w:r>
      <w:r w:rsidR="00203081" w:rsidRPr="00203081">
        <w:rPr>
          <w:rFonts w:ascii="Verdana" w:hAnsi="Verdana" w:cs="Arial"/>
          <w:bCs/>
          <w:sz w:val="20"/>
          <w:szCs w:val="20"/>
        </w:rPr>
        <w:t>opis przedmiotu zamówienia</w:t>
      </w:r>
      <w:r w:rsidR="00203081">
        <w:rPr>
          <w:rFonts w:ascii="Verdana" w:hAnsi="Verdana" w:cs="Arial"/>
          <w:bCs/>
          <w:sz w:val="20"/>
          <w:szCs w:val="20"/>
        </w:rPr>
        <w:t>;</w:t>
      </w:r>
      <w:r w:rsidR="00203081" w:rsidRPr="00203081">
        <w:rPr>
          <w:rFonts w:ascii="Verdana" w:hAnsi="Verdana" w:cs="Arial"/>
          <w:bCs/>
          <w:sz w:val="20"/>
          <w:szCs w:val="20"/>
        </w:rPr>
        <w:t xml:space="preserve"> </w:t>
      </w:r>
    </w:p>
    <w:p w:rsidR="000C5386" w:rsidRPr="004B0F1C" w:rsidRDefault="000C5386" w:rsidP="00203081">
      <w:pPr>
        <w:widowControl/>
        <w:numPr>
          <w:ilvl w:val="1"/>
          <w:numId w:val="28"/>
        </w:numPr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2 –</w:t>
      </w:r>
      <w:r w:rsidR="00203081">
        <w:rPr>
          <w:rFonts w:ascii="Verdana" w:hAnsi="Verdana" w:cs="Arial"/>
          <w:bCs/>
          <w:sz w:val="20"/>
          <w:szCs w:val="20"/>
        </w:rPr>
        <w:t xml:space="preserve"> </w:t>
      </w:r>
      <w:r w:rsidR="00203081" w:rsidRPr="00203081">
        <w:rPr>
          <w:rFonts w:ascii="Verdana" w:hAnsi="Verdana" w:cs="Arial"/>
          <w:bCs/>
          <w:sz w:val="20"/>
          <w:szCs w:val="20"/>
        </w:rPr>
        <w:t>formularz ofertowy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9C3287" w:rsidRPr="004B0F1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A37BE3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03.04</w:t>
      </w:r>
      <w:bookmarkStart w:id="26" w:name="_GoBack"/>
      <w:bookmarkEnd w:id="26"/>
      <w:r w:rsidR="000A792D" w:rsidRPr="000A792D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807261">
        <w:rPr>
          <w:rFonts w:ascii="Verdana" w:hAnsi="Verdana" w:cs="Courier New"/>
          <w:sz w:val="20"/>
          <w:szCs w:val="20"/>
        </w:rPr>
        <w:t>3</w:t>
      </w: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7E11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135" w:right="1417" w:bottom="1417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FFF" w:rsidRDefault="00B06FFF">
      <w:r>
        <w:separator/>
      </w:r>
    </w:p>
    <w:p w:rsidR="00B06FFF" w:rsidRDefault="00B06FFF"/>
  </w:endnote>
  <w:endnote w:type="continuationSeparator" w:id="0">
    <w:p w:rsidR="00B06FFF" w:rsidRDefault="00B06FFF">
      <w:r>
        <w:continuationSeparator/>
      </w:r>
    </w:p>
    <w:p w:rsidR="00B06FFF" w:rsidRDefault="00B06F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C948CA">
      <w:rPr>
        <w:rFonts w:ascii="Times New Roman" w:hAnsi="Times New Roman"/>
        <w:b/>
        <w:noProof/>
        <w:sz w:val="14"/>
        <w:szCs w:val="14"/>
      </w:rPr>
      <w:t>9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C948CA">
      <w:rPr>
        <w:rFonts w:ascii="Times New Roman" w:hAnsi="Times New Roman"/>
        <w:noProof/>
        <w:sz w:val="14"/>
        <w:szCs w:val="14"/>
      </w:rPr>
      <w:t>9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7F4" w:rsidRDefault="005E47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FFF" w:rsidRDefault="00B06FFF">
      <w:r>
        <w:separator/>
      </w:r>
    </w:p>
    <w:p w:rsidR="00B06FFF" w:rsidRDefault="00B06FFF"/>
  </w:footnote>
  <w:footnote w:type="continuationSeparator" w:id="0">
    <w:p w:rsidR="00B06FFF" w:rsidRDefault="00B06FFF">
      <w:r>
        <w:continuationSeparator/>
      </w:r>
    </w:p>
    <w:p w:rsidR="00B06FFF" w:rsidRDefault="00B06F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7F4" w:rsidRDefault="005E47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015936" w:rsidRDefault="00AE4931" w:rsidP="00AE4931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  <w:r w:rsidRPr="00AE4931">
      <w:t>W</w:t>
    </w:r>
    <w:r>
      <w:t>CPIT/EA/381-</w:t>
    </w:r>
    <w:r w:rsidR="00D10559">
      <w:t>22</w:t>
    </w:r>
    <w:r>
      <w:t>/2023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31" w:rsidRDefault="00AE4931">
    <w:pPr>
      <w:pStyle w:val="Nagwek"/>
    </w:pPr>
    <w:r w:rsidRPr="00AE4931">
      <w:t>W</w:t>
    </w:r>
    <w:r>
      <w:t>CPIT/EA/381-/2023</w:t>
    </w:r>
  </w:p>
  <w:p w:rsidR="00AE4931" w:rsidRDefault="00AE49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8"/>
  </w:num>
  <w:num w:numId="14">
    <w:abstractNumId w:val="43"/>
  </w:num>
  <w:num w:numId="15">
    <w:abstractNumId w:val="81"/>
  </w:num>
  <w:num w:numId="16">
    <w:abstractNumId w:val="52"/>
  </w:num>
  <w:num w:numId="17">
    <w:abstractNumId w:val="63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8"/>
  </w:num>
  <w:num w:numId="25">
    <w:abstractNumId w:val="66"/>
  </w:num>
  <w:num w:numId="26">
    <w:abstractNumId w:val="47"/>
  </w:num>
  <w:num w:numId="27">
    <w:abstractNumId w:val="85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752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2FEB"/>
    <w:rsid w:val="001A3C79"/>
    <w:rsid w:val="001A3D96"/>
    <w:rsid w:val="001A406A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3A5"/>
    <w:rsid w:val="001E3865"/>
    <w:rsid w:val="001E3B63"/>
    <w:rsid w:val="001E5577"/>
    <w:rsid w:val="001E5C8E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1EA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4E5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26C"/>
    <w:rsid w:val="005B1DC2"/>
    <w:rsid w:val="005B2896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47F4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4CD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923"/>
    <w:rsid w:val="007A0A0B"/>
    <w:rsid w:val="007A13A3"/>
    <w:rsid w:val="007A1401"/>
    <w:rsid w:val="007A1798"/>
    <w:rsid w:val="007A2C39"/>
    <w:rsid w:val="007A325C"/>
    <w:rsid w:val="007A3905"/>
    <w:rsid w:val="007A507F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496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4391"/>
    <w:rsid w:val="00AE4931"/>
    <w:rsid w:val="00AE4DE6"/>
    <w:rsid w:val="00AE4DF9"/>
    <w:rsid w:val="00AF0BAA"/>
    <w:rsid w:val="00AF11F8"/>
    <w:rsid w:val="00AF1B0A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0C52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522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1C3"/>
    <w:rsid w:val="00CD3282"/>
    <w:rsid w:val="00CD337A"/>
    <w:rsid w:val="00CD3E54"/>
    <w:rsid w:val="00CD4A9C"/>
    <w:rsid w:val="00CD5215"/>
    <w:rsid w:val="00CD55D2"/>
    <w:rsid w:val="00CE03DC"/>
    <w:rsid w:val="00CE0DB9"/>
    <w:rsid w:val="00CE2758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3CD8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559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8AB"/>
    <w:rsid w:val="00D17D42"/>
    <w:rsid w:val="00D2131F"/>
    <w:rsid w:val="00D22E04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0D86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64D4"/>
    <w:rsid w:val="00F47610"/>
    <w:rsid w:val="00F479CE"/>
    <w:rsid w:val="00F47E7A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513C4-4776-4530-8468-67702094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9</Pages>
  <Words>3538</Words>
  <Characters>20169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23660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413</cp:revision>
  <cp:lastPrinted>2023-03-31T12:04:00Z</cp:lastPrinted>
  <dcterms:created xsi:type="dcterms:W3CDTF">2021-09-20T07:46:00Z</dcterms:created>
  <dcterms:modified xsi:type="dcterms:W3CDTF">2023-03-31T12:04:00Z</dcterms:modified>
</cp:coreProperties>
</file>