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4D199D" w:rsidRPr="00463440" w:rsidRDefault="00345911" w:rsidP="00C5583E">
      <w:pPr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>………………………………………..</w:t>
      </w:r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3F" w:rsidRDefault="003F693F" w:rsidP="00047F36">
      <w:r>
        <w:separator/>
      </w:r>
    </w:p>
  </w:endnote>
  <w:endnote w:type="continuationSeparator" w:id="0">
    <w:p w:rsidR="003F693F" w:rsidRDefault="003F693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>
      <w:rPr>
        <w:b/>
        <w:sz w:val="18"/>
        <w:szCs w:val="14"/>
      </w:rPr>
      <w:fldChar w:fldCharType="separate"/>
    </w:r>
    <w:r w:rsidR="007D5C43">
      <w:rPr>
        <w:b/>
        <w:noProof/>
        <w:sz w:val="18"/>
        <w:szCs w:val="14"/>
      </w:rPr>
      <w:t>1</w:t>
    </w:r>
    <w:r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>
      <w:rPr>
        <w:sz w:val="18"/>
        <w:szCs w:val="14"/>
      </w:rPr>
      <w:fldChar w:fldCharType="separate"/>
    </w:r>
    <w:r w:rsidR="007D5C43">
      <w:rPr>
        <w:noProof/>
        <w:sz w:val="18"/>
        <w:szCs w:val="14"/>
      </w:rPr>
      <w:t>1</w:t>
    </w:r>
    <w:r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3F" w:rsidRDefault="003F693F" w:rsidP="00047F36">
      <w:r>
        <w:separator/>
      </w:r>
    </w:p>
  </w:footnote>
  <w:footnote w:type="continuationSeparator" w:id="0">
    <w:p w:rsidR="003F693F" w:rsidRDefault="003F693F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Verdana"/>
    </w:rPr>
  </w:style>
  <w:style w:type="character" w:customStyle="1" w:styleId="WW8Num2z0">
    <w:name w:val="WW8Num2z0"/>
    <w:rPr>
      <w:rFonts w:cs="Verdana"/>
    </w:rPr>
  </w:style>
  <w:style w:type="character" w:customStyle="1" w:styleId="WW8Num3z0">
    <w:name w:val="WW8Num3z0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Pr>
      <w:rFonts w:cs="Verdana"/>
      <w:b/>
    </w:rPr>
  </w:style>
  <w:style w:type="character" w:customStyle="1" w:styleId="WW8Num9z0">
    <w:name w:val="WW8Num9z0"/>
    <w:rPr>
      <w:rFonts w:ascii="Verdana" w:hAnsi="Verdana" w:cs="Times New Roman"/>
      <w:sz w:val="20"/>
    </w:rPr>
  </w:style>
  <w:style w:type="character" w:customStyle="1" w:styleId="WW8Num9z2">
    <w:name w:val="WW8Num9z2"/>
    <w:rPr>
      <w:rFonts w:cs="Times New Roman"/>
      <w:b w:val="0"/>
      <w:i w:val="0"/>
    </w:rPr>
  </w:style>
  <w:style w:type="character" w:customStyle="1" w:styleId="WW8Num10z0">
    <w:name w:val="WW8Num10z0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2z0">
    <w:name w:val="WW8Num12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Pr>
      <w:rFonts w:ascii="OpenSymbol" w:hAnsi="OpenSymbol" w:cs="Times New Roman"/>
      <w:b w:val="0"/>
    </w:rPr>
  </w:style>
  <w:style w:type="character" w:customStyle="1" w:styleId="WW8Num15z0">
    <w:name w:val="WW8Num15z0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Pr>
      <w:rFonts w:ascii="OpenSymbol" w:hAnsi="OpenSymbol" w:cs="Times New Roman"/>
    </w:rPr>
  </w:style>
  <w:style w:type="character" w:customStyle="1" w:styleId="WW8Num17z0">
    <w:name w:val="WW8Num17z0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Pr>
      <w:rFonts w:cs="Verdana"/>
    </w:rPr>
  </w:style>
  <w:style w:type="character" w:customStyle="1" w:styleId="WW8Num19z0">
    <w:name w:val="WW8Num19z0"/>
    <w:rPr>
      <w:rFonts w:ascii="Verdana" w:eastAsia="Times New Roman" w:hAnsi="Verdana" w:cs="Verdana"/>
    </w:rPr>
  </w:style>
  <w:style w:type="character" w:customStyle="1" w:styleId="WW8Num20z0">
    <w:name w:val="WW8Num20z0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Pr>
      <w:rFonts w:ascii="Verdana" w:hAnsi="Verdana" w:cs="Verdana" w:hint="default"/>
      <w:sz w:val="20"/>
    </w:rPr>
  </w:style>
  <w:style w:type="character" w:customStyle="1" w:styleId="WW8Num22z0">
    <w:name w:val="WW8Num22z0"/>
    <w:rPr>
      <w:rFonts w:eastAsia="Verdana" w:cs="Verdana" w:hint="default"/>
      <w:b w:val="0"/>
    </w:rPr>
  </w:style>
  <w:style w:type="character" w:customStyle="1" w:styleId="WW8Num23z0">
    <w:name w:val="WW8Num23z0"/>
    <w:rPr>
      <w:rFonts w:cs="Verdana" w:hint="default"/>
    </w:rPr>
  </w:style>
  <w:style w:type="character" w:customStyle="1" w:styleId="WW8Num24z0">
    <w:name w:val="WW8Num24z0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Pr>
      <w:rFonts w:cs="Verdan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Pr>
      <w:rFonts w:ascii="Verdana" w:hAnsi="Verdana" w:cs="Verdana" w:hint="default"/>
      <w:sz w:val="20"/>
    </w:rPr>
  </w:style>
  <w:style w:type="character" w:customStyle="1" w:styleId="WW8Num28z0">
    <w:name w:val="WW8Num28z0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Pr>
      <w:rFonts w:cs="Verdana" w:hint="default"/>
    </w:rPr>
  </w:style>
  <w:style w:type="character" w:customStyle="1" w:styleId="WW8Num35z0">
    <w:name w:val="WW8Num35z0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Verdana" w:hAnsi="Verdana" w:cs="Verdana" w:hint="default"/>
      <w:sz w:val="20"/>
    </w:rPr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Pr>
      <w:rFonts w:ascii="Verdana" w:hAnsi="Verdana" w:cs="Verdana" w:hint="default"/>
      <w:b/>
      <w:sz w:val="20"/>
    </w:rPr>
  </w:style>
  <w:style w:type="character" w:customStyle="1" w:styleId="WW8Num43z0">
    <w:name w:val="WW8Num43z0"/>
    <w:rPr>
      <w:rFonts w:cs="Verdan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15z3">
    <w:name w:val="WW8Num15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6z1">
    <w:name w:val="WW8Num6z1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Pr>
      <w:rFonts w:cs="Times New Roman"/>
      <w:b w:val="0"/>
      <w:i w:val="0"/>
    </w:rPr>
  </w:style>
  <w:style w:type="character" w:customStyle="1" w:styleId="WW8Num16z3">
    <w:name w:val="WW8Num1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Pr>
      <w:rFonts w:ascii="OpenSymbol" w:hAnsi="OpenSymbol" w:cs="Times New Roman"/>
    </w:rPr>
  </w:style>
  <w:style w:type="character" w:customStyle="1" w:styleId="WW8Num25z1">
    <w:name w:val="WW8Num25z1"/>
    <w:rPr>
      <w:rFonts w:cs="Verdana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cs="Times New Roman"/>
    </w:rPr>
  </w:style>
  <w:style w:type="character" w:customStyle="1" w:styleId="WW8Num7z1">
    <w:name w:val="WW8Num7z1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2">
    <w:name w:val="WW8Num15z2"/>
    <w:rPr>
      <w:rFonts w:cs="Times New Roman"/>
      <w:b w:val="0"/>
      <w:i w:val="0"/>
    </w:rPr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Times New Roman"/>
      <w:b w:val="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Pr>
      <w:rFonts w:ascii="OpenSymbol" w:hAnsi="OpenSymbol" w:cs="Times New Roman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Pr>
      <w:rFonts w:ascii="Verdana" w:hAnsi="Verdana" w:cs="Verdana" w:hint="default"/>
      <w:sz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Verdana" w:cs="Verdana" w:hint="default"/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Pr>
      <w:rFonts w:ascii="Verdana" w:hAnsi="Verdana" w:cs="Verdana" w:hint="default"/>
      <w:sz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Pr>
      <w:rFonts w:ascii="Verdana" w:hAnsi="Verdana" w:cs="Verdana" w:hint="default"/>
      <w:bCs/>
      <w:sz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b/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Verdana" w:hAnsi="Verdana" w:cs="Verdana" w:hint="default"/>
      <w:sz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Verdana" w:hAnsi="Verdana" w:cs="Verdana" w:hint="default"/>
      <w:sz w:val="2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Domylnaczcionkaakapitu2">
    <w:name w:val="Domyślna czcionka akapitu2"/>
  </w:style>
  <w:style w:type="character" w:customStyle="1" w:styleId="WW8Num17z2">
    <w:name w:val="WW8Num17z2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4z1">
    <w:name w:val="WW8Num34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1z1">
    <w:name w:val="WW8Num21z1"/>
    <w:rPr>
      <w:rFonts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cs="Times New Roman"/>
    </w:rPr>
  </w:style>
  <w:style w:type="character" w:customStyle="1" w:styleId="WW8Num8z1">
    <w:name w:val="WW8Num8z1"/>
    <w:rPr>
      <w:rFonts w:ascii="Verdana" w:hAnsi="Verdana" w:cs="Verdana"/>
      <w:sz w:val="20"/>
      <w:szCs w:val="20"/>
    </w:rPr>
  </w:style>
  <w:style w:type="character" w:customStyle="1" w:styleId="WW8Num18z1">
    <w:name w:val="WW8Num18z1"/>
    <w:rPr>
      <w:rFonts w:cs="Verdana"/>
    </w:rPr>
  </w:style>
  <w:style w:type="character" w:customStyle="1" w:styleId="WW8Num22z1">
    <w:name w:val="WW8Num22z1"/>
    <w:rPr>
      <w:rFonts w:cs="Times New Roman"/>
    </w:rPr>
  </w:style>
  <w:style w:type="character" w:customStyle="1" w:styleId="WW8Num37z2">
    <w:name w:val="WW8Num37z2"/>
    <w:rPr>
      <w:rFonts w:cs="Times New Roman"/>
    </w:rPr>
  </w:style>
  <w:style w:type="character" w:customStyle="1" w:styleId="WW8Num47z2">
    <w:name w:val="WW8Num47z2"/>
    <w:rPr>
      <w:rFonts w:cs="Times New Roman"/>
    </w:rPr>
  </w:style>
  <w:style w:type="character" w:customStyle="1" w:styleId="WW8Num18z2">
    <w:name w:val="WW8Num18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z2">
    <w:name w:val="WW8Num4z2"/>
    <w:rPr>
      <w:rFonts w:cs="Times New Roman"/>
    </w:rPr>
  </w:style>
  <w:style w:type="character" w:customStyle="1" w:styleId="WW8Num9z1">
    <w:name w:val="WW8Num9z1"/>
    <w:rPr>
      <w:rFonts w:ascii="Verdana" w:hAnsi="Verdana" w:cs="Verdana"/>
      <w:sz w:val="20"/>
      <w:szCs w:val="20"/>
    </w:rPr>
  </w:style>
  <w:style w:type="character" w:customStyle="1" w:styleId="WW8Num19z1">
    <w:name w:val="WW8Num19z1"/>
    <w:rPr>
      <w:rFonts w:cs="Verdan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9z2">
    <w:name w:val="WW8Num19z2"/>
    <w:rPr>
      <w:rFonts w:cs="Times New Roman"/>
      <w:b w:val="0"/>
      <w:i w:val="0"/>
    </w:rPr>
  </w:style>
  <w:style w:type="character" w:customStyle="1" w:styleId="WW8Num42z2">
    <w:name w:val="WW8Num42z2"/>
    <w:rPr>
      <w:rFonts w:cs="Times New Roman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20z2">
    <w:name w:val="WW8Num20z2"/>
    <w:rPr>
      <w:rFonts w:cs="Times New Roman"/>
      <w:b w:val="0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5z2">
    <w:name w:val="WW8Num55z2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Pr>
      <w:b/>
    </w:rPr>
  </w:style>
  <w:style w:type="character" w:styleId="Numerstrony">
    <w:name w:val="page number"/>
    <w:rPr>
      <w:rFonts w:cs="Times New Roman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TekstpodstawowyZnak">
    <w:name w:val="Tekst podstawowy Znak"/>
    <w:link w:val="Tretekstu"/>
    <w:qFormat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55z1">
    <w:name w:val="WW8Num55z1"/>
    <w:rPr>
      <w:rFonts w:ascii="Courier New" w:hAnsi="Courier New" w:cs="StarSymbol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Domylnaczcionkaakapitu">
    <w:name w:val="WW-Domyślna czcionka akapitu"/>
  </w:style>
  <w:style w:type="character" w:customStyle="1" w:styleId="FontStyle14">
    <w:name w:val="Font Style1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cs="Verdana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cs="Verdana"/>
      <w:lang w:eastAsia="zh-CN"/>
    </w:rPr>
  </w:style>
  <w:style w:type="character" w:styleId="Numerwiersza">
    <w:name w:val="line number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Pr>
      <w:rFonts w:ascii="Arial" w:hAnsi="Arial" w:cs="StarSymbol"/>
      <w:szCs w:val="20"/>
    </w:rPr>
  </w:style>
  <w:style w:type="paragraph" w:styleId="Lista">
    <w:name w:val="List"/>
    <w:basedOn w:val="Normalny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</w:style>
  <w:style w:type="paragraph" w:styleId="Stopka">
    <w:name w:val="footer"/>
    <w:basedOn w:val="Normalny"/>
    <w:rPr>
      <w:sz w:val="20"/>
      <w:szCs w:val="20"/>
    </w:rPr>
  </w:style>
  <w:style w:type="paragraph" w:customStyle="1" w:styleId="Listawypunktowana2">
    <w:name w:val="Lista wypunktowana 2"/>
    <w:basedOn w:val="Normalny"/>
    <w:pPr>
      <w:ind w:left="566" w:hanging="283"/>
    </w:p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ing3">
    <w:name w:val="Heading #3"/>
    <w:basedOn w:val="Normalny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Tekstpodstawowy1">
    <w:name w:val="Tekst podstawowy1"/>
    <w:basedOn w:val="Normalny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Bodytext2">
    <w:name w:val="Body text (2)"/>
    <w:basedOn w:val="Normalny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Tableofcontents">
    <w:name w:val="Table of contents"/>
    <w:basedOn w:val="Normalny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Heading2">
    <w:name w:val="Heading #2"/>
    <w:basedOn w:val="Normalny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Heading1">
    <w:name w:val="Heading #1"/>
    <w:basedOn w:val="Normalny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val="pl-PL"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e5">
    <w:name w:val="Style5"/>
    <w:basedOn w:val="Normalny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sz w:val="22"/>
    </w:rPr>
  </w:style>
  <w:style w:type="paragraph" w:styleId="Bezodstpw">
    <w:name w:val="No Spacing"/>
    <w:qFormat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Pr>
      <w:sz w:val="22"/>
    </w:rPr>
  </w:style>
  <w:style w:type="paragraph" w:styleId="Podtytu">
    <w:name w:val="Subtitle"/>
    <w:basedOn w:val="Nagwek"/>
    <w:next w:val="Tekstpodstawowy"/>
    <w:qFormat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</w:style>
  <w:style w:type="paragraph" w:customStyle="1" w:styleId="AkapitzlistZnak">
    <w:name w:val="Akapit z listą Znak"/>
    <w:basedOn w:val="Normalny"/>
    <w:pPr>
      <w:ind w:left="720"/>
    </w:pPr>
  </w:style>
  <w:style w:type="paragraph" w:customStyle="1" w:styleId="Zwykytekst3">
    <w:name w:val="Zwykły tekst3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pPr>
      <w:keepNext w:val="0"/>
      <w:numPr>
        <w:numId w:val="2"/>
      </w:numPr>
      <w:overflowPunct w:val="0"/>
      <w:autoSpaceDE w:val="0"/>
      <w:spacing w:before="120" w:after="120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pPr>
      <w:ind w:left="1080" w:hanging="1080"/>
    </w:pPr>
  </w:style>
  <w:style w:type="paragraph" w:customStyle="1" w:styleId="tekstwstpny">
    <w:name w:val="tekst wstępny"/>
    <w:basedOn w:val="Normalny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Nagowek3Znak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lang/>
    </w:rPr>
  </w:style>
  <w:style w:type="paragraph" w:customStyle="1" w:styleId="StandardowyArial11">
    <w:name w:val="Standardowy + Arial 11"/>
    <w:basedOn w:val="tekstwstpny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pPr>
      <w:suppressAutoHyphens/>
    </w:pPr>
    <w:rPr>
      <w:rFonts w:cs="Verdana"/>
      <w:sz w:val="24"/>
      <w:szCs w:val="24"/>
      <w:lang w:eastAsia="zh-CN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Tekstpodstawowya2ZnakZnakZnak">
    <w:name w:val="Tekst podstawowy.a2.Znak Znak.Znak"/>
    <w:basedOn w:val="Normalny"/>
    <w:rPr>
      <w:rFonts w:ascii="Arial" w:hAnsi="Arial" w:cs="Arial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komentarza4">
    <w:name w:val="Tekst komentarza4"/>
    <w:basedOn w:val="Normalny"/>
    <w:rPr>
      <w:sz w:val="20"/>
      <w:szCs w:val="20"/>
    </w:rPr>
  </w:style>
  <w:style w:type="paragraph" w:customStyle="1" w:styleId="Zwykytekst4">
    <w:name w:val="Zwykły tekst4"/>
    <w:basedOn w:val="Normalny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  <w:lang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  <w:lang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  <w:lang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  <w:lang/>
    </w:rPr>
  </w:style>
  <w:style w:type="paragraph" w:customStyle="1" w:styleId="ZnakZnakZnakZnakZnakZnakZnakZnakZnakZnakZnakZnakZnakZnakZnak1ZnakZnakZnakZnakZnak">
    <w:name w:val=" 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  <w:lang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  <w:lang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Nagowek3Znak">
    <w:name w:val="Nagłowek 3 Znak"/>
    <w:aliases w:val="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D4182-BCD3-403E-9FB4-82A5D5E2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2</cp:revision>
  <cp:lastPrinted>2023-02-08T06:01:00Z</cp:lastPrinted>
  <dcterms:created xsi:type="dcterms:W3CDTF">2023-03-27T09:35:00Z</dcterms:created>
  <dcterms:modified xsi:type="dcterms:W3CDTF">2023-03-27T09:35:00Z</dcterms:modified>
</cp:coreProperties>
</file>