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B3455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 xml:space="preserve">WCPIT/EA/381 - </w:t>
      </w:r>
      <w:r w:rsidR="00D73CF5">
        <w:rPr>
          <w:rFonts w:ascii="Verdana" w:eastAsia="Verdana" w:hAnsi="Verdana" w:cstheme="minorHAnsi"/>
          <w:b/>
          <w:sz w:val="20"/>
        </w:rPr>
        <w:t xml:space="preserve"> </w:t>
      </w:r>
      <w:r w:rsidR="00E63F98">
        <w:rPr>
          <w:rFonts w:ascii="Verdana" w:eastAsia="Verdana" w:hAnsi="Verdana" w:cstheme="minorHAnsi"/>
          <w:b/>
          <w:sz w:val="20"/>
        </w:rPr>
        <w:t>30</w:t>
      </w:r>
      <w:r w:rsidR="00D73CF5">
        <w:rPr>
          <w:rFonts w:ascii="Verdana" w:eastAsia="Verdana" w:hAnsi="Verdana" w:cstheme="minorHAnsi"/>
          <w:b/>
          <w:sz w:val="20"/>
        </w:rPr>
        <w:t xml:space="preserve"> </w:t>
      </w:r>
      <w:r w:rsidR="009F668E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85D38" w:rsidRPr="00E63F98" w:rsidRDefault="00985D38" w:rsidP="00985D38">
      <w:pPr>
        <w:keepLines/>
        <w:jc w:val="center"/>
        <w:rPr>
          <w:rFonts w:ascii="Verdana" w:hAnsi="Verdana"/>
          <w:b/>
          <w:sz w:val="20"/>
          <w:szCs w:val="20"/>
        </w:rPr>
      </w:pPr>
      <w:r w:rsidRPr="00E63F98">
        <w:rPr>
          <w:rFonts w:ascii="Verdana" w:hAnsi="Verdana" w:cs="Times New Roman"/>
          <w:b/>
          <w:sz w:val="20"/>
          <w:szCs w:val="20"/>
        </w:rPr>
        <w:t>„</w:t>
      </w:r>
      <w:r w:rsidR="00D73CF5" w:rsidRPr="00E63F98">
        <w:rPr>
          <w:rFonts w:ascii="Verdana" w:hAnsi="Verdana" w:cs="Times New Roman"/>
          <w:b/>
          <w:sz w:val="20"/>
          <w:szCs w:val="20"/>
        </w:rPr>
        <w:t xml:space="preserve">Dostawa płynów do wlewu dożylnego, płynów do irygacji, płynów do hemodializy i </w:t>
      </w:r>
      <w:proofErr w:type="spellStart"/>
      <w:r w:rsidR="00D73CF5" w:rsidRPr="00E63F98">
        <w:rPr>
          <w:rFonts w:ascii="Verdana" w:hAnsi="Verdana" w:cs="Times New Roman"/>
          <w:b/>
          <w:sz w:val="20"/>
          <w:szCs w:val="20"/>
        </w:rPr>
        <w:t>hemofiltracji</w:t>
      </w:r>
      <w:proofErr w:type="spellEnd"/>
      <w:r w:rsidR="00D73CF5" w:rsidRPr="00E63F98">
        <w:rPr>
          <w:rFonts w:ascii="Verdana" w:hAnsi="Verdana" w:cs="Times New Roman"/>
          <w:b/>
          <w:sz w:val="20"/>
          <w:szCs w:val="20"/>
        </w:rPr>
        <w:t xml:space="preserve"> oraz materiałów eksploatacyjnych do aparatów do hemodializy i </w:t>
      </w:r>
      <w:proofErr w:type="spellStart"/>
      <w:r w:rsidR="00D73CF5" w:rsidRPr="00E63F98">
        <w:rPr>
          <w:rFonts w:ascii="Verdana" w:hAnsi="Verdana" w:cs="Times New Roman"/>
          <w:b/>
          <w:sz w:val="20"/>
          <w:szCs w:val="20"/>
        </w:rPr>
        <w:t>hemofiltracji</w:t>
      </w:r>
      <w:proofErr w:type="spellEnd"/>
      <w:r w:rsidRPr="00E63F98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4A" w:rsidRDefault="0072504A" w:rsidP="00047F36">
      <w:r>
        <w:separator/>
      </w:r>
    </w:p>
  </w:endnote>
  <w:endnote w:type="continuationSeparator" w:id="1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F1EC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F1ECC" w:rsidRPr="001754B1">
      <w:rPr>
        <w:rFonts w:cs="Times New Roman"/>
        <w:b/>
        <w:sz w:val="16"/>
        <w:szCs w:val="14"/>
      </w:rPr>
      <w:fldChar w:fldCharType="separate"/>
    </w:r>
    <w:r w:rsidR="00E63F98">
      <w:rPr>
        <w:rFonts w:cs="Times New Roman"/>
        <w:b/>
        <w:noProof/>
        <w:sz w:val="16"/>
        <w:szCs w:val="14"/>
      </w:rPr>
      <w:t>1</w:t>
    </w:r>
    <w:r w:rsidR="001F1EC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F1EC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F1ECC" w:rsidRPr="001754B1">
      <w:rPr>
        <w:rFonts w:cs="Times New Roman"/>
        <w:sz w:val="16"/>
        <w:szCs w:val="14"/>
      </w:rPr>
      <w:fldChar w:fldCharType="separate"/>
    </w:r>
    <w:r w:rsidR="00E63F98">
      <w:rPr>
        <w:rFonts w:cs="Times New Roman"/>
        <w:noProof/>
        <w:sz w:val="16"/>
        <w:szCs w:val="14"/>
      </w:rPr>
      <w:t>1</w:t>
    </w:r>
    <w:r w:rsidR="001F1EC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4A" w:rsidRDefault="0072504A" w:rsidP="00047F36">
      <w:r>
        <w:separator/>
      </w:r>
    </w:p>
  </w:footnote>
  <w:footnote w:type="continuationSeparator" w:id="1">
    <w:p w:rsidR="0072504A" w:rsidRDefault="0072504A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1ECC"/>
    <w:rsid w:val="001F2E69"/>
    <w:rsid w:val="00205D88"/>
    <w:rsid w:val="00230BC9"/>
    <w:rsid w:val="002331CE"/>
    <w:rsid w:val="00236216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67ECA"/>
    <w:rsid w:val="00970604"/>
    <w:rsid w:val="00985D38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34552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C0946"/>
    <w:rsid w:val="00BD0104"/>
    <w:rsid w:val="00BE38B4"/>
    <w:rsid w:val="00BF3EF9"/>
    <w:rsid w:val="00BF457F"/>
    <w:rsid w:val="00BF4614"/>
    <w:rsid w:val="00C04CF8"/>
    <w:rsid w:val="00C07ADA"/>
    <w:rsid w:val="00C154D6"/>
    <w:rsid w:val="00C27437"/>
    <w:rsid w:val="00C275B2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73CF5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63F98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266E-3A27-473B-A54E-6F055AA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11</cp:revision>
  <cp:lastPrinted>2023-04-13T10:46:00Z</cp:lastPrinted>
  <dcterms:created xsi:type="dcterms:W3CDTF">2023-01-16T07:32:00Z</dcterms:created>
  <dcterms:modified xsi:type="dcterms:W3CDTF">2023-04-13T10:46:00Z</dcterms:modified>
</cp:coreProperties>
</file>