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C04827">
      <w:pPr>
        <w:pStyle w:val="Tekstpodstawowy"/>
        <w:ind w:left="426"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C04827">
      <w:pPr>
        <w:pStyle w:val="Tekstpodstawowy"/>
        <w:ind w:left="426"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110B60">
        <w:rPr>
          <w:rFonts w:ascii="Verdana" w:eastAsia="Verdana" w:hAnsi="Verdana" w:cstheme="minorHAnsi"/>
          <w:b/>
          <w:sz w:val="20"/>
        </w:rPr>
        <w:t>23</w:t>
      </w:r>
      <w:r w:rsidR="003F2B57">
        <w:rPr>
          <w:rFonts w:ascii="Verdana" w:eastAsia="Verdana" w:hAnsi="Verdana" w:cstheme="minorHAnsi"/>
          <w:b/>
          <w:sz w:val="20"/>
        </w:rPr>
        <w:t>/2023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C04827">
      <w:pPr>
        <w:pStyle w:val="Nagwek1"/>
        <w:widowControl w:val="0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ind w:left="426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E24B6D" w:rsidRPr="006E46A3" w:rsidRDefault="00E24B6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110B60" w:rsidRPr="00C31A01" w:rsidRDefault="00110B60" w:rsidP="00110B60">
      <w:pPr>
        <w:rPr>
          <w:rFonts w:ascii="Verdana" w:hAnsi="Verdana"/>
          <w:sz w:val="20"/>
          <w:szCs w:val="20"/>
        </w:rPr>
      </w:pPr>
    </w:p>
    <w:p w:rsidR="00110B60" w:rsidRPr="00C31A01" w:rsidRDefault="00110B60" w:rsidP="00110B60">
      <w:pPr>
        <w:pStyle w:val="HTML-wstpniesformatowany"/>
        <w:shd w:val="clear" w:color="auto" w:fill="FFFFFF"/>
        <w:jc w:val="center"/>
        <w:rPr>
          <w:rFonts w:ascii="Verdana" w:hAnsi="Verdana"/>
          <w:b/>
        </w:rPr>
      </w:pPr>
      <w:r w:rsidRPr="00C31A01">
        <w:rPr>
          <w:rFonts w:ascii="Verdana" w:hAnsi="Verdana"/>
          <w:b/>
          <w:bCs/>
        </w:rPr>
        <w:t xml:space="preserve">„Dostawa </w:t>
      </w:r>
      <w:r w:rsidRPr="00C31A01">
        <w:rPr>
          <w:rFonts w:ascii="Verdana" w:hAnsi="Verdana" w:cs="Tahoma"/>
          <w:b/>
          <w:bCs/>
          <w:color w:val="000000"/>
        </w:rPr>
        <w:t>gazów medycznych i technicznych wraz z dzierżawą zbiorników na tlen i dzierżawą butli na gazy medyczne i techniczne</w:t>
      </w:r>
      <w:r w:rsidRPr="00C31A01">
        <w:rPr>
          <w:rFonts w:ascii="Verdana" w:hAnsi="Verdana" w:cs="Tahoma"/>
          <w:b/>
          <w:color w:val="000000"/>
        </w:rPr>
        <w:t xml:space="preserve"> w szpitalach w Poznaniu, Ludwikowie i Chodzieży</w:t>
      </w:r>
      <w:r w:rsidRPr="00C31A01">
        <w:rPr>
          <w:rFonts w:ascii="Verdana" w:hAnsi="Verdana"/>
          <w:b/>
          <w:bCs/>
        </w:rPr>
        <w:t>”</w:t>
      </w:r>
    </w:p>
    <w:p w:rsidR="00FC163D" w:rsidRPr="006E46A3" w:rsidRDefault="00FC163D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9B42F2" w:rsidRPr="006E46A3">
        <w:rPr>
          <w:rFonts w:ascii="Verdana" w:hAnsi="Verdana" w:cs="Times New Roman"/>
          <w:sz w:val="20"/>
          <w:szCs w:val="20"/>
        </w:rPr>
        <w:t>Prawozamówień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A8650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</w:rPr>
      </w:pPr>
    </w:p>
    <w:p w:rsidR="00F01D4D" w:rsidRDefault="00F01D4D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</w:p>
    <w:p w:rsid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  <w:r>
        <w:rPr>
          <w:rFonts w:ascii="Verdana" w:hAnsi="Verdana" w:cs="Segoe UI Semilight"/>
          <w:i/>
          <w:sz w:val="16"/>
          <w:szCs w:val="16"/>
        </w:rPr>
        <w:t>(</w:t>
      </w:r>
      <w:r w:rsidRPr="00A86503">
        <w:rPr>
          <w:rFonts w:ascii="Verdana" w:hAnsi="Verdana" w:cs="Segoe UI Semilight"/>
          <w:i/>
          <w:sz w:val="16"/>
          <w:szCs w:val="16"/>
        </w:rPr>
        <w:t>opuszczenie tej części, niewypełnienie jej lub postawienie kreski oznacza, iż oświadczenie nie dotyczy wykonawcy</w:t>
      </w:r>
      <w:r>
        <w:rPr>
          <w:rFonts w:ascii="Verdana" w:hAnsi="Verdana" w:cs="Segoe UI Semilight"/>
          <w:i/>
          <w:sz w:val="16"/>
          <w:szCs w:val="16"/>
        </w:rPr>
        <w:t>)</w:t>
      </w:r>
      <w:r w:rsidRPr="00A86503">
        <w:rPr>
          <w:rFonts w:ascii="Verdana" w:hAnsi="Verdana" w:cs="Segoe UI Semilight"/>
          <w:i/>
          <w:sz w:val="16"/>
          <w:szCs w:val="16"/>
        </w:rPr>
        <w:t>.</w:t>
      </w:r>
    </w:p>
    <w:p w:rsidR="00A86503" w:rsidRP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</w:p>
    <w:p w:rsidR="00DE53E8" w:rsidRPr="00A86503" w:rsidRDefault="00DE53E8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A86503" w:rsidRPr="006E46A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</w:p>
    <w:p w:rsidR="00541CC9" w:rsidRPr="006E46A3" w:rsidRDefault="00541CC9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A418DF">
      <w:footerReference w:type="default" r:id="rId8"/>
      <w:pgSz w:w="11906" w:h="16838"/>
      <w:pgMar w:top="567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568" w:rsidRDefault="00035568" w:rsidP="00047F36">
      <w:r>
        <w:separator/>
      </w:r>
    </w:p>
  </w:endnote>
  <w:endnote w:type="continuationSeparator" w:id="0">
    <w:p w:rsidR="00035568" w:rsidRDefault="0003556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68" w:rsidRPr="001754B1" w:rsidRDefault="00035568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4E76D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4E76DA" w:rsidRPr="001754B1">
      <w:rPr>
        <w:rFonts w:cs="Times New Roman"/>
        <w:b/>
        <w:sz w:val="16"/>
        <w:szCs w:val="14"/>
      </w:rPr>
      <w:fldChar w:fldCharType="separate"/>
    </w:r>
    <w:r w:rsidR="00A66432">
      <w:rPr>
        <w:rFonts w:cs="Times New Roman"/>
        <w:b/>
        <w:noProof/>
        <w:sz w:val="16"/>
        <w:szCs w:val="14"/>
      </w:rPr>
      <w:t>1</w:t>
    </w:r>
    <w:r w:rsidR="004E76D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4E76D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4E76DA" w:rsidRPr="001754B1">
      <w:rPr>
        <w:rFonts w:cs="Times New Roman"/>
        <w:sz w:val="16"/>
        <w:szCs w:val="14"/>
      </w:rPr>
      <w:fldChar w:fldCharType="separate"/>
    </w:r>
    <w:r w:rsidR="00A66432">
      <w:rPr>
        <w:rFonts w:cs="Times New Roman"/>
        <w:noProof/>
        <w:sz w:val="16"/>
        <w:szCs w:val="14"/>
      </w:rPr>
      <w:t>1</w:t>
    </w:r>
    <w:r w:rsidR="004E76D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568" w:rsidRDefault="00035568" w:rsidP="00047F36">
      <w:r>
        <w:separator/>
      </w:r>
    </w:p>
  </w:footnote>
  <w:footnote w:type="continuationSeparator" w:id="0">
    <w:p w:rsidR="00035568" w:rsidRDefault="00035568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35568"/>
    <w:rsid w:val="00047F36"/>
    <w:rsid w:val="00062C53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02A4"/>
    <w:rsid w:val="000F22B1"/>
    <w:rsid w:val="00100F47"/>
    <w:rsid w:val="00110B60"/>
    <w:rsid w:val="00113213"/>
    <w:rsid w:val="00133855"/>
    <w:rsid w:val="001345B6"/>
    <w:rsid w:val="00136D99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0A94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2B57"/>
    <w:rsid w:val="003F3619"/>
    <w:rsid w:val="004060BA"/>
    <w:rsid w:val="004168A1"/>
    <w:rsid w:val="00420B36"/>
    <w:rsid w:val="00420E7B"/>
    <w:rsid w:val="00420ECC"/>
    <w:rsid w:val="0042457A"/>
    <w:rsid w:val="00424AF1"/>
    <w:rsid w:val="00431CF8"/>
    <w:rsid w:val="00433502"/>
    <w:rsid w:val="004358A9"/>
    <w:rsid w:val="004375E5"/>
    <w:rsid w:val="004511EE"/>
    <w:rsid w:val="0047659D"/>
    <w:rsid w:val="004856A2"/>
    <w:rsid w:val="00485B45"/>
    <w:rsid w:val="00491651"/>
    <w:rsid w:val="004962E7"/>
    <w:rsid w:val="004A781B"/>
    <w:rsid w:val="004B0736"/>
    <w:rsid w:val="004B340F"/>
    <w:rsid w:val="004C78E2"/>
    <w:rsid w:val="004D3949"/>
    <w:rsid w:val="004E62B0"/>
    <w:rsid w:val="004E6826"/>
    <w:rsid w:val="004E76DA"/>
    <w:rsid w:val="004F7AF2"/>
    <w:rsid w:val="00514C7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955FD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6A3"/>
    <w:rsid w:val="006E4D7B"/>
    <w:rsid w:val="006F4E83"/>
    <w:rsid w:val="006F6E82"/>
    <w:rsid w:val="006F7DA0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289B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803645"/>
    <w:rsid w:val="0080439D"/>
    <w:rsid w:val="00806E77"/>
    <w:rsid w:val="00817BE8"/>
    <w:rsid w:val="00834A62"/>
    <w:rsid w:val="00841F57"/>
    <w:rsid w:val="0084589E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0BAB"/>
    <w:rsid w:val="00A32C44"/>
    <w:rsid w:val="00A418DF"/>
    <w:rsid w:val="00A41EB7"/>
    <w:rsid w:val="00A43A82"/>
    <w:rsid w:val="00A452FC"/>
    <w:rsid w:val="00A46FEE"/>
    <w:rsid w:val="00A66432"/>
    <w:rsid w:val="00A7348A"/>
    <w:rsid w:val="00A824B4"/>
    <w:rsid w:val="00A86168"/>
    <w:rsid w:val="00A86503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96E62"/>
    <w:rsid w:val="00BA3307"/>
    <w:rsid w:val="00BB74C2"/>
    <w:rsid w:val="00BB78DE"/>
    <w:rsid w:val="00BD0104"/>
    <w:rsid w:val="00BE239C"/>
    <w:rsid w:val="00BF3EF9"/>
    <w:rsid w:val="00BF457F"/>
    <w:rsid w:val="00BF4614"/>
    <w:rsid w:val="00C04827"/>
    <w:rsid w:val="00C05075"/>
    <w:rsid w:val="00C077DC"/>
    <w:rsid w:val="00C07ADA"/>
    <w:rsid w:val="00C154D6"/>
    <w:rsid w:val="00C162C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26FE"/>
    <w:rsid w:val="00CB0D8A"/>
    <w:rsid w:val="00CC69DC"/>
    <w:rsid w:val="00CD464A"/>
    <w:rsid w:val="00CD6B55"/>
    <w:rsid w:val="00CE0E9B"/>
    <w:rsid w:val="00CE40C7"/>
    <w:rsid w:val="00CF0502"/>
    <w:rsid w:val="00CF58D7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1945"/>
    <w:rsid w:val="00DB7C28"/>
    <w:rsid w:val="00DE53E8"/>
    <w:rsid w:val="00E0007C"/>
    <w:rsid w:val="00E040EC"/>
    <w:rsid w:val="00E07600"/>
    <w:rsid w:val="00E11350"/>
    <w:rsid w:val="00E1239D"/>
    <w:rsid w:val="00E219F2"/>
    <w:rsid w:val="00E24B6D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15958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10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10B60"/>
    <w:rPr>
      <w:rFonts w:ascii="Courier New" w:hAnsi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02696-A1B0-4E33-9C37-B5898B18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11</cp:revision>
  <cp:lastPrinted>2023-04-14T07:00:00Z</cp:lastPrinted>
  <dcterms:created xsi:type="dcterms:W3CDTF">2022-10-12T10:51:00Z</dcterms:created>
  <dcterms:modified xsi:type="dcterms:W3CDTF">2023-04-14T07:00:00Z</dcterms:modified>
</cp:coreProperties>
</file>