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2745A" w:rsidP="00B84700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532FF8">
        <w:rPr>
          <w:rFonts w:ascii="Verdana" w:hAnsi="Verdana"/>
          <w:b/>
          <w:sz w:val="20"/>
          <w:szCs w:val="20"/>
        </w:rPr>
        <w:t>materiałów chirurgicznych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91BB2" w:rsidRDefault="0062014E" w:rsidP="00063F40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52745A">
        <w:rPr>
          <w:rFonts w:ascii="Verdana" w:hAnsi="Verdana"/>
          <w:sz w:val="20"/>
        </w:rPr>
        <w:t xml:space="preserve"> </w:t>
      </w:r>
      <w:r w:rsidR="00532FF8" w:rsidRPr="00532FF8">
        <w:rPr>
          <w:rFonts w:ascii="Verdana" w:hAnsi="Verdana"/>
          <w:b/>
          <w:sz w:val="20"/>
          <w:szCs w:val="20"/>
        </w:rPr>
        <w:t>materia</w:t>
      </w:r>
      <w:r w:rsidR="00532FF8" w:rsidRPr="00532FF8">
        <w:rPr>
          <w:rFonts w:ascii="Verdana" w:hAnsi="Verdana" w:hint="cs"/>
          <w:b/>
          <w:sz w:val="20"/>
          <w:szCs w:val="20"/>
        </w:rPr>
        <w:t>łó</w:t>
      </w:r>
      <w:r w:rsidR="00532FF8" w:rsidRPr="00532FF8">
        <w:rPr>
          <w:rFonts w:ascii="Verdana" w:hAnsi="Verdana"/>
          <w:b/>
          <w:sz w:val="20"/>
          <w:szCs w:val="20"/>
        </w:rPr>
        <w:t>w chirurgicznych</w:t>
      </w:r>
      <w:r w:rsidR="00676C16" w:rsidRPr="00491BB2">
        <w:rPr>
          <w:rFonts w:ascii="Verdana" w:hAnsi="Verdana"/>
          <w:b/>
          <w:sz w:val="20"/>
          <w:szCs w:val="20"/>
        </w:rPr>
        <w:t>.</w:t>
      </w:r>
    </w:p>
    <w:p w:rsidR="009E2ECD" w:rsidRPr="009E2ECD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532FF8">
        <w:rPr>
          <w:rFonts w:ascii="Calibri" w:hAnsi="Calibri" w:cs="Arial"/>
        </w:rPr>
        <w:t xml:space="preserve">Przedmiot zamówienia </w:t>
      </w:r>
      <w:r w:rsidR="003128BF" w:rsidRPr="003128BF">
        <w:rPr>
          <w:rFonts w:ascii="Calibri" w:hAnsi="Calibri" w:cs="Arial"/>
        </w:rPr>
        <w:t xml:space="preserve">został </w:t>
      </w:r>
      <w:r w:rsidR="003128BF" w:rsidRPr="003128BF">
        <w:rPr>
          <w:rFonts w:ascii="Calibri" w:hAnsi="Calibri" w:cs="Arial"/>
          <w:bCs/>
        </w:rPr>
        <w:t xml:space="preserve">podzielony  na  </w:t>
      </w:r>
      <w:r w:rsidR="00532FF8">
        <w:rPr>
          <w:rFonts w:ascii="Calibri" w:hAnsi="Calibri" w:cs="Arial"/>
          <w:bCs/>
        </w:rPr>
        <w:t>12 pakietów</w:t>
      </w:r>
      <w:r w:rsidR="003128BF" w:rsidRPr="003128BF">
        <w:rPr>
          <w:rFonts w:ascii="Calibri" w:hAnsi="Calibri" w:cs="Arial"/>
          <w:bCs/>
        </w:rPr>
        <w:t>.</w:t>
      </w:r>
    </w:p>
    <w:p w:rsidR="00333AAB" w:rsidRDefault="0062014E" w:rsidP="000A792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5931BE" w:rsidRPr="000A792D">
        <w:rPr>
          <w:rFonts w:ascii="Verdana" w:hAnsi="Verdana"/>
          <w:sz w:val="20"/>
          <w:szCs w:val="20"/>
        </w:rPr>
        <w:t>2, który jest jednocześnie Formularzem cenowym.</w:t>
      </w:r>
    </w:p>
    <w:p w:rsidR="003128BF" w:rsidRPr="003128BF" w:rsidRDefault="00063F40" w:rsidP="00063F40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063F40">
        <w:rPr>
          <w:rFonts w:ascii="Verdana" w:hAnsi="Verdana"/>
          <w:iCs/>
          <w:sz w:val="20"/>
          <w:szCs w:val="20"/>
        </w:rPr>
        <w:t>Zamawiaj</w:t>
      </w:r>
      <w:r w:rsidRPr="00063F40">
        <w:rPr>
          <w:rFonts w:ascii="Verdana" w:hAnsi="Verdana" w:hint="cs"/>
          <w:iCs/>
          <w:sz w:val="20"/>
          <w:szCs w:val="20"/>
        </w:rPr>
        <w:t>ą</w:t>
      </w:r>
      <w:r w:rsidRPr="00063F40">
        <w:rPr>
          <w:rFonts w:ascii="Verdana" w:hAnsi="Verdana"/>
          <w:iCs/>
          <w:sz w:val="20"/>
          <w:szCs w:val="20"/>
        </w:rPr>
        <w:t>cy dopuszcza mo</w:t>
      </w:r>
      <w:r w:rsidRPr="00063F40">
        <w:rPr>
          <w:rFonts w:ascii="Verdana" w:hAnsi="Verdana" w:hint="cs"/>
          <w:iCs/>
          <w:sz w:val="20"/>
          <w:szCs w:val="20"/>
        </w:rPr>
        <w:t>ż</w:t>
      </w:r>
      <w:r w:rsidRPr="00063F40">
        <w:rPr>
          <w:rFonts w:ascii="Verdana" w:hAnsi="Verdana"/>
          <w:iCs/>
          <w:sz w:val="20"/>
          <w:szCs w:val="20"/>
        </w:rPr>
        <w:t>liwo</w:t>
      </w:r>
      <w:r w:rsidRPr="00063F40">
        <w:rPr>
          <w:rFonts w:ascii="Verdana" w:hAnsi="Verdana" w:hint="cs"/>
          <w:iCs/>
          <w:sz w:val="20"/>
          <w:szCs w:val="20"/>
        </w:rPr>
        <w:t>ść</w:t>
      </w:r>
      <w:r w:rsidRPr="00063F40">
        <w:rPr>
          <w:rFonts w:ascii="Verdana" w:hAnsi="Verdana"/>
          <w:iCs/>
          <w:sz w:val="20"/>
          <w:szCs w:val="20"/>
        </w:rPr>
        <w:t xml:space="preserve"> sk</w:t>
      </w:r>
      <w:r w:rsidRPr="00063F40">
        <w:rPr>
          <w:rFonts w:ascii="Verdana" w:hAnsi="Verdana" w:hint="cs"/>
          <w:iCs/>
          <w:sz w:val="20"/>
          <w:szCs w:val="20"/>
        </w:rPr>
        <w:t>ł</w:t>
      </w:r>
      <w:r w:rsidRPr="00063F40">
        <w:rPr>
          <w:rFonts w:ascii="Verdana" w:hAnsi="Verdana"/>
          <w:iCs/>
          <w:sz w:val="20"/>
          <w:szCs w:val="20"/>
        </w:rPr>
        <w:t>adania ofert cz</w:t>
      </w:r>
      <w:r w:rsidRPr="00063F40">
        <w:rPr>
          <w:rFonts w:ascii="Verdana" w:hAnsi="Verdana" w:hint="cs"/>
          <w:iCs/>
          <w:sz w:val="20"/>
          <w:szCs w:val="20"/>
        </w:rPr>
        <w:t>ęś</w:t>
      </w:r>
      <w:r w:rsidRPr="00063F40">
        <w:rPr>
          <w:rFonts w:ascii="Verdana" w:hAnsi="Verdana"/>
          <w:iCs/>
          <w:sz w:val="20"/>
          <w:szCs w:val="20"/>
        </w:rPr>
        <w:t>ciowych na wybran</w:t>
      </w:r>
      <w:r w:rsidRPr="00063F40">
        <w:rPr>
          <w:rFonts w:ascii="Verdana" w:hAnsi="Verdana" w:hint="cs"/>
          <w:iCs/>
          <w:sz w:val="20"/>
          <w:szCs w:val="20"/>
        </w:rPr>
        <w:t>ą</w:t>
      </w:r>
      <w:r w:rsidRPr="00063F40">
        <w:rPr>
          <w:rFonts w:ascii="Verdana" w:hAnsi="Verdana"/>
          <w:iCs/>
          <w:sz w:val="20"/>
          <w:szCs w:val="20"/>
        </w:rPr>
        <w:t xml:space="preserve"> cz</w:t>
      </w:r>
      <w:r w:rsidRPr="00063F40">
        <w:rPr>
          <w:rFonts w:ascii="Verdana" w:hAnsi="Verdana" w:hint="cs"/>
          <w:iCs/>
          <w:sz w:val="20"/>
          <w:szCs w:val="20"/>
        </w:rPr>
        <w:t>ęść</w:t>
      </w:r>
      <w:r w:rsidRPr="00063F40">
        <w:rPr>
          <w:rFonts w:ascii="Verdana" w:hAnsi="Verdana"/>
          <w:iCs/>
          <w:sz w:val="20"/>
          <w:szCs w:val="20"/>
        </w:rPr>
        <w:t>/cz</w:t>
      </w:r>
      <w:r w:rsidRPr="00063F40">
        <w:rPr>
          <w:rFonts w:ascii="Verdana" w:hAnsi="Verdana" w:hint="cs"/>
          <w:iCs/>
          <w:sz w:val="20"/>
          <w:szCs w:val="20"/>
        </w:rPr>
        <w:t>ęś</w:t>
      </w:r>
      <w:r w:rsidRPr="00063F40">
        <w:rPr>
          <w:rFonts w:ascii="Verdana" w:hAnsi="Verdana"/>
          <w:iCs/>
          <w:sz w:val="20"/>
          <w:szCs w:val="20"/>
        </w:rPr>
        <w:t>ci. Ofert</w:t>
      </w:r>
      <w:r w:rsidRPr="00063F40">
        <w:rPr>
          <w:rFonts w:ascii="Verdana" w:hAnsi="Verdana" w:hint="cs"/>
          <w:iCs/>
          <w:sz w:val="20"/>
          <w:szCs w:val="20"/>
        </w:rPr>
        <w:t>ę</w:t>
      </w:r>
      <w:r w:rsidRPr="00063F40">
        <w:rPr>
          <w:rFonts w:ascii="Verdana" w:hAnsi="Verdana"/>
          <w:iCs/>
          <w:sz w:val="20"/>
          <w:szCs w:val="20"/>
        </w:rPr>
        <w:t xml:space="preserve"> mo</w:t>
      </w:r>
      <w:r w:rsidRPr="00063F40">
        <w:rPr>
          <w:rFonts w:ascii="Verdana" w:hAnsi="Verdana" w:hint="cs"/>
          <w:iCs/>
          <w:sz w:val="20"/>
          <w:szCs w:val="20"/>
        </w:rPr>
        <w:t>ż</w:t>
      </w:r>
      <w:r w:rsidRPr="00063F40">
        <w:rPr>
          <w:rFonts w:ascii="Verdana" w:hAnsi="Verdana"/>
          <w:iCs/>
          <w:sz w:val="20"/>
          <w:szCs w:val="20"/>
        </w:rPr>
        <w:t>na sk</w:t>
      </w:r>
      <w:r w:rsidRPr="00063F40">
        <w:rPr>
          <w:rFonts w:ascii="Verdana" w:hAnsi="Verdana" w:hint="cs"/>
          <w:iCs/>
          <w:sz w:val="20"/>
          <w:szCs w:val="20"/>
        </w:rPr>
        <w:t>ł</w:t>
      </w:r>
      <w:r w:rsidRPr="00063F40">
        <w:rPr>
          <w:rFonts w:ascii="Verdana" w:hAnsi="Verdana"/>
          <w:iCs/>
          <w:sz w:val="20"/>
          <w:szCs w:val="20"/>
        </w:rPr>
        <w:t>ada</w:t>
      </w:r>
      <w:r w:rsidRPr="00063F40">
        <w:rPr>
          <w:rFonts w:ascii="Verdana" w:hAnsi="Verdana" w:hint="cs"/>
          <w:iCs/>
          <w:sz w:val="20"/>
          <w:szCs w:val="20"/>
        </w:rPr>
        <w:t>ć</w:t>
      </w:r>
      <w:r w:rsidRPr="00063F40">
        <w:rPr>
          <w:rFonts w:ascii="Verdana" w:hAnsi="Verdana"/>
          <w:iCs/>
          <w:sz w:val="20"/>
          <w:szCs w:val="20"/>
        </w:rPr>
        <w:t xml:space="preserve"> w odniesieniu do wszystkich cz</w:t>
      </w:r>
      <w:r w:rsidRPr="00063F40">
        <w:rPr>
          <w:rFonts w:ascii="Verdana" w:hAnsi="Verdana" w:hint="cs"/>
          <w:iCs/>
          <w:sz w:val="20"/>
          <w:szCs w:val="20"/>
        </w:rPr>
        <w:t>ęś</w:t>
      </w:r>
      <w:r w:rsidRPr="00063F40">
        <w:rPr>
          <w:rFonts w:ascii="Verdana" w:hAnsi="Verdana"/>
          <w:iCs/>
          <w:sz w:val="20"/>
          <w:szCs w:val="20"/>
        </w:rPr>
        <w:t>ci zam</w:t>
      </w:r>
      <w:r w:rsidRPr="00063F40">
        <w:rPr>
          <w:rFonts w:ascii="Verdana" w:hAnsi="Verdana" w:hint="cs"/>
          <w:iCs/>
          <w:sz w:val="20"/>
          <w:szCs w:val="20"/>
        </w:rPr>
        <w:t>ó</w:t>
      </w:r>
      <w:r>
        <w:rPr>
          <w:rFonts w:ascii="Verdana" w:hAnsi="Verdana"/>
          <w:iCs/>
          <w:sz w:val="20"/>
          <w:szCs w:val="20"/>
        </w:rPr>
        <w:t>wienia</w:t>
      </w:r>
      <w:r w:rsidR="003128BF" w:rsidRPr="003128BF">
        <w:rPr>
          <w:rFonts w:ascii="Verdana" w:hAnsi="Verdana"/>
          <w:iCs/>
          <w:sz w:val="20"/>
          <w:szCs w:val="20"/>
        </w:rPr>
        <w:t xml:space="preserve">. </w:t>
      </w:r>
    </w:p>
    <w:p w:rsidR="0062014E" w:rsidRPr="009E2ECD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Pr="007346D1" w:rsidRDefault="00063F40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33141127-6, 33141120-7, 33141111-14, 33141000-0, 33141112-8, 33697110-6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333AAB" w:rsidRDefault="00081A4C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Nie dotyczy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063F40">
        <w:rPr>
          <w:rFonts w:ascii="Verdana" w:hAnsi="Verdana"/>
          <w:b/>
          <w:sz w:val="20"/>
          <w:szCs w:val="20"/>
        </w:rPr>
        <w:t>12</w:t>
      </w:r>
      <w:r w:rsidR="00081A4C">
        <w:rPr>
          <w:rFonts w:ascii="Verdana" w:hAnsi="Verdana"/>
          <w:b/>
          <w:sz w:val="20"/>
          <w:szCs w:val="20"/>
        </w:rPr>
        <w:t xml:space="preserve"> miesiące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podpisania umowy</w:t>
      </w:r>
      <w:r w:rsidR="00351A79" w:rsidRPr="000A792D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rym mowa w art. 228-230a, art. 250a Kodeksu karnego, w art. 46-48 </w:t>
      </w:r>
      <w:r w:rsidR="009704BE" w:rsidRPr="009704BE">
        <w:rPr>
          <w:rFonts w:ascii="Verdana" w:hAnsi="Verdana"/>
          <w:sz w:val="20"/>
          <w:szCs w:val="20"/>
        </w:rPr>
        <w:lastRenderedPageBreak/>
        <w:t>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023F4E" w:rsidRDefault="00326725" w:rsidP="00326725">
      <w:pPr>
        <w:tabs>
          <w:tab w:val="left" w:pos="426"/>
        </w:tabs>
        <w:ind w:firstLine="426"/>
        <w:jc w:val="both"/>
        <w:rPr>
          <w:rFonts w:ascii="Verdana" w:hAnsi="Verdana" w:cstheme="minorHAnsi"/>
          <w:sz w:val="20"/>
          <w:szCs w:val="20"/>
        </w:rPr>
      </w:pPr>
      <w:r w:rsidRPr="00326725">
        <w:rPr>
          <w:rFonts w:ascii="Verdana" w:hAnsi="Verdana" w:cstheme="minorHAnsi"/>
          <w:sz w:val="20"/>
          <w:szCs w:val="20"/>
        </w:rPr>
        <w:t>Zamawiaj</w:t>
      </w:r>
      <w:r w:rsidRPr="00326725">
        <w:rPr>
          <w:rFonts w:ascii="Verdana" w:hAnsi="Verdana" w:cstheme="minorHAnsi" w:hint="cs"/>
          <w:sz w:val="20"/>
          <w:szCs w:val="20"/>
        </w:rPr>
        <w:t>ą</w:t>
      </w:r>
      <w:r w:rsidRPr="00326725">
        <w:rPr>
          <w:rFonts w:ascii="Verdana" w:hAnsi="Verdana" w:cstheme="minorHAnsi"/>
          <w:sz w:val="20"/>
          <w:szCs w:val="20"/>
        </w:rPr>
        <w:t>cy nie stawia</w:t>
      </w:r>
      <w:r>
        <w:rPr>
          <w:rFonts w:ascii="Verdana" w:hAnsi="Verdana" w:cstheme="minorHAnsi"/>
          <w:sz w:val="20"/>
          <w:szCs w:val="20"/>
        </w:rPr>
        <w:t>.</w:t>
      </w:r>
    </w:p>
    <w:p w:rsidR="00326725" w:rsidRPr="000A792D" w:rsidRDefault="00326725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B25ED9" w:rsidRPr="007E11FF" w:rsidRDefault="00A92A51" w:rsidP="007E11FF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</w:t>
      </w:r>
      <w:r w:rsidRPr="000A792D">
        <w:rPr>
          <w:rFonts w:ascii="Verdana" w:eastAsia="Times New Roman" w:hAnsi="Verdana"/>
          <w:sz w:val="20"/>
          <w:szCs w:val="20"/>
        </w:rPr>
        <w:lastRenderedPageBreak/>
        <w:t xml:space="preserve">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0629E0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081A4C">
        <w:rPr>
          <w:rFonts w:ascii="Verdana" w:hAnsi="Verdana"/>
          <w:sz w:val="20"/>
          <w:szCs w:val="20"/>
        </w:rPr>
        <w:t>Anna Kasprzak Tel. 61 66 54 304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CA4820" w:rsidRPr="00CA4820">
        <w:rPr>
          <w:rFonts w:ascii="Verdana" w:hAnsi="Verdana" w:cs="Arial"/>
          <w:b/>
          <w:sz w:val="20"/>
          <w:szCs w:val="20"/>
          <w:highlight w:val="yellow"/>
        </w:rPr>
        <w:t>23</w:t>
      </w:r>
      <w:r w:rsidR="0052745A" w:rsidRPr="00CA4820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063F40" w:rsidRPr="00CA4820">
        <w:rPr>
          <w:rFonts w:ascii="Verdana" w:hAnsi="Verdana" w:cs="Arial"/>
          <w:b/>
          <w:sz w:val="20"/>
          <w:szCs w:val="20"/>
          <w:highlight w:val="yellow"/>
        </w:rPr>
        <w:t>06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081A4C">
        <w:rPr>
          <w:rFonts w:ascii="Verdana" w:hAnsi="Verdana" w:cs="Arial"/>
          <w:b/>
          <w:sz w:val="20"/>
          <w:szCs w:val="20"/>
          <w:highlight w:val="yellow"/>
        </w:rPr>
        <w:t>3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C95924" w:rsidRDefault="004F57D9" w:rsidP="00C95924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pkt 1, zamawiający żąda od wykonawcy pełnomocnictwa lub innego dokumentu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2B2F78" w:rsidRPr="002B2F7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25</w:t>
      </w:r>
      <w:r w:rsidR="00E07808" w:rsidRPr="002B2F7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063F40" w:rsidRPr="002B2F7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05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81A4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2B2F78" w:rsidRPr="002B2F7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25</w:t>
      </w:r>
      <w:r w:rsidR="00E07808" w:rsidRPr="00595F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063F4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05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81A4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D5B91" w:rsidRPr="000A792D" w:rsidRDefault="00DD5B91" w:rsidP="007E11FF">
      <w:pPr>
        <w:jc w:val="both"/>
        <w:rPr>
          <w:rFonts w:ascii="Verdana" w:hAnsi="Verdana"/>
          <w:bCs/>
          <w:sz w:val="20"/>
          <w:szCs w:val="20"/>
        </w:rPr>
      </w:pPr>
      <w:bookmarkStart w:id="17" w:name="_Toc64559034"/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lastRenderedPageBreak/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</w:t>
      </w:r>
      <w:r w:rsidRPr="000A792D">
        <w:rPr>
          <w:rFonts w:ascii="Verdana" w:hAnsi="Verdana"/>
          <w:sz w:val="20"/>
          <w:szCs w:val="20"/>
        </w:rPr>
        <w:lastRenderedPageBreak/>
        <w:t>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0C5386" w:rsidRPr="004B0F1C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9450C5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16</w:t>
      </w:r>
      <w:bookmarkStart w:id="26" w:name="_GoBack"/>
      <w:bookmarkEnd w:id="26"/>
      <w:r w:rsidR="00063F40">
        <w:rPr>
          <w:rFonts w:ascii="Verdana" w:hAnsi="Verdana" w:cs="Courier New"/>
          <w:sz w:val="20"/>
          <w:szCs w:val="20"/>
        </w:rPr>
        <w:t>.05</w:t>
      </w:r>
      <w:r w:rsidR="000A792D" w:rsidRPr="000A792D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807261">
        <w:rPr>
          <w:rFonts w:ascii="Verdana" w:hAnsi="Verdana" w:cs="Courier New"/>
          <w:sz w:val="20"/>
          <w:szCs w:val="20"/>
        </w:rPr>
        <w:t>3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7E11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5" w:right="1417" w:bottom="1417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9E0" w:rsidRDefault="000629E0">
      <w:r>
        <w:separator/>
      </w:r>
    </w:p>
    <w:p w:rsidR="000629E0" w:rsidRDefault="000629E0"/>
  </w:endnote>
  <w:endnote w:type="continuationSeparator" w:id="0">
    <w:p w:rsidR="000629E0" w:rsidRDefault="000629E0">
      <w:r>
        <w:continuationSeparator/>
      </w:r>
    </w:p>
    <w:p w:rsidR="000629E0" w:rsidRDefault="00062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1A68A1">
      <w:rPr>
        <w:rFonts w:ascii="Times New Roman" w:hAnsi="Times New Roman"/>
        <w:b/>
        <w:noProof/>
        <w:sz w:val="14"/>
        <w:szCs w:val="14"/>
      </w:rPr>
      <w:t>8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1A68A1">
      <w:rPr>
        <w:rFonts w:ascii="Times New Roman" w:hAnsi="Times New Roman"/>
        <w:noProof/>
        <w:sz w:val="14"/>
        <w:szCs w:val="14"/>
      </w:rPr>
      <w:t>8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30" w:rsidRDefault="00E127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9E0" w:rsidRDefault="000629E0">
      <w:r>
        <w:separator/>
      </w:r>
    </w:p>
    <w:p w:rsidR="000629E0" w:rsidRDefault="000629E0"/>
  </w:footnote>
  <w:footnote w:type="continuationSeparator" w:id="0">
    <w:p w:rsidR="000629E0" w:rsidRDefault="000629E0">
      <w:r>
        <w:continuationSeparator/>
      </w:r>
    </w:p>
    <w:p w:rsidR="000629E0" w:rsidRDefault="000629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30" w:rsidRDefault="00E127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E12730">
      <w:t>32</w:t>
    </w:r>
    <w:r>
      <w:t>/2023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3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8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2"/>
  </w:num>
  <w:num w:numId="12">
    <w:abstractNumId w:val="46"/>
  </w:num>
  <w:num w:numId="13">
    <w:abstractNumId w:val="87"/>
  </w:num>
  <w:num w:numId="14">
    <w:abstractNumId w:val="43"/>
  </w:num>
  <w:num w:numId="15">
    <w:abstractNumId w:val="80"/>
  </w:num>
  <w:num w:numId="16">
    <w:abstractNumId w:val="52"/>
  </w:num>
  <w:num w:numId="17">
    <w:abstractNumId w:val="63"/>
  </w:num>
  <w:num w:numId="18">
    <w:abstractNumId w:val="79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4"/>
  </w:num>
  <w:num w:numId="24">
    <w:abstractNumId w:val="48"/>
  </w:num>
  <w:num w:numId="25">
    <w:abstractNumId w:val="66"/>
  </w:num>
  <w:num w:numId="26">
    <w:abstractNumId w:val="47"/>
  </w:num>
  <w:num w:numId="27">
    <w:abstractNumId w:val="84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69"/>
  </w:num>
  <w:num w:numId="34">
    <w:abstractNumId w:val="41"/>
  </w:num>
  <w:num w:numId="35">
    <w:abstractNumId w:val="85"/>
  </w:num>
  <w:num w:numId="36">
    <w:abstractNumId w:val="45"/>
  </w:num>
  <w:num w:numId="37">
    <w:abstractNumId w:val="83"/>
  </w:num>
  <w:num w:numId="3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29E0"/>
    <w:rsid w:val="00063061"/>
    <w:rsid w:val="000638D1"/>
    <w:rsid w:val="00063A93"/>
    <w:rsid w:val="00063F40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8A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8FA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2F78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1EA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2FF8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9B9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50C5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931"/>
    <w:rsid w:val="00AE4DE6"/>
    <w:rsid w:val="00AE4DF9"/>
    <w:rsid w:val="00AF0BAA"/>
    <w:rsid w:val="00AF11F8"/>
    <w:rsid w:val="00AF1B0A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A2B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20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758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07808"/>
    <w:rsid w:val="00E1201F"/>
    <w:rsid w:val="00E12730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A6B7F-5C0C-4483-8B86-D7191878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8</Pages>
  <Words>3185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21301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350</cp:revision>
  <cp:lastPrinted>2023-05-15T10:44:00Z</cp:lastPrinted>
  <dcterms:created xsi:type="dcterms:W3CDTF">2021-09-20T07:46:00Z</dcterms:created>
  <dcterms:modified xsi:type="dcterms:W3CDTF">2023-05-15T10:44:00Z</dcterms:modified>
</cp:coreProperties>
</file>