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7A214A">
        <w:rPr>
          <w:rFonts w:ascii="Verdana" w:eastAsia="Verdana" w:hAnsi="Verdana" w:cstheme="minorHAnsi"/>
          <w:b/>
          <w:sz w:val="20"/>
        </w:rPr>
        <w:t>37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FD7F5E">
        <w:rPr>
          <w:rFonts w:ascii="Verdana" w:hAnsi="Verdana"/>
          <w:b/>
          <w:sz w:val="20"/>
          <w:szCs w:val="20"/>
        </w:rPr>
        <w:t>MATERIAŁÓW BIUROWYCH, KSIĄG RAPORTÓW, ETYKIET SAMOPRZYLEPNYCH, ETYKIET TERMO TRANSFEROWYCH</w:t>
      </w:r>
      <w:r w:rsidR="00810A2A">
        <w:rPr>
          <w:rFonts w:ascii="Verdana" w:hAnsi="Verdana"/>
          <w:b/>
          <w:sz w:val="20"/>
          <w:szCs w:val="20"/>
        </w:rPr>
        <w:t>.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44" w:rsidRDefault="00377A44" w:rsidP="00047F36">
      <w:r>
        <w:separator/>
      </w:r>
    </w:p>
  </w:endnote>
  <w:endnote w:type="continuationSeparator" w:id="0">
    <w:p w:rsidR="00377A44" w:rsidRDefault="00377A4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3548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35487" w:rsidRPr="001754B1">
      <w:rPr>
        <w:rFonts w:cs="Times New Roman"/>
        <w:b/>
        <w:sz w:val="16"/>
        <w:szCs w:val="14"/>
      </w:rPr>
      <w:fldChar w:fldCharType="separate"/>
    </w:r>
    <w:r w:rsidR="007A214A">
      <w:rPr>
        <w:rFonts w:cs="Times New Roman"/>
        <w:b/>
        <w:noProof/>
        <w:sz w:val="16"/>
        <w:szCs w:val="14"/>
      </w:rPr>
      <w:t>1</w:t>
    </w:r>
    <w:r w:rsidR="0063548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3548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35487" w:rsidRPr="001754B1">
      <w:rPr>
        <w:rFonts w:cs="Times New Roman"/>
        <w:sz w:val="16"/>
        <w:szCs w:val="14"/>
      </w:rPr>
      <w:fldChar w:fldCharType="separate"/>
    </w:r>
    <w:r w:rsidR="007A214A">
      <w:rPr>
        <w:rFonts w:cs="Times New Roman"/>
        <w:noProof/>
        <w:sz w:val="16"/>
        <w:szCs w:val="14"/>
      </w:rPr>
      <w:t>1</w:t>
    </w:r>
    <w:r w:rsidR="0063548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44" w:rsidRDefault="00377A44" w:rsidP="00047F36">
      <w:r>
        <w:separator/>
      </w:r>
    </w:p>
  </w:footnote>
  <w:footnote w:type="continuationSeparator" w:id="0">
    <w:p w:rsidR="00377A44" w:rsidRDefault="00377A44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77A44"/>
    <w:rsid w:val="00381CCB"/>
    <w:rsid w:val="00384490"/>
    <w:rsid w:val="00387844"/>
    <w:rsid w:val="00396E51"/>
    <w:rsid w:val="003A359E"/>
    <w:rsid w:val="003A5B2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487"/>
    <w:rsid w:val="00635553"/>
    <w:rsid w:val="00667E25"/>
    <w:rsid w:val="00672EF6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A214A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0A2A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DC0052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73F20"/>
    <w:rsid w:val="00F9307F"/>
    <w:rsid w:val="00FA498F"/>
    <w:rsid w:val="00FC06F2"/>
    <w:rsid w:val="00FC163D"/>
    <w:rsid w:val="00FC339F"/>
    <w:rsid w:val="00FD7F5E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0FF36-C64F-450E-95E2-59FA16AF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</cp:revision>
  <cp:lastPrinted>2023-04-07T09:41:00Z</cp:lastPrinted>
  <dcterms:created xsi:type="dcterms:W3CDTF">2023-03-27T09:29:00Z</dcterms:created>
  <dcterms:modified xsi:type="dcterms:W3CDTF">2023-05-19T09:29:00Z</dcterms:modified>
</cp:coreProperties>
</file>