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2B57" w:rsidRPr="00FF15E5" w:rsidRDefault="0062436A" w:rsidP="00165BCB">
      <w:pPr>
        <w:tabs>
          <w:tab w:val="center" w:pos="4680"/>
          <w:tab w:val="right" w:pos="9360"/>
          <w:tab w:val="right" w:pos="9866"/>
        </w:tabs>
        <w:spacing w:after="240"/>
        <w:ind w:right="-2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62436A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035568" w:rsidRPr="0021774D" w:rsidRDefault="00035568" w:rsidP="003F2B57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871D03" w:rsidRPr="00B63B50" w:rsidRDefault="00871D03" w:rsidP="009A6A8C">
      <w:pPr>
        <w:pStyle w:val="tytu"/>
        <w:spacing w:line="360" w:lineRule="auto"/>
        <w:ind w:left="426" w:right="-2"/>
        <w:jc w:val="both"/>
        <w:rPr>
          <w:rFonts w:ascii="Verdana" w:hAnsi="Verdana"/>
          <w:sz w:val="22"/>
          <w:szCs w:val="22"/>
        </w:rPr>
      </w:pPr>
      <w:bookmarkStart w:id="0" w:name="OLE_LINK7"/>
      <w:bookmarkStart w:id="1" w:name="OLE_LINK12"/>
      <w:bookmarkStart w:id="2" w:name="OLE_LINK24"/>
      <w:r w:rsidRPr="00B63B50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03" w:rsidRPr="00B63B50" w:rsidRDefault="00871D03" w:rsidP="009A6A8C">
      <w:pPr>
        <w:pStyle w:val="tytu"/>
        <w:spacing w:line="360" w:lineRule="auto"/>
        <w:ind w:left="426" w:right="-2"/>
        <w:jc w:val="both"/>
        <w:rPr>
          <w:rFonts w:ascii="Verdana" w:hAnsi="Verdana"/>
          <w:sz w:val="22"/>
          <w:szCs w:val="22"/>
        </w:rPr>
      </w:pPr>
    </w:p>
    <w:p w:rsidR="00871D03" w:rsidRPr="00B63B50" w:rsidRDefault="00871D03" w:rsidP="009A6A8C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left="426"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B63B50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62436A" w:rsidRPr="0062436A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 id="_x0000_s1028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871D03" w:rsidRPr="0021774D" w:rsidRDefault="00871D03" w:rsidP="00871D03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bookmarkEnd w:id="1"/>
    <w:bookmarkEnd w:id="2"/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165BCB">
        <w:rPr>
          <w:rFonts w:ascii="Verdana" w:eastAsia="Verdana" w:hAnsi="Verdana" w:cstheme="minorHAnsi"/>
          <w:b/>
          <w:sz w:val="20"/>
        </w:rPr>
        <w:t>26</w:t>
      </w:r>
      <w:r w:rsidR="003F2B57">
        <w:rPr>
          <w:rFonts w:ascii="Verdana" w:eastAsia="Verdana" w:hAnsi="Verdana" w:cstheme="minorHAnsi"/>
          <w:b/>
          <w:sz w:val="20"/>
        </w:rPr>
        <w:t>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E24B6D" w:rsidRPr="006E46A3" w:rsidRDefault="00E24B6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110B60" w:rsidRPr="00C31A01" w:rsidRDefault="00110B60" w:rsidP="00110B60">
      <w:pPr>
        <w:rPr>
          <w:rFonts w:ascii="Verdana" w:hAnsi="Verdana"/>
          <w:sz w:val="20"/>
          <w:szCs w:val="20"/>
        </w:rPr>
      </w:pPr>
    </w:p>
    <w:p w:rsidR="00165BCB" w:rsidRPr="000A792D" w:rsidRDefault="00165BCB" w:rsidP="00165BCB">
      <w:pPr>
        <w:keepLines/>
        <w:jc w:val="center"/>
        <w:rPr>
          <w:rFonts w:ascii="Verdana" w:hAnsi="Verdana"/>
          <w:b/>
          <w:sz w:val="20"/>
          <w:szCs w:val="20"/>
        </w:rPr>
      </w:pPr>
      <w:bookmarkStart w:id="3" w:name="OLE_LINK3"/>
      <w:bookmarkStart w:id="4" w:name="OLE_LINK4"/>
      <w:bookmarkStart w:id="5" w:name="OLE_LINK1"/>
      <w:r w:rsidRPr="001126DA">
        <w:rPr>
          <w:rFonts w:ascii="Verdana" w:hAnsi="Verdana"/>
          <w:b/>
          <w:sz w:val="20"/>
          <w:szCs w:val="20"/>
          <w:highlight w:val="yellow"/>
        </w:rPr>
        <w:t>Dostawa</w:t>
      </w:r>
      <w:r w:rsidRPr="001126DA">
        <w:rPr>
          <w:rFonts w:ascii="Verdana" w:hAnsi="Verdana"/>
          <w:sz w:val="20"/>
          <w:szCs w:val="20"/>
          <w:highlight w:val="yellow"/>
        </w:rPr>
        <w:t xml:space="preserve"> </w:t>
      </w:r>
      <w:r w:rsidRPr="001126DA">
        <w:rPr>
          <w:rFonts w:ascii="Verdana" w:hAnsi="Verdana"/>
          <w:b/>
          <w:sz w:val="20"/>
          <w:szCs w:val="20"/>
          <w:highlight w:val="yellow"/>
        </w:rPr>
        <w:t>odzieży ochronnej i serwet chirurgicznych</w:t>
      </w:r>
    </w:p>
    <w:bookmarkEnd w:id="3"/>
    <w:bookmarkEnd w:id="4"/>
    <w:bookmarkEnd w:id="5"/>
    <w:p w:rsidR="00FC163D" w:rsidRPr="006E46A3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A8650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:rsidR="00F01D4D" w:rsidRDefault="00F01D4D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</w:p>
    <w:p w:rsid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  <w:r>
        <w:rPr>
          <w:rFonts w:ascii="Verdana" w:hAnsi="Verdana" w:cs="Segoe UI Semilight"/>
          <w:i/>
          <w:sz w:val="16"/>
          <w:szCs w:val="16"/>
        </w:rPr>
        <w:t>(</w:t>
      </w:r>
      <w:r w:rsidRPr="00A86503">
        <w:rPr>
          <w:rFonts w:ascii="Verdana" w:hAnsi="Verdana" w:cs="Segoe UI Semilight"/>
          <w:i/>
          <w:sz w:val="16"/>
          <w:szCs w:val="16"/>
        </w:rPr>
        <w:t>opuszczenie tej części, niewypełnienie jej lub postawienie kreski oznacza, iż oświadczenie nie dotyczy wykonawcy</w:t>
      </w:r>
      <w:r>
        <w:rPr>
          <w:rFonts w:ascii="Verdana" w:hAnsi="Verdana" w:cs="Segoe UI Semilight"/>
          <w:i/>
          <w:sz w:val="16"/>
          <w:szCs w:val="16"/>
        </w:rPr>
        <w:t>)</w:t>
      </w:r>
      <w:r w:rsidRPr="00A86503">
        <w:rPr>
          <w:rFonts w:ascii="Verdana" w:hAnsi="Verdana" w:cs="Segoe UI Semilight"/>
          <w:i/>
          <w:sz w:val="16"/>
          <w:szCs w:val="16"/>
        </w:rPr>
        <w:t>.</w:t>
      </w:r>
    </w:p>
    <w:p w:rsidR="00A86503" w:rsidRP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</w:p>
    <w:p w:rsidR="00DE53E8" w:rsidRPr="00A86503" w:rsidRDefault="00DE53E8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A86503" w:rsidRPr="006E46A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</w:p>
    <w:p w:rsidR="00541CC9" w:rsidRPr="006E46A3" w:rsidRDefault="00541CC9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bookmarkStart w:id="6" w:name="_GoBack"/>
      <w:bookmarkEnd w:id="6"/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A418DF">
      <w:footerReference w:type="default" r:id="rId9"/>
      <w:pgSz w:w="11906" w:h="16838"/>
      <w:pgMar w:top="567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68" w:rsidRDefault="00035568" w:rsidP="00047F36">
      <w:r>
        <w:separator/>
      </w:r>
    </w:p>
  </w:endnote>
  <w:endnote w:type="continuationSeparator" w:id="0">
    <w:p w:rsidR="00035568" w:rsidRDefault="0003556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8" w:rsidRPr="001754B1" w:rsidRDefault="00035568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62436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62436A" w:rsidRPr="001754B1">
      <w:rPr>
        <w:rFonts w:cs="Times New Roman"/>
        <w:b/>
        <w:sz w:val="16"/>
        <w:szCs w:val="14"/>
      </w:rPr>
      <w:fldChar w:fldCharType="separate"/>
    </w:r>
    <w:r w:rsidR="00555CDC">
      <w:rPr>
        <w:rFonts w:cs="Times New Roman"/>
        <w:b/>
        <w:noProof/>
        <w:sz w:val="16"/>
        <w:szCs w:val="14"/>
      </w:rPr>
      <w:t>1</w:t>
    </w:r>
    <w:r w:rsidR="0062436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62436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62436A" w:rsidRPr="001754B1">
      <w:rPr>
        <w:rFonts w:cs="Times New Roman"/>
        <w:sz w:val="16"/>
        <w:szCs w:val="14"/>
      </w:rPr>
      <w:fldChar w:fldCharType="separate"/>
    </w:r>
    <w:r w:rsidR="00555CDC">
      <w:rPr>
        <w:rFonts w:cs="Times New Roman"/>
        <w:noProof/>
        <w:sz w:val="16"/>
        <w:szCs w:val="14"/>
      </w:rPr>
      <w:t>1</w:t>
    </w:r>
    <w:r w:rsidR="0062436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68" w:rsidRDefault="00035568" w:rsidP="00047F36">
      <w:r>
        <w:separator/>
      </w:r>
    </w:p>
  </w:footnote>
  <w:footnote w:type="continuationSeparator" w:id="0">
    <w:p w:rsidR="00035568" w:rsidRDefault="0003556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35568"/>
    <w:rsid w:val="00047F36"/>
    <w:rsid w:val="00062C53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02A4"/>
    <w:rsid w:val="000F22B1"/>
    <w:rsid w:val="00100F47"/>
    <w:rsid w:val="00110B60"/>
    <w:rsid w:val="00113213"/>
    <w:rsid w:val="00133855"/>
    <w:rsid w:val="001345B6"/>
    <w:rsid w:val="00136D99"/>
    <w:rsid w:val="00146296"/>
    <w:rsid w:val="001465CB"/>
    <w:rsid w:val="00156CAD"/>
    <w:rsid w:val="00165BCB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369C"/>
    <w:rsid w:val="003B5AD3"/>
    <w:rsid w:val="003C2756"/>
    <w:rsid w:val="003D5CF1"/>
    <w:rsid w:val="003D76A4"/>
    <w:rsid w:val="003E2387"/>
    <w:rsid w:val="003E3B46"/>
    <w:rsid w:val="003F2B57"/>
    <w:rsid w:val="003F3619"/>
    <w:rsid w:val="004060BA"/>
    <w:rsid w:val="004168A1"/>
    <w:rsid w:val="00420B36"/>
    <w:rsid w:val="00420E7B"/>
    <w:rsid w:val="00420ECC"/>
    <w:rsid w:val="0042457A"/>
    <w:rsid w:val="00424AF1"/>
    <w:rsid w:val="00431CF8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4C72"/>
    <w:rsid w:val="00521580"/>
    <w:rsid w:val="00534257"/>
    <w:rsid w:val="00541CC9"/>
    <w:rsid w:val="00545BB1"/>
    <w:rsid w:val="00552DB7"/>
    <w:rsid w:val="00555CDC"/>
    <w:rsid w:val="00560015"/>
    <w:rsid w:val="00570FAF"/>
    <w:rsid w:val="005761BC"/>
    <w:rsid w:val="005827A5"/>
    <w:rsid w:val="00584B87"/>
    <w:rsid w:val="005955FD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2436A"/>
    <w:rsid w:val="00635553"/>
    <w:rsid w:val="006466EE"/>
    <w:rsid w:val="00664D3D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6F7DA0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289B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6E85"/>
    <w:rsid w:val="00870AA3"/>
    <w:rsid w:val="00871D0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A6A8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8DF"/>
    <w:rsid w:val="00A41EB7"/>
    <w:rsid w:val="00A43A82"/>
    <w:rsid w:val="00A452FC"/>
    <w:rsid w:val="00A46FEE"/>
    <w:rsid w:val="00A7348A"/>
    <w:rsid w:val="00A824B4"/>
    <w:rsid w:val="00A86168"/>
    <w:rsid w:val="00A86503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24228"/>
    <w:rsid w:val="00B3161A"/>
    <w:rsid w:val="00B42F1E"/>
    <w:rsid w:val="00B45416"/>
    <w:rsid w:val="00B45C2E"/>
    <w:rsid w:val="00B511CC"/>
    <w:rsid w:val="00B60131"/>
    <w:rsid w:val="00B6792A"/>
    <w:rsid w:val="00B86D84"/>
    <w:rsid w:val="00B96E62"/>
    <w:rsid w:val="00BA3307"/>
    <w:rsid w:val="00BB74C2"/>
    <w:rsid w:val="00BB78DE"/>
    <w:rsid w:val="00BD0104"/>
    <w:rsid w:val="00BE239C"/>
    <w:rsid w:val="00BF3EF9"/>
    <w:rsid w:val="00BF457F"/>
    <w:rsid w:val="00BF4614"/>
    <w:rsid w:val="00C04827"/>
    <w:rsid w:val="00C05075"/>
    <w:rsid w:val="00C077DC"/>
    <w:rsid w:val="00C07ADA"/>
    <w:rsid w:val="00C154D6"/>
    <w:rsid w:val="00C162C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26FE"/>
    <w:rsid w:val="00CB0D8A"/>
    <w:rsid w:val="00CC69DC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1945"/>
    <w:rsid w:val="00DB7C28"/>
    <w:rsid w:val="00DE53E8"/>
    <w:rsid w:val="00E0007C"/>
    <w:rsid w:val="00E040EC"/>
    <w:rsid w:val="00E07600"/>
    <w:rsid w:val="00E11350"/>
    <w:rsid w:val="00E1239D"/>
    <w:rsid w:val="00E219F2"/>
    <w:rsid w:val="00E21AFD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15958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10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10B60"/>
    <w:rPr>
      <w:rFonts w:ascii="Courier New" w:hAnsi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F29CE-679A-46FA-A519-8D59C808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15</cp:revision>
  <cp:lastPrinted>2023-05-16T08:56:00Z</cp:lastPrinted>
  <dcterms:created xsi:type="dcterms:W3CDTF">2022-10-12T10:51:00Z</dcterms:created>
  <dcterms:modified xsi:type="dcterms:W3CDTF">2023-05-16T09:03:00Z</dcterms:modified>
</cp:coreProperties>
</file>