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0A792D" w:rsidRDefault="0052745A" w:rsidP="00454F99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 w:rsidRPr="00B91301">
        <w:rPr>
          <w:rFonts w:ascii="Verdana" w:hAnsi="Verdana"/>
          <w:b/>
          <w:sz w:val="20"/>
        </w:rPr>
        <w:t xml:space="preserve"> </w:t>
      </w:r>
      <w:r w:rsidR="00B91301" w:rsidRPr="00B91301">
        <w:rPr>
          <w:rFonts w:ascii="Verdana" w:hAnsi="Verdana"/>
          <w:b/>
          <w:sz w:val="20"/>
        </w:rPr>
        <w:t>test</w:t>
      </w:r>
      <w:r w:rsidR="00B91301" w:rsidRPr="00B91301">
        <w:rPr>
          <w:rFonts w:ascii="Verdana" w:hAnsi="Verdana" w:hint="cs"/>
          <w:b/>
          <w:sz w:val="20"/>
        </w:rPr>
        <w:t>ó</w:t>
      </w:r>
      <w:r w:rsidR="00D10E6C">
        <w:rPr>
          <w:rFonts w:ascii="Verdana" w:hAnsi="Verdana"/>
          <w:b/>
          <w:sz w:val="20"/>
        </w:rPr>
        <w:t>w alergologicznych</w:t>
      </w:r>
      <w:r w:rsidR="00B91301" w:rsidRPr="00B91301">
        <w:rPr>
          <w:rFonts w:ascii="Verdana" w:hAnsi="Verdana"/>
          <w:b/>
          <w:sz w:val="20"/>
        </w:rPr>
        <w:t xml:space="preserve"> oraz </w:t>
      </w:r>
      <w:r w:rsidR="00185F2D">
        <w:rPr>
          <w:rFonts w:ascii="Verdana" w:hAnsi="Verdana"/>
          <w:b/>
          <w:sz w:val="20"/>
        </w:rPr>
        <w:t>d</w:t>
      </w:r>
      <w:r w:rsidR="00185F2D" w:rsidRPr="00185F2D">
        <w:rPr>
          <w:rFonts w:ascii="Verdana" w:hAnsi="Verdana"/>
          <w:b/>
          <w:sz w:val="20"/>
        </w:rPr>
        <w:t>zier</w:t>
      </w:r>
      <w:r w:rsidR="00185F2D" w:rsidRPr="00185F2D">
        <w:rPr>
          <w:rFonts w:ascii="Verdana" w:hAnsi="Verdana" w:hint="cs"/>
          <w:b/>
          <w:sz w:val="20"/>
        </w:rPr>
        <w:t>ż</w:t>
      </w:r>
      <w:r w:rsidR="00185F2D" w:rsidRPr="00185F2D">
        <w:rPr>
          <w:rFonts w:ascii="Verdana" w:hAnsi="Verdana"/>
          <w:b/>
          <w:sz w:val="20"/>
        </w:rPr>
        <w:t>awa analizatora do bada</w:t>
      </w:r>
      <w:r w:rsidR="00185F2D" w:rsidRPr="00185F2D">
        <w:rPr>
          <w:rFonts w:ascii="Verdana" w:hAnsi="Verdana" w:hint="cs"/>
          <w:b/>
          <w:sz w:val="20"/>
        </w:rPr>
        <w:t>ń</w:t>
      </w:r>
      <w:r w:rsidR="00185F2D" w:rsidRPr="00185F2D">
        <w:rPr>
          <w:rFonts w:ascii="Verdana" w:hAnsi="Verdana"/>
          <w:b/>
          <w:sz w:val="20"/>
        </w:rPr>
        <w:t xml:space="preserve"> immunologicznych pracuj</w:t>
      </w:r>
      <w:r w:rsidR="00185F2D" w:rsidRPr="00185F2D">
        <w:rPr>
          <w:rFonts w:ascii="Verdana" w:hAnsi="Verdana" w:hint="cs"/>
          <w:b/>
          <w:sz w:val="20"/>
        </w:rPr>
        <w:t>ą</w:t>
      </w:r>
      <w:r w:rsidR="00185F2D" w:rsidRPr="00185F2D">
        <w:rPr>
          <w:rFonts w:ascii="Verdana" w:hAnsi="Verdana"/>
          <w:b/>
          <w:sz w:val="20"/>
        </w:rPr>
        <w:t>cego w trybie POCT</w:t>
      </w:r>
    </w:p>
    <w:p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0A792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604BC" w:rsidRPr="000A792D" w:rsidRDefault="002604BC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454F99" w:rsidRDefault="0062014E" w:rsidP="00185F2D">
      <w:pPr>
        <w:widowControl/>
        <w:numPr>
          <w:ilvl w:val="0"/>
          <w:numId w:val="13"/>
        </w:num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D513EE">
        <w:rPr>
          <w:rFonts w:ascii="Verdana" w:hAnsi="Verdana"/>
          <w:b/>
          <w:sz w:val="20"/>
        </w:rPr>
        <w:t>d</w:t>
      </w:r>
      <w:r w:rsidR="0052745A">
        <w:rPr>
          <w:rFonts w:ascii="Verdana" w:hAnsi="Verdana"/>
          <w:b/>
          <w:sz w:val="20"/>
        </w:rPr>
        <w:t>ostawa</w:t>
      </w:r>
      <w:r w:rsidR="00B91301" w:rsidRPr="00B91301">
        <w:rPr>
          <w:rFonts w:ascii="Verdana" w:hAnsi="Verdana"/>
          <w:b/>
          <w:sz w:val="20"/>
        </w:rPr>
        <w:t xml:space="preserve"> test</w:t>
      </w:r>
      <w:r w:rsidR="00B91301" w:rsidRPr="00B91301">
        <w:rPr>
          <w:rFonts w:ascii="Verdana" w:hAnsi="Verdana" w:hint="cs"/>
          <w:b/>
          <w:sz w:val="20"/>
        </w:rPr>
        <w:t>ó</w:t>
      </w:r>
      <w:r w:rsidR="009515AD">
        <w:rPr>
          <w:rFonts w:ascii="Verdana" w:hAnsi="Verdana"/>
          <w:b/>
          <w:sz w:val="20"/>
        </w:rPr>
        <w:t>w alergologicznych</w:t>
      </w:r>
      <w:r w:rsidR="00B91301" w:rsidRPr="00B91301">
        <w:rPr>
          <w:rFonts w:ascii="Verdana" w:hAnsi="Verdana"/>
          <w:b/>
          <w:sz w:val="20"/>
        </w:rPr>
        <w:t xml:space="preserve"> oraz </w:t>
      </w:r>
      <w:r w:rsidR="00185F2D">
        <w:rPr>
          <w:rFonts w:ascii="Verdana" w:hAnsi="Verdana"/>
          <w:b/>
          <w:sz w:val="20"/>
        </w:rPr>
        <w:t>d</w:t>
      </w:r>
      <w:r w:rsidR="00185F2D" w:rsidRPr="00185F2D">
        <w:rPr>
          <w:rFonts w:ascii="Verdana" w:hAnsi="Verdana"/>
          <w:b/>
          <w:sz w:val="20"/>
        </w:rPr>
        <w:t>zier</w:t>
      </w:r>
      <w:r w:rsidR="00185F2D" w:rsidRPr="00185F2D">
        <w:rPr>
          <w:rFonts w:ascii="Verdana" w:hAnsi="Verdana" w:hint="cs"/>
          <w:b/>
          <w:sz w:val="20"/>
        </w:rPr>
        <w:t>ż</w:t>
      </w:r>
      <w:r w:rsidR="00185F2D" w:rsidRPr="00185F2D">
        <w:rPr>
          <w:rFonts w:ascii="Verdana" w:hAnsi="Verdana"/>
          <w:b/>
          <w:sz w:val="20"/>
        </w:rPr>
        <w:t>awa analizatora do bada</w:t>
      </w:r>
      <w:r w:rsidR="00185F2D" w:rsidRPr="00185F2D">
        <w:rPr>
          <w:rFonts w:ascii="Verdana" w:hAnsi="Verdana" w:hint="cs"/>
          <w:b/>
          <w:sz w:val="20"/>
        </w:rPr>
        <w:t>ń</w:t>
      </w:r>
      <w:r w:rsidR="00185F2D" w:rsidRPr="00185F2D">
        <w:rPr>
          <w:rFonts w:ascii="Verdana" w:hAnsi="Verdana"/>
          <w:b/>
          <w:sz w:val="20"/>
        </w:rPr>
        <w:t xml:space="preserve"> immunologicznych pracuj</w:t>
      </w:r>
      <w:r w:rsidR="00185F2D" w:rsidRPr="00185F2D">
        <w:rPr>
          <w:rFonts w:ascii="Verdana" w:hAnsi="Verdana" w:hint="cs"/>
          <w:b/>
          <w:sz w:val="20"/>
        </w:rPr>
        <w:t>ą</w:t>
      </w:r>
      <w:r w:rsidR="00185F2D" w:rsidRPr="00185F2D">
        <w:rPr>
          <w:rFonts w:ascii="Verdana" w:hAnsi="Verdana"/>
          <w:b/>
          <w:sz w:val="20"/>
        </w:rPr>
        <w:t>cego w trybie POCT</w:t>
      </w:r>
      <w:r w:rsidR="00676C16" w:rsidRPr="00454F99">
        <w:rPr>
          <w:rFonts w:ascii="Verdana" w:hAnsi="Verdana"/>
          <w:b/>
          <w:sz w:val="20"/>
          <w:szCs w:val="20"/>
        </w:rPr>
        <w:t>.</w:t>
      </w:r>
    </w:p>
    <w:p w:rsidR="009E2ECD" w:rsidRPr="0076313A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="00925520" w:rsidRPr="0076313A">
        <w:rPr>
          <w:rFonts w:ascii="Verdana" w:hAnsi="Verdana" w:cs="Arial"/>
          <w:sz w:val="20"/>
          <w:szCs w:val="20"/>
        </w:rPr>
        <w:t xml:space="preserve">Przedmiot zamówienia </w:t>
      </w:r>
      <w:r w:rsidR="003128BF" w:rsidRPr="0076313A">
        <w:rPr>
          <w:rFonts w:ascii="Verdana" w:hAnsi="Verdana" w:cs="Arial"/>
          <w:sz w:val="20"/>
          <w:szCs w:val="20"/>
        </w:rPr>
        <w:t xml:space="preserve">został </w:t>
      </w:r>
      <w:r w:rsidR="003128BF" w:rsidRPr="0076313A">
        <w:rPr>
          <w:rFonts w:ascii="Verdana" w:hAnsi="Verdana" w:cs="Arial"/>
          <w:bCs/>
          <w:sz w:val="20"/>
          <w:szCs w:val="20"/>
        </w:rPr>
        <w:t>podzielony  na</w:t>
      </w:r>
      <w:r w:rsidR="00231708">
        <w:rPr>
          <w:rFonts w:ascii="Verdana" w:hAnsi="Verdana" w:cs="Arial"/>
          <w:bCs/>
          <w:sz w:val="20"/>
          <w:szCs w:val="20"/>
        </w:rPr>
        <w:t xml:space="preserve"> 3  pakiety</w:t>
      </w:r>
      <w:r w:rsidR="003128BF" w:rsidRPr="0076313A">
        <w:rPr>
          <w:rFonts w:ascii="Verdana" w:hAnsi="Verdana" w:cs="Arial"/>
          <w:bCs/>
          <w:sz w:val="20"/>
          <w:szCs w:val="20"/>
        </w:rPr>
        <w:t>.</w:t>
      </w:r>
    </w:p>
    <w:p w:rsidR="00333AAB" w:rsidRPr="0076313A" w:rsidRDefault="0062014E" w:rsidP="0076313A">
      <w:pPr>
        <w:numPr>
          <w:ilvl w:val="0"/>
          <w:numId w:val="13"/>
        </w:numPr>
        <w:ind w:left="426"/>
        <w:jc w:val="both"/>
        <w:rPr>
          <w:rFonts w:ascii="Verdana" w:hAnsi="Verdana"/>
          <w:sz w:val="20"/>
          <w:szCs w:val="20"/>
        </w:rPr>
      </w:pPr>
      <w:r w:rsidRPr="0076313A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033752" w:rsidRPr="0076313A">
        <w:rPr>
          <w:rFonts w:ascii="Verdana" w:hAnsi="Verdana"/>
          <w:sz w:val="20"/>
          <w:szCs w:val="20"/>
        </w:rPr>
        <w:t>w załączniku nr 1</w:t>
      </w:r>
      <w:r w:rsidR="006404CD">
        <w:rPr>
          <w:rFonts w:ascii="Verdana" w:hAnsi="Verdana"/>
          <w:sz w:val="20"/>
          <w:szCs w:val="20"/>
        </w:rPr>
        <w:t xml:space="preserve"> </w:t>
      </w:r>
      <w:r w:rsidR="0076313A" w:rsidRPr="0076313A">
        <w:rPr>
          <w:rFonts w:ascii="Verdana" w:hAnsi="Verdana" w:hint="cs"/>
          <w:sz w:val="20"/>
          <w:szCs w:val="20"/>
        </w:rPr>
        <w:t>–</w:t>
      </w:r>
      <w:r w:rsidR="0076313A" w:rsidRPr="0076313A">
        <w:rPr>
          <w:rFonts w:ascii="Verdana" w:hAnsi="Verdana"/>
          <w:sz w:val="20"/>
          <w:szCs w:val="20"/>
        </w:rPr>
        <w:t xml:space="preserve"> Opis przedmiotu zam</w:t>
      </w:r>
      <w:r w:rsidR="0076313A" w:rsidRPr="0076313A">
        <w:rPr>
          <w:rFonts w:ascii="Verdana" w:hAnsi="Verdana" w:hint="cs"/>
          <w:sz w:val="20"/>
          <w:szCs w:val="20"/>
        </w:rPr>
        <w:t>ó</w:t>
      </w:r>
      <w:r w:rsidR="0076313A" w:rsidRPr="0076313A">
        <w:rPr>
          <w:rFonts w:ascii="Verdana" w:hAnsi="Verdana"/>
          <w:sz w:val="20"/>
          <w:szCs w:val="20"/>
        </w:rPr>
        <w:t>wienia</w:t>
      </w:r>
      <w:r w:rsidR="005931BE" w:rsidRPr="0076313A">
        <w:rPr>
          <w:rFonts w:ascii="Verdana" w:hAnsi="Verdana"/>
          <w:sz w:val="20"/>
          <w:szCs w:val="20"/>
        </w:rPr>
        <w:t>.</w:t>
      </w:r>
    </w:p>
    <w:p w:rsidR="001A2FEB" w:rsidRPr="001A2FEB" w:rsidRDefault="001A2FEB" w:rsidP="001A2FEB">
      <w:pPr>
        <w:numPr>
          <w:ilvl w:val="0"/>
          <w:numId w:val="13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1A2FEB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:rsidR="00231708" w:rsidRDefault="0062014E" w:rsidP="00231708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231708" w:rsidRPr="00231708" w:rsidRDefault="00231708" w:rsidP="00231708">
      <w:pPr>
        <w:ind w:left="426"/>
        <w:jc w:val="both"/>
        <w:rPr>
          <w:rFonts w:ascii="Verdana" w:hAnsi="Verdana"/>
          <w:sz w:val="20"/>
          <w:szCs w:val="20"/>
        </w:rPr>
      </w:pPr>
      <w:r w:rsidRPr="00231708">
        <w:rPr>
          <w:rFonts w:ascii="Verdana" w:hAnsi="Verdana"/>
          <w:sz w:val="20"/>
          <w:szCs w:val="20"/>
        </w:rPr>
        <w:t>33696500-0</w:t>
      </w:r>
    </w:p>
    <w:p w:rsidR="004D179E" w:rsidRPr="00231708" w:rsidRDefault="00231708" w:rsidP="00231708">
      <w:pPr>
        <w:ind w:left="426"/>
        <w:jc w:val="both"/>
        <w:rPr>
          <w:rFonts w:ascii="Verdana" w:hAnsi="Verdana"/>
          <w:sz w:val="20"/>
          <w:szCs w:val="20"/>
        </w:rPr>
      </w:pPr>
      <w:r w:rsidRPr="00231708">
        <w:rPr>
          <w:rFonts w:ascii="Verdana" w:hAnsi="Verdana"/>
          <w:sz w:val="20"/>
          <w:szCs w:val="20"/>
        </w:rPr>
        <w:t>38434580-5</w:t>
      </w:r>
    </w:p>
    <w:p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:rsidR="00975AD7" w:rsidRPr="000A792D" w:rsidRDefault="00975AD7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D03CD8" w:rsidRPr="00D03CD8" w:rsidRDefault="00D03CD8" w:rsidP="00D03CD8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D03CD8">
        <w:rPr>
          <w:rFonts w:ascii="Verdana" w:hAnsi="Verdana" w:cstheme="minorHAnsi"/>
          <w:bCs/>
          <w:sz w:val="20"/>
          <w:szCs w:val="20"/>
        </w:rPr>
        <w:t>Zamawiaj</w:t>
      </w:r>
      <w:r w:rsidRPr="00D03CD8">
        <w:rPr>
          <w:rFonts w:ascii="Verdana" w:hAnsi="Verdana" w:cstheme="minorHAnsi" w:hint="cs"/>
          <w:bCs/>
          <w:sz w:val="20"/>
          <w:szCs w:val="20"/>
        </w:rPr>
        <w:t>ą</w:t>
      </w:r>
      <w:r w:rsidRPr="00D03CD8">
        <w:rPr>
          <w:rFonts w:ascii="Verdana" w:hAnsi="Verdana" w:cstheme="minorHAnsi"/>
          <w:bCs/>
          <w:sz w:val="20"/>
          <w:szCs w:val="20"/>
        </w:rPr>
        <w:t xml:space="preserve">cy </w:t>
      </w:r>
      <w:r w:rsidRPr="00D03CD8">
        <w:rPr>
          <w:rFonts w:ascii="Verdana" w:hAnsi="Verdana" w:cstheme="minorHAnsi" w:hint="cs"/>
          <w:bCs/>
          <w:sz w:val="20"/>
          <w:szCs w:val="20"/>
        </w:rPr>
        <w:t>żą</w:t>
      </w:r>
      <w:r w:rsidRPr="00D03CD8">
        <w:rPr>
          <w:rFonts w:ascii="Verdana" w:hAnsi="Verdana" w:cstheme="minorHAnsi"/>
          <w:bCs/>
          <w:sz w:val="20"/>
          <w:szCs w:val="20"/>
        </w:rPr>
        <w:t>da z</w:t>
      </w:r>
      <w:r w:rsidRPr="00D03CD8">
        <w:rPr>
          <w:rFonts w:ascii="Verdana" w:hAnsi="Verdana" w:cstheme="minorHAnsi" w:hint="cs"/>
          <w:bCs/>
          <w:sz w:val="20"/>
          <w:szCs w:val="20"/>
        </w:rPr>
        <w:t>ł</w:t>
      </w:r>
      <w:r w:rsidRPr="00D03CD8">
        <w:rPr>
          <w:rFonts w:ascii="Verdana" w:hAnsi="Verdana" w:cstheme="minorHAnsi"/>
          <w:bCs/>
          <w:sz w:val="20"/>
          <w:szCs w:val="20"/>
        </w:rPr>
        <w:t>o</w:t>
      </w:r>
      <w:r w:rsidRPr="00D03CD8">
        <w:rPr>
          <w:rFonts w:ascii="Verdana" w:hAnsi="Verdana" w:cstheme="minorHAnsi" w:hint="cs"/>
          <w:bCs/>
          <w:sz w:val="20"/>
          <w:szCs w:val="20"/>
        </w:rPr>
        <w:t>ż</w:t>
      </w:r>
      <w:r w:rsidRPr="00D03CD8">
        <w:rPr>
          <w:rFonts w:ascii="Verdana" w:hAnsi="Verdana" w:cstheme="minorHAnsi"/>
          <w:bCs/>
          <w:sz w:val="20"/>
          <w:szCs w:val="20"/>
        </w:rPr>
        <w:t>enia wraz z ofert</w:t>
      </w:r>
      <w:r w:rsidRPr="00D03CD8">
        <w:rPr>
          <w:rFonts w:ascii="Verdana" w:hAnsi="Verdana" w:cstheme="minorHAnsi" w:hint="cs"/>
          <w:bCs/>
          <w:sz w:val="20"/>
          <w:szCs w:val="20"/>
        </w:rPr>
        <w:t>ą</w:t>
      </w:r>
      <w:r w:rsidRPr="00D03CD8">
        <w:rPr>
          <w:rFonts w:ascii="Verdana" w:hAnsi="Verdana" w:cstheme="minorHAnsi"/>
          <w:bCs/>
          <w:sz w:val="20"/>
          <w:szCs w:val="20"/>
        </w:rPr>
        <w:t xml:space="preserve"> nast</w:t>
      </w:r>
      <w:r w:rsidRPr="00D03CD8">
        <w:rPr>
          <w:rFonts w:ascii="Verdana" w:hAnsi="Verdana" w:cstheme="minorHAnsi" w:hint="cs"/>
          <w:bCs/>
          <w:sz w:val="20"/>
          <w:szCs w:val="20"/>
        </w:rPr>
        <w:t>ę</w:t>
      </w:r>
      <w:r w:rsidRPr="00D03CD8">
        <w:rPr>
          <w:rFonts w:ascii="Verdana" w:hAnsi="Verdana" w:cstheme="minorHAnsi"/>
          <w:bCs/>
          <w:sz w:val="20"/>
          <w:szCs w:val="20"/>
        </w:rPr>
        <w:t>puj</w:t>
      </w:r>
      <w:r w:rsidRPr="00D03CD8">
        <w:rPr>
          <w:rFonts w:ascii="Verdana" w:hAnsi="Verdana" w:cstheme="minorHAnsi" w:hint="cs"/>
          <w:bCs/>
          <w:sz w:val="20"/>
          <w:szCs w:val="20"/>
        </w:rPr>
        <w:t>ą</w:t>
      </w:r>
      <w:r w:rsidRPr="00D03CD8">
        <w:rPr>
          <w:rFonts w:ascii="Verdana" w:hAnsi="Verdana" w:cstheme="minorHAnsi"/>
          <w:bCs/>
          <w:sz w:val="20"/>
          <w:szCs w:val="20"/>
        </w:rPr>
        <w:t xml:space="preserve">cych przedmiotowych </w:t>
      </w:r>
      <w:r w:rsidRPr="00D03CD8">
        <w:rPr>
          <w:rFonts w:ascii="Verdana" w:hAnsi="Verdana" w:cstheme="minorHAnsi" w:hint="cs"/>
          <w:bCs/>
          <w:sz w:val="20"/>
          <w:szCs w:val="20"/>
        </w:rPr>
        <w:t>ś</w:t>
      </w:r>
      <w:r w:rsidRPr="00D03CD8">
        <w:rPr>
          <w:rFonts w:ascii="Verdana" w:hAnsi="Verdana" w:cstheme="minorHAnsi"/>
          <w:bCs/>
          <w:sz w:val="20"/>
          <w:szCs w:val="20"/>
        </w:rPr>
        <w:t>rodk</w:t>
      </w:r>
      <w:r w:rsidRPr="00D03CD8">
        <w:rPr>
          <w:rFonts w:ascii="Verdana" w:hAnsi="Verdana" w:cstheme="minorHAnsi" w:hint="cs"/>
          <w:bCs/>
          <w:sz w:val="20"/>
          <w:szCs w:val="20"/>
        </w:rPr>
        <w:t>ó</w:t>
      </w:r>
      <w:r w:rsidRPr="00D03CD8">
        <w:rPr>
          <w:rFonts w:ascii="Verdana" w:hAnsi="Verdana" w:cstheme="minorHAnsi"/>
          <w:bCs/>
          <w:sz w:val="20"/>
          <w:szCs w:val="20"/>
        </w:rPr>
        <w:t xml:space="preserve">w dowodowych na potwierdzenie, </w:t>
      </w:r>
      <w:r w:rsidRPr="00D03CD8">
        <w:rPr>
          <w:rFonts w:ascii="Verdana" w:hAnsi="Verdana" w:cstheme="minorHAnsi" w:hint="cs"/>
          <w:bCs/>
          <w:sz w:val="20"/>
          <w:szCs w:val="20"/>
        </w:rPr>
        <w:t>ż</w:t>
      </w:r>
      <w:r w:rsidRPr="00D03CD8">
        <w:rPr>
          <w:rFonts w:ascii="Verdana" w:hAnsi="Verdana" w:cstheme="minorHAnsi"/>
          <w:bCs/>
          <w:sz w:val="20"/>
          <w:szCs w:val="20"/>
        </w:rPr>
        <w:t>e oferowane dostawy spe</w:t>
      </w:r>
      <w:r w:rsidRPr="00D03CD8">
        <w:rPr>
          <w:rFonts w:ascii="Verdana" w:hAnsi="Verdana" w:cstheme="minorHAnsi" w:hint="cs"/>
          <w:bCs/>
          <w:sz w:val="20"/>
          <w:szCs w:val="20"/>
        </w:rPr>
        <w:t>ł</w:t>
      </w:r>
      <w:r w:rsidRPr="00D03CD8">
        <w:rPr>
          <w:rFonts w:ascii="Verdana" w:hAnsi="Verdana" w:cstheme="minorHAnsi"/>
          <w:bCs/>
          <w:sz w:val="20"/>
          <w:szCs w:val="20"/>
        </w:rPr>
        <w:t>niaj</w:t>
      </w:r>
      <w:r w:rsidRPr="00D03CD8">
        <w:rPr>
          <w:rFonts w:ascii="Verdana" w:hAnsi="Verdana" w:cstheme="minorHAnsi" w:hint="cs"/>
          <w:bCs/>
          <w:sz w:val="20"/>
          <w:szCs w:val="20"/>
        </w:rPr>
        <w:t>ą</w:t>
      </w:r>
      <w:r w:rsidRPr="00D03CD8">
        <w:rPr>
          <w:rFonts w:ascii="Verdana" w:hAnsi="Verdana" w:cstheme="minorHAnsi"/>
          <w:bCs/>
          <w:sz w:val="20"/>
          <w:szCs w:val="20"/>
        </w:rPr>
        <w:t xml:space="preserve"> okre</w:t>
      </w:r>
      <w:r w:rsidRPr="00D03CD8">
        <w:rPr>
          <w:rFonts w:ascii="Verdana" w:hAnsi="Verdana" w:cstheme="minorHAnsi" w:hint="cs"/>
          <w:bCs/>
          <w:sz w:val="20"/>
          <w:szCs w:val="20"/>
        </w:rPr>
        <w:t>ś</w:t>
      </w:r>
      <w:r w:rsidRPr="00D03CD8">
        <w:rPr>
          <w:rFonts w:ascii="Verdana" w:hAnsi="Verdana" w:cstheme="minorHAnsi"/>
          <w:bCs/>
          <w:sz w:val="20"/>
          <w:szCs w:val="20"/>
        </w:rPr>
        <w:t>lone przez Zamawiaj</w:t>
      </w:r>
      <w:r w:rsidRPr="00D03CD8">
        <w:rPr>
          <w:rFonts w:ascii="Verdana" w:hAnsi="Verdana" w:cstheme="minorHAnsi" w:hint="cs"/>
          <w:bCs/>
          <w:sz w:val="20"/>
          <w:szCs w:val="20"/>
        </w:rPr>
        <w:t>ą</w:t>
      </w:r>
      <w:r w:rsidRPr="00D03CD8">
        <w:rPr>
          <w:rFonts w:ascii="Verdana" w:hAnsi="Verdana" w:cstheme="minorHAnsi"/>
          <w:bCs/>
          <w:sz w:val="20"/>
          <w:szCs w:val="20"/>
        </w:rPr>
        <w:t>cego wymagania:</w:t>
      </w:r>
    </w:p>
    <w:p w:rsidR="00D03CD8" w:rsidRPr="00D03CD8" w:rsidRDefault="00D03CD8" w:rsidP="00D03CD8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D03CD8">
        <w:rPr>
          <w:rFonts w:ascii="Verdana" w:hAnsi="Verdana" w:cstheme="minorHAnsi"/>
          <w:bCs/>
          <w:sz w:val="20"/>
          <w:szCs w:val="20"/>
        </w:rPr>
        <w:t>1.</w:t>
      </w:r>
      <w:r w:rsidRPr="00D03CD8">
        <w:rPr>
          <w:rFonts w:ascii="Verdana" w:hAnsi="Verdana" w:cstheme="minorHAnsi"/>
          <w:bCs/>
          <w:sz w:val="20"/>
          <w:szCs w:val="20"/>
        </w:rPr>
        <w:tab/>
        <w:t>materia</w:t>
      </w:r>
      <w:r w:rsidRPr="00D03CD8">
        <w:rPr>
          <w:rFonts w:ascii="Verdana" w:hAnsi="Verdana" w:cstheme="minorHAnsi" w:hint="cs"/>
          <w:bCs/>
          <w:sz w:val="20"/>
          <w:szCs w:val="20"/>
        </w:rPr>
        <w:t>ł</w:t>
      </w:r>
      <w:r w:rsidRPr="00D03CD8">
        <w:rPr>
          <w:rFonts w:ascii="Verdana" w:hAnsi="Verdana" w:cstheme="minorHAnsi"/>
          <w:bCs/>
          <w:sz w:val="20"/>
          <w:szCs w:val="20"/>
        </w:rPr>
        <w:t>y zawieraj</w:t>
      </w:r>
      <w:r w:rsidRPr="00D03CD8">
        <w:rPr>
          <w:rFonts w:ascii="Verdana" w:hAnsi="Verdana" w:cstheme="minorHAnsi" w:hint="cs"/>
          <w:bCs/>
          <w:sz w:val="20"/>
          <w:szCs w:val="20"/>
        </w:rPr>
        <w:t>ą</w:t>
      </w:r>
      <w:r w:rsidRPr="00D03CD8">
        <w:rPr>
          <w:rFonts w:ascii="Verdana" w:hAnsi="Verdana" w:cstheme="minorHAnsi"/>
          <w:bCs/>
          <w:sz w:val="20"/>
          <w:szCs w:val="20"/>
        </w:rPr>
        <w:t>ce opis techniczny oferowanych wyrob</w:t>
      </w:r>
      <w:r w:rsidRPr="00D03CD8">
        <w:rPr>
          <w:rFonts w:ascii="Verdana" w:hAnsi="Verdana" w:cstheme="minorHAnsi" w:hint="cs"/>
          <w:bCs/>
          <w:sz w:val="20"/>
          <w:szCs w:val="20"/>
        </w:rPr>
        <w:t>ó</w:t>
      </w:r>
      <w:r w:rsidRPr="00D03CD8">
        <w:rPr>
          <w:rFonts w:ascii="Verdana" w:hAnsi="Verdana" w:cstheme="minorHAnsi"/>
          <w:bCs/>
          <w:sz w:val="20"/>
          <w:szCs w:val="20"/>
        </w:rPr>
        <w:t>w (np. katalogi, foldery, metodyki, karty techniczne w j</w:t>
      </w:r>
      <w:r w:rsidRPr="00D03CD8">
        <w:rPr>
          <w:rFonts w:ascii="Verdana" w:hAnsi="Verdana" w:cstheme="minorHAnsi" w:hint="cs"/>
          <w:bCs/>
          <w:sz w:val="20"/>
          <w:szCs w:val="20"/>
        </w:rPr>
        <w:t>ę</w:t>
      </w:r>
      <w:r w:rsidRPr="00D03CD8">
        <w:rPr>
          <w:rFonts w:ascii="Verdana" w:hAnsi="Verdana" w:cstheme="minorHAnsi"/>
          <w:bCs/>
          <w:sz w:val="20"/>
          <w:szCs w:val="20"/>
        </w:rPr>
        <w:t>zyku polskim)</w:t>
      </w:r>
      <w:r w:rsidRPr="00D03CD8">
        <w:rPr>
          <w:rFonts w:ascii="Verdana" w:hAnsi="Verdana" w:cstheme="minorHAnsi" w:hint="cs"/>
          <w:bCs/>
          <w:sz w:val="20"/>
          <w:szCs w:val="20"/>
        </w:rPr>
        <w:t>–</w:t>
      </w:r>
      <w:r w:rsidRPr="00D03CD8">
        <w:rPr>
          <w:rFonts w:ascii="Verdana" w:hAnsi="Verdana" w:cstheme="minorHAnsi"/>
          <w:bCs/>
          <w:sz w:val="20"/>
          <w:szCs w:val="20"/>
        </w:rPr>
        <w:t xml:space="preserve"> na podstawie kt</w:t>
      </w:r>
      <w:r w:rsidRPr="00D03CD8">
        <w:rPr>
          <w:rFonts w:ascii="Verdana" w:hAnsi="Verdana" w:cstheme="minorHAnsi" w:hint="cs"/>
          <w:bCs/>
          <w:sz w:val="20"/>
          <w:szCs w:val="20"/>
        </w:rPr>
        <w:t>ó</w:t>
      </w:r>
      <w:r w:rsidRPr="00D03CD8">
        <w:rPr>
          <w:rFonts w:ascii="Verdana" w:hAnsi="Verdana" w:cstheme="minorHAnsi"/>
          <w:bCs/>
          <w:sz w:val="20"/>
          <w:szCs w:val="20"/>
        </w:rPr>
        <w:t>rego Zamawiaj</w:t>
      </w:r>
      <w:r w:rsidRPr="00D03CD8">
        <w:rPr>
          <w:rFonts w:ascii="Verdana" w:hAnsi="Verdana" w:cstheme="minorHAnsi" w:hint="cs"/>
          <w:bCs/>
          <w:sz w:val="20"/>
          <w:szCs w:val="20"/>
        </w:rPr>
        <w:t>ą</w:t>
      </w:r>
      <w:r w:rsidRPr="00D03CD8">
        <w:rPr>
          <w:rFonts w:ascii="Verdana" w:hAnsi="Verdana" w:cstheme="minorHAnsi"/>
          <w:bCs/>
          <w:sz w:val="20"/>
          <w:szCs w:val="20"/>
        </w:rPr>
        <w:t>cy oceni zgodno</w:t>
      </w:r>
      <w:r w:rsidRPr="00D03CD8">
        <w:rPr>
          <w:rFonts w:ascii="Verdana" w:hAnsi="Verdana" w:cstheme="minorHAnsi" w:hint="cs"/>
          <w:bCs/>
          <w:sz w:val="20"/>
          <w:szCs w:val="20"/>
        </w:rPr>
        <w:t>ść</w:t>
      </w:r>
      <w:r w:rsidRPr="00D03CD8">
        <w:rPr>
          <w:rFonts w:ascii="Verdana" w:hAnsi="Verdana" w:cstheme="minorHAnsi"/>
          <w:bCs/>
          <w:sz w:val="20"/>
          <w:szCs w:val="20"/>
        </w:rPr>
        <w:t xml:space="preserve"> parametr</w:t>
      </w:r>
      <w:r w:rsidRPr="00D03CD8">
        <w:rPr>
          <w:rFonts w:ascii="Verdana" w:hAnsi="Verdana" w:cstheme="minorHAnsi" w:hint="cs"/>
          <w:bCs/>
          <w:sz w:val="20"/>
          <w:szCs w:val="20"/>
        </w:rPr>
        <w:t>ó</w:t>
      </w:r>
      <w:r w:rsidRPr="00D03CD8">
        <w:rPr>
          <w:rFonts w:ascii="Verdana" w:hAnsi="Verdana" w:cstheme="minorHAnsi"/>
          <w:bCs/>
          <w:sz w:val="20"/>
          <w:szCs w:val="20"/>
        </w:rPr>
        <w:t>w oferowanych wyrob</w:t>
      </w:r>
      <w:r w:rsidRPr="00D03CD8">
        <w:rPr>
          <w:rFonts w:ascii="Verdana" w:hAnsi="Verdana" w:cstheme="minorHAnsi" w:hint="cs"/>
          <w:bCs/>
          <w:sz w:val="20"/>
          <w:szCs w:val="20"/>
        </w:rPr>
        <w:t>ó</w:t>
      </w:r>
      <w:r w:rsidRPr="00D03CD8">
        <w:rPr>
          <w:rFonts w:ascii="Verdana" w:hAnsi="Verdana" w:cstheme="minorHAnsi"/>
          <w:bCs/>
          <w:sz w:val="20"/>
          <w:szCs w:val="20"/>
        </w:rPr>
        <w:t>w z  opisanymi  w za</w:t>
      </w:r>
      <w:r w:rsidRPr="00D03CD8">
        <w:rPr>
          <w:rFonts w:ascii="Verdana" w:hAnsi="Verdana" w:cstheme="minorHAnsi" w:hint="cs"/>
          <w:bCs/>
          <w:sz w:val="20"/>
          <w:szCs w:val="20"/>
        </w:rPr>
        <w:t>łą</w:t>
      </w:r>
      <w:r>
        <w:rPr>
          <w:rFonts w:ascii="Verdana" w:hAnsi="Verdana" w:cstheme="minorHAnsi"/>
          <w:bCs/>
          <w:sz w:val="20"/>
          <w:szCs w:val="20"/>
        </w:rPr>
        <w:t>czniku nr 1</w:t>
      </w:r>
      <w:r w:rsidRPr="00D03CD8">
        <w:rPr>
          <w:rFonts w:ascii="Verdana" w:hAnsi="Verdana" w:cstheme="minorHAnsi"/>
          <w:bCs/>
          <w:sz w:val="20"/>
          <w:szCs w:val="20"/>
        </w:rPr>
        <w:t>.</w:t>
      </w:r>
    </w:p>
    <w:p w:rsidR="00D03CD8" w:rsidRPr="00D03CD8" w:rsidRDefault="00D03CD8" w:rsidP="00D03CD8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D03CD8">
        <w:rPr>
          <w:rFonts w:ascii="Verdana" w:hAnsi="Verdana" w:cstheme="minorHAnsi"/>
          <w:bCs/>
          <w:sz w:val="20"/>
          <w:szCs w:val="20"/>
        </w:rPr>
        <w:t>Za wskazane Zamawiaj</w:t>
      </w:r>
      <w:r w:rsidRPr="00D03CD8">
        <w:rPr>
          <w:rFonts w:ascii="Verdana" w:hAnsi="Verdana" w:cstheme="minorHAnsi" w:hint="cs"/>
          <w:bCs/>
          <w:sz w:val="20"/>
          <w:szCs w:val="20"/>
        </w:rPr>
        <w:t>ą</w:t>
      </w:r>
      <w:r w:rsidRPr="00D03CD8">
        <w:rPr>
          <w:rFonts w:ascii="Verdana" w:hAnsi="Verdana" w:cstheme="minorHAnsi"/>
          <w:bCs/>
          <w:sz w:val="20"/>
          <w:szCs w:val="20"/>
        </w:rPr>
        <w:t>cy uznaje zamieszczenie w przed</w:t>
      </w:r>
      <w:r w:rsidRPr="00D03CD8">
        <w:rPr>
          <w:rFonts w:ascii="Verdana" w:hAnsi="Verdana" w:cstheme="minorHAnsi" w:hint="cs"/>
          <w:bCs/>
          <w:sz w:val="20"/>
          <w:szCs w:val="20"/>
        </w:rPr>
        <w:t>ł</w:t>
      </w:r>
      <w:r w:rsidRPr="00D03CD8">
        <w:rPr>
          <w:rFonts w:ascii="Verdana" w:hAnsi="Verdana" w:cstheme="minorHAnsi"/>
          <w:bCs/>
          <w:sz w:val="20"/>
          <w:szCs w:val="20"/>
        </w:rPr>
        <w:t>o</w:t>
      </w:r>
      <w:r w:rsidRPr="00D03CD8">
        <w:rPr>
          <w:rFonts w:ascii="Verdana" w:hAnsi="Verdana" w:cstheme="minorHAnsi" w:hint="cs"/>
          <w:bCs/>
          <w:sz w:val="20"/>
          <w:szCs w:val="20"/>
        </w:rPr>
        <w:t>ż</w:t>
      </w:r>
      <w:r w:rsidRPr="00D03CD8">
        <w:rPr>
          <w:rFonts w:ascii="Verdana" w:hAnsi="Verdana" w:cstheme="minorHAnsi"/>
          <w:bCs/>
          <w:sz w:val="20"/>
          <w:szCs w:val="20"/>
        </w:rPr>
        <w:t>onych materia</w:t>
      </w:r>
      <w:r w:rsidRPr="00D03CD8">
        <w:rPr>
          <w:rFonts w:ascii="Verdana" w:hAnsi="Verdana" w:cstheme="minorHAnsi" w:hint="cs"/>
          <w:bCs/>
          <w:sz w:val="20"/>
          <w:szCs w:val="20"/>
        </w:rPr>
        <w:t>ł</w:t>
      </w:r>
      <w:r w:rsidRPr="00D03CD8">
        <w:rPr>
          <w:rFonts w:ascii="Verdana" w:hAnsi="Verdana" w:cstheme="minorHAnsi"/>
          <w:bCs/>
          <w:sz w:val="20"/>
          <w:szCs w:val="20"/>
        </w:rPr>
        <w:t>ach zawieraj</w:t>
      </w:r>
      <w:r w:rsidRPr="00D03CD8">
        <w:rPr>
          <w:rFonts w:ascii="Verdana" w:hAnsi="Verdana" w:cstheme="minorHAnsi" w:hint="cs"/>
          <w:bCs/>
          <w:sz w:val="20"/>
          <w:szCs w:val="20"/>
        </w:rPr>
        <w:t>ą</w:t>
      </w:r>
      <w:r w:rsidRPr="00D03CD8">
        <w:rPr>
          <w:rFonts w:ascii="Verdana" w:hAnsi="Verdana" w:cstheme="minorHAnsi"/>
          <w:bCs/>
          <w:sz w:val="20"/>
          <w:szCs w:val="20"/>
        </w:rPr>
        <w:t>cych opis techniczny oferowanych wyrob</w:t>
      </w:r>
      <w:r w:rsidRPr="00D03CD8">
        <w:rPr>
          <w:rFonts w:ascii="Verdana" w:hAnsi="Verdana" w:cstheme="minorHAnsi" w:hint="cs"/>
          <w:bCs/>
          <w:sz w:val="20"/>
          <w:szCs w:val="20"/>
        </w:rPr>
        <w:t>ó</w:t>
      </w:r>
      <w:r w:rsidRPr="00D03CD8">
        <w:rPr>
          <w:rFonts w:ascii="Verdana" w:hAnsi="Verdana" w:cstheme="minorHAnsi"/>
          <w:bCs/>
          <w:sz w:val="20"/>
          <w:szCs w:val="20"/>
        </w:rPr>
        <w:t>w informacji o numerze pakietu i pozycji, kt</w:t>
      </w:r>
      <w:r w:rsidRPr="00D03CD8">
        <w:rPr>
          <w:rFonts w:ascii="Verdana" w:hAnsi="Verdana" w:cstheme="minorHAnsi" w:hint="cs"/>
          <w:bCs/>
          <w:sz w:val="20"/>
          <w:szCs w:val="20"/>
        </w:rPr>
        <w:t>ó</w:t>
      </w:r>
      <w:r w:rsidRPr="00D03CD8">
        <w:rPr>
          <w:rFonts w:ascii="Verdana" w:hAnsi="Verdana" w:cstheme="minorHAnsi"/>
          <w:bCs/>
          <w:sz w:val="20"/>
          <w:szCs w:val="20"/>
        </w:rPr>
        <w:t>rych dany opis dotyczy.</w:t>
      </w:r>
    </w:p>
    <w:p w:rsidR="00D03CD8" w:rsidRPr="00D03CD8" w:rsidRDefault="00B71E60" w:rsidP="00D03CD8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2</w:t>
      </w:r>
      <w:r w:rsidR="00D03CD8" w:rsidRPr="00D03CD8">
        <w:rPr>
          <w:rFonts w:ascii="Verdana" w:hAnsi="Verdana" w:cstheme="minorHAnsi"/>
          <w:bCs/>
          <w:sz w:val="20"/>
          <w:szCs w:val="20"/>
        </w:rPr>
        <w:t>.</w:t>
      </w:r>
      <w:r w:rsidR="00D03CD8" w:rsidRPr="00D03CD8">
        <w:rPr>
          <w:rFonts w:ascii="Verdana" w:hAnsi="Verdana" w:cstheme="minorHAnsi"/>
          <w:bCs/>
          <w:sz w:val="20"/>
          <w:szCs w:val="20"/>
        </w:rPr>
        <w:tab/>
        <w:t>Wykonawca sk</w:t>
      </w:r>
      <w:r w:rsidR="00D03CD8" w:rsidRPr="00D03CD8">
        <w:rPr>
          <w:rFonts w:ascii="Verdana" w:hAnsi="Verdana" w:cstheme="minorHAnsi" w:hint="cs"/>
          <w:bCs/>
          <w:sz w:val="20"/>
          <w:szCs w:val="20"/>
        </w:rPr>
        <w:t>ł</w:t>
      </w:r>
      <w:r w:rsidR="00D03CD8" w:rsidRPr="00D03CD8">
        <w:rPr>
          <w:rFonts w:ascii="Verdana" w:hAnsi="Verdana" w:cstheme="minorHAnsi"/>
          <w:bCs/>
          <w:sz w:val="20"/>
          <w:szCs w:val="20"/>
        </w:rPr>
        <w:t xml:space="preserve">ada przedmiotowe </w:t>
      </w:r>
      <w:r w:rsidR="00D03CD8" w:rsidRPr="00D03CD8">
        <w:rPr>
          <w:rFonts w:ascii="Verdana" w:hAnsi="Verdana" w:cstheme="minorHAnsi" w:hint="cs"/>
          <w:bCs/>
          <w:sz w:val="20"/>
          <w:szCs w:val="20"/>
        </w:rPr>
        <w:t>ś</w:t>
      </w:r>
      <w:r w:rsidR="00D03CD8" w:rsidRPr="00D03CD8">
        <w:rPr>
          <w:rFonts w:ascii="Verdana" w:hAnsi="Verdana" w:cstheme="minorHAnsi"/>
          <w:bCs/>
          <w:sz w:val="20"/>
          <w:szCs w:val="20"/>
        </w:rPr>
        <w:t>rodki dowodowe okre</w:t>
      </w:r>
      <w:r w:rsidR="00D03CD8" w:rsidRPr="00D03CD8">
        <w:rPr>
          <w:rFonts w:ascii="Verdana" w:hAnsi="Verdana" w:cstheme="minorHAnsi" w:hint="cs"/>
          <w:bCs/>
          <w:sz w:val="20"/>
          <w:szCs w:val="20"/>
        </w:rPr>
        <w:t>ś</w:t>
      </w:r>
      <w:r w:rsidR="00D03CD8" w:rsidRPr="00D03CD8">
        <w:rPr>
          <w:rFonts w:ascii="Verdana" w:hAnsi="Verdana" w:cstheme="minorHAnsi"/>
          <w:bCs/>
          <w:sz w:val="20"/>
          <w:szCs w:val="20"/>
        </w:rPr>
        <w:t>lone w ust. 1 wraz z ofert</w:t>
      </w:r>
      <w:r w:rsidR="00D03CD8" w:rsidRPr="00D03CD8">
        <w:rPr>
          <w:rFonts w:ascii="Verdana" w:hAnsi="Verdana" w:cstheme="minorHAnsi" w:hint="cs"/>
          <w:bCs/>
          <w:sz w:val="20"/>
          <w:szCs w:val="20"/>
        </w:rPr>
        <w:t>ą</w:t>
      </w:r>
      <w:r w:rsidR="00D03CD8" w:rsidRPr="00D03CD8">
        <w:rPr>
          <w:rFonts w:ascii="Verdana" w:hAnsi="Verdana" w:cstheme="minorHAnsi"/>
          <w:bCs/>
          <w:sz w:val="20"/>
          <w:szCs w:val="20"/>
        </w:rPr>
        <w:t>.</w:t>
      </w:r>
    </w:p>
    <w:p w:rsidR="00333AAB" w:rsidRDefault="00B71E60" w:rsidP="00D03CD8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3</w:t>
      </w:r>
      <w:r w:rsidR="00D03CD8" w:rsidRPr="00D03CD8">
        <w:rPr>
          <w:rFonts w:ascii="Verdana" w:hAnsi="Verdana" w:cstheme="minorHAnsi"/>
          <w:bCs/>
          <w:sz w:val="20"/>
          <w:szCs w:val="20"/>
        </w:rPr>
        <w:t>. Je</w:t>
      </w:r>
      <w:r w:rsidR="00D03CD8" w:rsidRPr="00D03CD8">
        <w:rPr>
          <w:rFonts w:ascii="Verdana" w:hAnsi="Verdana" w:cstheme="minorHAnsi" w:hint="cs"/>
          <w:bCs/>
          <w:sz w:val="20"/>
          <w:szCs w:val="20"/>
        </w:rPr>
        <w:t>ż</w:t>
      </w:r>
      <w:r w:rsidR="00D03CD8" w:rsidRPr="00D03CD8">
        <w:rPr>
          <w:rFonts w:ascii="Verdana" w:hAnsi="Verdana" w:cstheme="minorHAnsi"/>
          <w:bCs/>
          <w:sz w:val="20"/>
          <w:szCs w:val="20"/>
        </w:rPr>
        <w:t>eli Wykonawca nie z</w:t>
      </w:r>
      <w:r w:rsidR="00D03CD8" w:rsidRPr="00D03CD8">
        <w:rPr>
          <w:rFonts w:ascii="Verdana" w:hAnsi="Verdana" w:cstheme="minorHAnsi" w:hint="cs"/>
          <w:bCs/>
          <w:sz w:val="20"/>
          <w:szCs w:val="20"/>
        </w:rPr>
        <w:t>ł</w:t>
      </w:r>
      <w:r w:rsidR="00D03CD8" w:rsidRPr="00D03CD8">
        <w:rPr>
          <w:rFonts w:ascii="Verdana" w:hAnsi="Verdana" w:cstheme="minorHAnsi"/>
          <w:bCs/>
          <w:sz w:val="20"/>
          <w:szCs w:val="20"/>
        </w:rPr>
        <w:t>o</w:t>
      </w:r>
      <w:r w:rsidR="00D03CD8" w:rsidRPr="00D03CD8">
        <w:rPr>
          <w:rFonts w:ascii="Verdana" w:hAnsi="Verdana" w:cstheme="minorHAnsi" w:hint="cs"/>
          <w:bCs/>
          <w:sz w:val="20"/>
          <w:szCs w:val="20"/>
        </w:rPr>
        <w:t>ż</w:t>
      </w:r>
      <w:r w:rsidR="00D03CD8" w:rsidRPr="00D03CD8">
        <w:rPr>
          <w:rFonts w:ascii="Verdana" w:hAnsi="Verdana" w:cstheme="minorHAnsi"/>
          <w:bCs/>
          <w:sz w:val="20"/>
          <w:szCs w:val="20"/>
        </w:rPr>
        <w:t xml:space="preserve">y przedmiotowych </w:t>
      </w:r>
      <w:r w:rsidR="00D03CD8" w:rsidRPr="00D03CD8">
        <w:rPr>
          <w:rFonts w:ascii="Verdana" w:hAnsi="Verdana" w:cstheme="minorHAnsi" w:hint="cs"/>
          <w:bCs/>
          <w:sz w:val="20"/>
          <w:szCs w:val="20"/>
        </w:rPr>
        <w:t>ś</w:t>
      </w:r>
      <w:r w:rsidR="00D03CD8" w:rsidRPr="00D03CD8">
        <w:rPr>
          <w:rFonts w:ascii="Verdana" w:hAnsi="Verdana" w:cstheme="minorHAnsi"/>
          <w:bCs/>
          <w:sz w:val="20"/>
          <w:szCs w:val="20"/>
        </w:rPr>
        <w:t>rodk</w:t>
      </w:r>
      <w:r w:rsidR="00D03CD8" w:rsidRPr="00D03CD8">
        <w:rPr>
          <w:rFonts w:ascii="Verdana" w:hAnsi="Verdana" w:cstheme="minorHAnsi" w:hint="cs"/>
          <w:bCs/>
          <w:sz w:val="20"/>
          <w:szCs w:val="20"/>
        </w:rPr>
        <w:t>ó</w:t>
      </w:r>
      <w:r w:rsidR="00D03CD8" w:rsidRPr="00D03CD8">
        <w:rPr>
          <w:rFonts w:ascii="Verdana" w:hAnsi="Verdana" w:cstheme="minorHAnsi"/>
          <w:bCs/>
          <w:sz w:val="20"/>
          <w:szCs w:val="20"/>
        </w:rPr>
        <w:t>w dowodowych lub z</w:t>
      </w:r>
      <w:r w:rsidR="00D03CD8" w:rsidRPr="00D03CD8">
        <w:rPr>
          <w:rFonts w:ascii="Verdana" w:hAnsi="Verdana" w:cstheme="minorHAnsi" w:hint="cs"/>
          <w:bCs/>
          <w:sz w:val="20"/>
          <w:szCs w:val="20"/>
        </w:rPr>
        <w:t>ł</w:t>
      </w:r>
      <w:r w:rsidR="00D03CD8" w:rsidRPr="00D03CD8">
        <w:rPr>
          <w:rFonts w:ascii="Verdana" w:hAnsi="Verdana" w:cstheme="minorHAnsi"/>
          <w:bCs/>
          <w:sz w:val="20"/>
          <w:szCs w:val="20"/>
        </w:rPr>
        <w:t>o</w:t>
      </w:r>
      <w:r w:rsidR="00D03CD8" w:rsidRPr="00D03CD8">
        <w:rPr>
          <w:rFonts w:ascii="Verdana" w:hAnsi="Verdana" w:cstheme="minorHAnsi" w:hint="cs"/>
          <w:bCs/>
          <w:sz w:val="20"/>
          <w:szCs w:val="20"/>
        </w:rPr>
        <w:t>ż</w:t>
      </w:r>
      <w:r w:rsidR="00D03CD8" w:rsidRPr="00D03CD8">
        <w:rPr>
          <w:rFonts w:ascii="Verdana" w:hAnsi="Verdana" w:cstheme="minorHAnsi"/>
          <w:bCs/>
          <w:sz w:val="20"/>
          <w:szCs w:val="20"/>
        </w:rPr>
        <w:t xml:space="preserve">one przedmiotowe </w:t>
      </w:r>
      <w:r w:rsidR="00D03CD8" w:rsidRPr="00D03CD8">
        <w:rPr>
          <w:rFonts w:ascii="Verdana" w:hAnsi="Verdana" w:cstheme="minorHAnsi" w:hint="cs"/>
          <w:bCs/>
          <w:sz w:val="20"/>
          <w:szCs w:val="20"/>
        </w:rPr>
        <w:t>ś</w:t>
      </w:r>
      <w:r w:rsidR="00D03CD8" w:rsidRPr="00D03CD8">
        <w:rPr>
          <w:rFonts w:ascii="Verdana" w:hAnsi="Verdana" w:cstheme="minorHAnsi"/>
          <w:bCs/>
          <w:sz w:val="20"/>
          <w:szCs w:val="20"/>
        </w:rPr>
        <w:t>rodki dowodowe b</w:t>
      </w:r>
      <w:r w:rsidR="00D03CD8" w:rsidRPr="00D03CD8">
        <w:rPr>
          <w:rFonts w:ascii="Verdana" w:hAnsi="Verdana" w:cstheme="minorHAnsi" w:hint="cs"/>
          <w:bCs/>
          <w:sz w:val="20"/>
          <w:szCs w:val="20"/>
        </w:rPr>
        <w:t>ę</w:t>
      </w:r>
      <w:r w:rsidR="00D03CD8" w:rsidRPr="00D03CD8">
        <w:rPr>
          <w:rFonts w:ascii="Verdana" w:hAnsi="Verdana" w:cstheme="minorHAnsi"/>
          <w:bCs/>
          <w:sz w:val="20"/>
          <w:szCs w:val="20"/>
        </w:rPr>
        <w:t>d</w:t>
      </w:r>
      <w:r w:rsidR="00D03CD8" w:rsidRPr="00D03CD8">
        <w:rPr>
          <w:rFonts w:ascii="Verdana" w:hAnsi="Verdana" w:cstheme="minorHAnsi" w:hint="cs"/>
          <w:bCs/>
          <w:sz w:val="20"/>
          <w:szCs w:val="20"/>
        </w:rPr>
        <w:t>ą</w:t>
      </w:r>
      <w:r w:rsidR="00D03CD8" w:rsidRPr="00D03CD8">
        <w:rPr>
          <w:rFonts w:ascii="Verdana" w:hAnsi="Verdana" w:cstheme="minorHAnsi"/>
          <w:bCs/>
          <w:sz w:val="20"/>
          <w:szCs w:val="20"/>
        </w:rPr>
        <w:t xml:space="preserve"> niekompletne, Zamawiaj</w:t>
      </w:r>
      <w:r w:rsidR="00D03CD8" w:rsidRPr="00D03CD8">
        <w:rPr>
          <w:rFonts w:ascii="Verdana" w:hAnsi="Verdana" w:cstheme="minorHAnsi" w:hint="cs"/>
          <w:bCs/>
          <w:sz w:val="20"/>
          <w:szCs w:val="20"/>
        </w:rPr>
        <w:t>ą</w:t>
      </w:r>
      <w:r w:rsidR="00D03CD8" w:rsidRPr="00D03CD8">
        <w:rPr>
          <w:rFonts w:ascii="Verdana" w:hAnsi="Verdana" w:cstheme="minorHAnsi"/>
          <w:bCs/>
          <w:sz w:val="20"/>
          <w:szCs w:val="20"/>
        </w:rPr>
        <w:t>cy wezwie do ich z</w:t>
      </w:r>
      <w:r w:rsidR="00D03CD8" w:rsidRPr="00D03CD8">
        <w:rPr>
          <w:rFonts w:ascii="Verdana" w:hAnsi="Verdana" w:cstheme="minorHAnsi" w:hint="cs"/>
          <w:bCs/>
          <w:sz w:val="20"/>
          <w:szCs w:val="20"/>
        </w:rPr>
        <w:t>ł</w:t>
      </w:r>
      <w:r w:rsidR="00D03CD8" w:rsidRPr="00D03CD8">
        <w:rPr>
          <w:rFonts w:ascii="Verdana" w:hAnsi="Verdana" w:cstheme="minorHAnsi"/>
          <w:bCs/>
          <w:sz w:val="20"/>
          <w:szCs w:val="20"/>
        </w:rPr>
        <w:t>o</w:t>
      </w:r>
      <w:r w:rsidR="00D03CD8" w:rsidRPr="00D03CD8">
        <w:rPr>
          <w:rFonts w:ascii="Verdana" w:hAnsi="Verdana" w:cstheme="minorHAnsi" w:hint="cs"/>
          <w:bCs/>
          <w:sz w:val="20"/>
          <w:szCs w:val="20"/>
        </w:rPr>
        <w:t>ż</w:t>
      </w:r>
      <w:r w:rsidR="00D03CD8" w:rsidRPr="00D03CD8">
        <w:rPr>
          <w:rFonts w:ascii="Verdana" w:hAnsi="Verdana" w:cstheme="minorHAnsi"/>
          <w:bCs/>
          <w:sz w:val="20"/>
          <w:szCs w:val="20"/>
        </w:rPr>
        <w:t>enia lub uzupe</w:t>
      </w:r>
      <w:r w:rsidR="00D03CD8" w:rsidRPr="00D03CD8">
        <w:rPr>
          <w:rFonts w:ascii="Verdana" w:hAnsi="Verdana" w:cstheme="minorHAnsi" w:hint="cs"/>
          <w:bCs/>
          <w:sz w:val="20"/>
          <w:szCs w:val="20"/>
        </w:rPr>
        <w:t>ł</w:t>
      </w:r>
      <w:r w:rsidR="00D03CD8" w:rsidRPr="00D03CD8">
        <w:rPr>
          <w:rFonts w:ascii="Verdana" w:hAnsi="Verdana" w:cstheme="minorHAnsi"/>
          <w:bCs/>
          <w:sz w:val="20"/>
          <w:szCs w:val="20"/>
        </w:rPr>
        <w:t>nienia w wyznaczonym terminie.</w:t>
      </w:r>
    </w:p>
    <w:p w:rsidR="006F1EE1" w:rsidRPr="000A792D" w:rsidRDefault="006F1EE1" w:rsidP="0032672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0A792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3D7EEC">
        <w:rPr>
          <w:rFonts w:ascii="Verdana" w:hAnsi="Verdana"/>
          <w:b/>
          <w:sz w:val="20"/>
          <w:szCs w:val="20"/>
        </w:rPr>
        <w:t>24</w:t>
      </w:r>
      <w:r w:rsidR="001A406A">
        <w:rPr>
          <w:rFonts w:ascii="Verdana" w:hAnsi="Verdana"/>
          <w:b/>
          <w:sz w:val="20"/>
          <w:szCs w:val="20"/>
        </w:rPr>
        <w:t xml:space="preserve"> miesięcy</w:t>
      </w:r>
      <w:r w:rsidR="00E17B69">
        <w:rPr>
          <w:rFonts w:ascii="Verdana" w:hAnsi="Verdana"/>
          <w:b/>
          <w:sz w:val="20"/>
          <w:szCs w:val="20"/>
        </w:rPr>
        <w:t xml:space="preserve">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</w:t>
      </w:r>
      <w:r w:rsidR="003D7EEC">
        <w:rPr>
          <w:rFonts w:ascii="Verdana" w:hAnsi="Verdana"/>
          <w:b/>
          <w:sz w:val="20"/>
          <w:szCs w:val="20"/>
        </w:rPr>
        <w:t>01.07.2023r.</w:t>
      </w:r>
    </w:p>
    <w:p w:rsidR="00BD320E" w:rsidRPr="000A792D" w:rsidRDefault="00BD320E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lastRenderedPageBreak/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9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bne </w:t>
      </w:r>
      <w:r w:rsidRPr="00782102">
        <w:rPr>
          <w:rFonts w:ascii="Verdana" w:hAnsi="Verdana"/>
          <w:sz w:val="20"/>
          <w:szCs w:val="20"/>
        </w:rPr>
        <w:lastRenderedPageBreak/>
        <w:t>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023F4E" w:rsidRDefault="00326725" w:rsidP="00326725">
      <w:pPr>
        <w:tabs>
          <w:tab w:val="left" w:pos="426"/>
        </w:tabs>
        <w:ind w:firstLine="426"/>
        <w:jc w:val="both"/>
        <w:rPr>
          <w:rFonts w:ascii="Verdana" w:hAnsi="Verdana" w:cstheme="minorHAnsi"/>
          <w:sz w:val="20"/>
          <w:szCs w:val="20"/>
        </w:rPr>
      </w:pPr>
      <w:r w:rsidRPr="00326725">
        <w:rPr>
          <w:rFonts w:ascii="Verdana" w:hAnsi="Verdana" w:cstheme="minorHAnsi"/>
          <w:sz w:val="20"/>
          <w:szCs w:val="20"/>
        </w:rPr>
        <w:t>Zamawiaj</w:t>
      </w:r>
      <w:r w:rsidRPr="00326725">
        <w:rPr>
          <w:rFonts w:ascii="Verdana" w:hAnsi="Verdana" w:cstheme="minorHAnsi" w:hint="cs"/>
          <w:sz w:val="20"/>
          <w:szCs w:val="20"/>
        </w:rPr>
        <w:t>ą</w:t>
      </w:r>
      <w:r w:rsidRPr="00326725">
        <w:rPr>
          <w:rFonts w:ascii="Verdana" w:hAnsi="Verdana" w:cstheme="minorHAnsi"/>
          <w:sz w:val="20"/>
          <w:szCs w:val="20"/>
        </w:rPr>
        <w:t>cy nie stawia</w:t>
      </w:r>
      <w:r>
        <w:rPr>
          <w:rFonts w:ascii="Verdana" w:hAnsi="Verdana" w:cstheme="minorHAnsi"/>
          <w:sz w:val="20"/>
          <w:szCs w:val="20"/>
        </w:rPr>
        <w:t>.</w:t>
      </w:r>
    </w:p>
    <w:p w:rsidR="00326725" w:rsidRPr="000A792D" w:rsidRDefault="00326725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A92A51" w:rsidRPr="000A792D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B25ED9" w:rsidRPr="007E11FF" w:rsidRDefault="00A92A51" w:rsidP="007E11FF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lastRenderedPageBreak/>
        <w:t>Wykonawca może zadeklarować gotowość otrzymywania korespondencji za pośrednictwem poczty elektronicznej poprzez wskazanie adresu e-mail w Formularzu Ofertowym.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0A792D" w:rsidRDefault="00815CF0" w:rsidP="000A792D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0A792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</w:p>
    <w:p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>alnych – Sylwia Zielińska</w:t>
      </w:r>
      <w:r w:rsidR="00595756">
        <w:rPr>
          <w:rFonts w:ascii="Verdana" w:hAnsi="Verdana"/>
          <w:sz w:val="20"/>
          <w:szCs w:val="20"/>
        </w:rPr>
        <w:t xml:space="preserve"> Tel. 61 66 336</w:t>
      </w:r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</w:t>
      </w:r>
      <w:r w:rsidR="005B126C" w:rsidRPr="005B126C">
        <w:t xml:space="preserve"> </w:t>
      </w:r>
      <w:r w:rsidR="00D178AB" w:rsidRPr="00D178AB">
        <w:rPr>
          <w:rFonts w:ascii="Verdana" w:hAnsi="Verdana"/>
          <w:sz w:val="20"/>
          <w:szCs w:val="20"/>
        </w:rPr>
        <w:t>Joanna Krajniak-Romanowska</w:t>
      </w:r>
      <w:r w:rsidR="00D178AB">
        <w:rPr>
          <w:rFonts w:ascii="Verdana" w:hAnsi="Verdana"/>
          <w:sz w:val="20"/>
          <w:szCs w:val="20"/>
        </w:rPr>
        <w:t xml:space="preserve"> Tel. 61 66 54 3</w:t>
      </w:r>
      <w:r w:rsidR="002100AB">
        <w:rPr>
          <w:rFonts w:ascii="Verdana" w:hAnsi="Verdana"/>
          <w:sz w:val="20"/>
          <w:szCs w:val="20"/>
        </w:rPr>
        <w:t>46</w:t>
      </w:r>
    </w:p>
    <w:p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0A792D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D14AE5" w:rsidRPr="00D14AE5">
        <w:rPr>
          <w:rFonts w:ascii="Verdana" w:hAnsi="Verdana" w:cs="Arial"/>
          <w:b/>
          <w:sz w:val="20"/>
          <w:szCs w:val="20"/>
          <w:highlight w:val="yellow"/>
        </w:rPr>
        <w:t>06</w:t>
      </w:r>
      <w:r w:rsidR="0052745A" w:rsidRPr="00D14AE5">
        <w:rPr>
          <w:rFonts w:ascii="Verdana" w:hAnsi="Verdana" w:cs="Arial"/>
          <w:b/>
          <w:sz w:val="20"/>
          <w:szCs w:val="20"/>
          <w:highlight w:val="yellow"/>
        </w:rPr>
        <w:t>.</w:t>
      </w:r>
      <w:r w:rsidR="00D14AE5" w:rsidRPr="00D14AE5">
        <w:rPr>
          <w:rFonts w:ascii="Verdana" w:hAnsi="Verdana" w:cs="Arial"/>
          <w:b/>
          <w:sz w:val="20"/>
          <w:szCs w:val="20"/>
          <w:highlight w:val="yellow"/>
        </w:rPr>
        <w:t>07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>.202</w:t>
      </w:r>
      <w:r w:rsidR="00081A4C" w:rsidRPr="00D14AE5">
        <w:rPr>
          <w:rFonts w:ascii="Verdana" w:hAnsi="Verdana" w:cs="Arial"/>
          <w:b/>
          <w:sz w:val="20"/>
          <w:szCs w:val="20"/>
          <w:highlight w:val="yellow"/>
        </w:rPr>
        <w:t>3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 xml:space="preserve"> </w:t>
      </w:r>
      <w:r w:rsidR="00651AA9" w:rsidRPr="00081A4C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1A3D96" w:rsidRPr="000A792D" w:rsidRDefault="001A3D96" w:rsidP="000A792D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203081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C30522" w:rsidRPr="00C30522" w:rsidRDefault="004F57D9" w:rsidP="00C95924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lastRenderedPageBreak/>
        <w:t>wykonawców, oświadczenie, o którym mowa po</w:t>
      </w:r>
      <w:r w:rsidR="00C30522">
        <w:rPr>
          <w:rFonts w:ascii="Verdana" w:eastAsia="Calibri" w:hAnsi="Verdana"/>
          <w:bCs/>
          <w:sz w:val="20"/>
          <w:szCs w:val="20"/>
          <w:lang w:eastAsia="ar-SA"/>
        </w:rPr>
        <w:t>wyżej składa każdy z wykonawców</w:t>
      </w:r>
    </w:p>
    <w:p w:rsidR="009C1FEB" w:rsidRPr="00C95924" w:rsidRDefault="00C30522" w:rsidP="00C95924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pacing w:val="4"/>
          <w:sz w:val="20"/>
          <w:szCs w:val="20"/>
        </w:rPr>
        <w:t>przedmiotowe środki dowodowe</w:t>
      </w:r>
    </w:p>
    <w:p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E6789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07</w:t>
      </w:r>
      <w:r w:rsidR="00E07808" w:rsidRPr="00E6789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E6789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06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81A4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5"/>
    </w:p>
    <w:p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F711C5">
        <w:rPr>
          <w:rFonts w:ascii="Verdana" w:hAnsi="Verdana"/>
          <w:b/>
          <w:sz w:val="20"/>
          <w:szCs w:val="20"/>
        </w:rPr>
        <w:t xml:space="preserve"> </w:t>
      </w:r>
      <w:r w:rsidR="00E67892" w:rsidRPr="00E67892">
        <w:rPr>
          <w:rFonts w:ascii="Verdana" w:hAnsi="Verdana"/>
          <w:b/>
          <w:sz w:val="20"/>
          <w:szCs w:val="20"/>
          <w:highlight w:val="yellow"/>
        </w:rPr>
        <w:t>0</w:t>
      </w:r>
      <w:r w:rsidR="00E67892">
        <w:rPr>
          <w:rFonts w:ascii="Verdana" w:hAnsi="Verdana"/>
          <w:b/>
          <w:sz w:val="20"/>
          <w:szCs w:val="20"/>
          <w:highlight w:val="yellow"/>
        </w:rPr>
        <w:t>7</w:t>
      </w:r>
      <w:r w:rsidR="00E07808" w:rsidRPr="00E6789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E6789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06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81A4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111C26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Cena oferty musi zostać obliczona zgodnie z formularzem </w:t>
      </w:r>
      <w:r w:rsidR="00203081">
        <w:rPr>
          <w:rFonts w:ascii="Verdana" w:hAnsi="Verdana"/>
          <w:sz w:val="20"/>
          <w:szCs w:val="20"/>
        </w:rPr>
        <w:t>ofertowym</w:t>
      </w:r>
      <w:r w:rsidR="00275A94">
        <w:rPr>
          <w:rFonts w:ascii="Verdana" w:hAnsi="Verdana"/>
          <w:sz w:val="20"/>
          <w:szCs w:val="20"/>
        </w:rPr>
        <w:t xml:space="preserve"> </w:t>
      </w:r>
      <w:r w:rsidR="00275A94" w:rsidRPr="00FC1DA8">
        <w:rPr>
          <w:rFonts w:ascii="Verdana" w:hAnsi="Verdana"/>
          <w:sz w:val="20"/>
          <w:szCs w:val="20"/>
        </w:rPr>
        <w:t>(za</w:t>
      </w:r>
      <w:r w:rsidR="00275A94" w:rsidRPr="00FC1DA8">
        <w:rPr>
          <w:rFonts w:ascii="Verdana" w:hAnsi="Verdana" w:hint="cs"/>
          <w:sz w:val="20"/>
          <w:szCs w:val="20"/>
        </w:rPr>
        <w:t>łą</w:t>
      </w:r>
      <w:r w:rsidR="00275A94" w:rsidRPr="00FC1DA8">
        <w:rPr>
          <w:rFonts w:ascii="Verdana" w:hAnsi="Verdana"/>
          <w:sz w:val="20"/>
          <w:szCs w:val="20"/>
        </w:rPr>
        <w:t>cznik nr 2)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DD5B91" w:rsidRPr="000A792D" w:rsidRDefault="00DD5B91" w:rsidP="007E11FF">
      <w:pPr>
        <w:jc w:val="both"/>
        <w:rPr>
          <w:rFonts w:ascii="Verdana" w:hAnsi="Verdana"/>
          <w:bCs/>
          <w:sz w:val="20"/>
          <w:szCs w:val="20"/>
        </w:rPr>
      </w:pPr>
      <w:bookmarkStart w:id="17" w:name="_Toc64559034"/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lastRenderedPageBreak/>
        <w:t>Opis kryteriów oceny ofert, wraz z podaniem wag tych kryteriów i sposobu oceny ofert</w:t>
      </w:r>
      <w:bookmarkEnd w:id="17"/>
    </w:p>
    <w:p w:rsidR="00BB1CAC" w:rsidRPr="000A792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Cs/>
          <w:spacing w:val="4"/>
          <w:sz w:val="20"/>
          <w:szCs w:val="20"/>
        </w:rPr>
        <w:t>Zamawiając</w:t>
      </w:r>
      <w:r w:rsidRPr="000A792D">
        <w:rPr>
          <w:rFonts w:ascii="Verdana" w:hAnsi="Verdana"/>
          <w:spacing w:val="4"/>
          <w:sz w:val="20"/>
          <w:szCs w:val="20"/>
        </w:rPr>
        <w:t>y</w:t>
      </w:r>
      <w:r w:rsidRPr="000A792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0A792D">
        <w:rPr>
          <w:rFonts w:ascii="Verdana" w:hAnsi="Verdana"/>
          <w:spacing w:val="4"/>
          <w:sz w:val="20"/>
          <w:szCs w:val="20"/>
        </w:rPr>
        <w:t>kryterium:</w:t>
      </w:r>
      <w:r w:rsidR="001328BD" w:rsidRPr="000A792D">
        <w:rPr>
          <w:rFonts w:ascii="Verdana" w:hAnsi="Verdana"/>
          <w:spacing w:val="4"/>
          <w:sz w:val="20"/>
          <w:szCs w:val="20"/>
        </w:rPr>
        <w:t xml:space="preserve"> </w:t>
      </w:r>
      <w:r w:rsidRPr="000A792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Default="00BB1CAC" w:rsidP="000A792D">
      <w:pPr>
        <w:pStyle w:val="Akapitzlist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0A792D">
        <w:rPr>
          <w:rFonts w:ascii="Verdana" w:hAnsi="Verdana"/>
          <w:sz w:val="20"/>
          <w:szCs w:val="20"/>
        </w:rPr>
        <w:t>.</w:t>
      </w:r>
    </w:p>
    <w:p w:rsidR="00660500" w:rsidRPr="000A792D" w:rsidRDefault="00660500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8"/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0A792D" w:rsidRDefault="00632D22" w:rsidP="007E11F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9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="001A708C">
        <w:rPr>
          <w:rFonts w:ascii="Verdana" w:hAnsi="Verdana"/>
          <w:b/>
          <w:color w:val="auto"/>
          <w:sz w:val="20"/>
          <w:szCs w:val="20"/>
        </w:rPr>
        <w:t xml:space="preserve"> i 4a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0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0"/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Pisma w formie pisemnej wnosi się za pośrednictwem operatora pocztowego, w rozumieniu ustawy z dnia 23 listopada 2012 r. - Prawo pocztowe, osobiście, za pośrednictwem posłańca, a pisma w postaci elektronicznej wnosi się przy użyciu </w:t>
      </w:r>
      <w:r w:rsidRPr="000A792D">
        <w:rPr>
          <w:rFonts w:ascii="Verdana" w:hAnsi="Verdana"/>
          <w:sz w:val="20"/>
          <w:szCs w:val="20"/>
        </w:rPr>
        <w:lastRenderedPageBreak/>
        <w:t>środków komunikacji elektronicznej.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bookmarkStart w:id="21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1"/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2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3"/>
    </w:p>
    <w:p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4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4"/>
    </w:p>
    <w:p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5"/>
    </w:p>
    <w:p w:rsidR="00275A94" w:rsidRPr="00275A94" w:rsidRDefault="00275A94" w:rsidP="00275A94">
      <w:pPr>
        <w:jc w:val="both"/>
        <w:rPr>
          <w:rFonts w:ascii="Verdana" w:hAnsi="Verdana"/>
          <w:b/>
          <w:sz w:val="20"/>
          <w:szCs w:val="20"/>
        </w:rPr>
      </w:pPr>
      <w:r w:rsidRPr="00275A94">
        <w:rPr>
          <w:rFonts w:ascii="Verdana" w:hAnsi="Verdana"/>
          <w:b/>
          <w:sz w:val="20"/>
          <w:szCs w:val="20"/>
        </w:rPr>
        <w:t>TAJEMNICA PRZEDSI</w:t>
      </w:r>
      <w:r w:rsidRPr="00275A94">
        <w:rPr>
          <w:rFonts w:ascii="Verdana" w:hAnsi="Verdana" w:hint="cs"/>
          <w:b/>
          <w:sz w:val="20"/>
          <w:szCs w:val="20"/>
        </w:rPr>
        <w:t>Ę</w:t>
      </w:r>
      <w:r w:rsidRPr="00275A94">
        <w:rPr>
          <w:rFonts w:ascii="Verdana" w:hAnsi="Verdana"/>
          <w:b/>
          <w:sz w:val="20"/>
          <w:szCs w:val="20"/>
        </w:rPr>
        <w:t>BIORSTWA</w:t>
      </w:r>
    </w:p>
    <w:p w:rsidR="00275A94" w:rsidRDefault="00275A94" w:rsidP="00275A94">
      <w:pPr>
        <w:jc w:val="both"/>
        <w:rPr>
          <w:rFonts w:ascii="Verdana" w:hAnsi="Verdana"/>
          <w:sz w:val="20"/>
          <w:szCs w:val="20"/>
        </w:rPr>
      </w:pPr>
      <w:r w:rsidRPr="00275A94">
        <w:rPr>
          <w:rFonts w:ascii="Verdana" w:hAnsi="Verdana"/>
          <w:sz w:val="20"/>
          <w:szCs w:val="20"/>
        </w:rPr>
        <w:t>Nie ujawnia 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informacji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>cych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 w rozumieniu przepis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w ustawy z dnia 16 kwietnia 1993 r. o zwalczaniu nieuczciwej konkurencji (Dz. U. z 2020 r. poz. 1913), je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eli wykonawca, wraz z przekazaniem takich informacji, zastrzeg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nie mog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by</w:t>
      </w:r>
      <w:r w:rsidRPr="00275A94">
        <w:rPr>
          <w:rFonts w:ascii="Verdana" w:hAnsi="Verdana" w:hint="cs"/>
          <w:sz w:val="20"/>
          <w:szCs w:val="20"/>
        </w:rPr>
        <w:t>ć</w:t>
      </w:r>
      <w:r w:rsidRPr="00275A94">
        <w:rPr>
          <w:rFonts w:ascii="Verdana" w:hAnsi="Verdana"/>
          <w:sz w:val="20"/>
          <w:szCs w:val="20"/>
        </w:rPr>
        <w:t xml:space="preserve"> one udost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pniane oraz wykaza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one informacje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biorstwa. Wykonawca nie mo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 xml:space="preserve">e zastrzec informacji, o </w:t>
      </w:r>
      <w:r w:rsidRPr="00275A94">
        <w:rPr>
          <w:rFonts w:ascii="Verdana" w:hAnsi="Verdana"/>
          <w:sz w:val="20"/>
          <w:szCs w:val="20"/>
        </w:rPr>
        <w:lastRenderedPageBreak/>
        <w:t>kt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rych mowa w art. 222 ust. 5 Ustawy.</w:t>
      </w:r>
    </w:p>
    <w:p w:rsidR="00275A94" w:rsidRDefault="00275A94" w:rsidP="00275A94">
      <w:pPr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4B0F1C" w:rsidRDefault="000C5386" w:rsidP="004B03E0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1 – </w:t>
      </w:r>
      <w:r w:rsidR="00203081" w:rsidRPr="00203081">
        <w:rPr>
          <w:rFonts w:ascii="Verdana" w:hAnsi="Verdana" w:cs="Arial"/>
          <w:bCs/>
          <w:sz w:val="20"/>
          <w:szCs w:val="20"/>
        </w:rPr>
        <w:t>opis przedmiotu zamówienia</w:t>
      </w:r>
      <w:r w:rsidR="00203081">
        <w:rPr>
          <w:rFonts w:ascii="Verdana" w:hAnsi="Verdana" w:cs="Arial"/>
          <w:bCs/>
          <w:sz w:val="20"/>
          <w:szCs w:val="20"/>
        </w:rPr>
        <w:t>;</w:t>
      </w:r>
      <w:r w:rsidR="00203081" w:rsidRPr="00203081">
        <w:rPr>
          <w:rFonts w:ascii="Verdana" w:hAnsi="Verdana" w:cs="Arial"/>
          <w:bCs/>
          <w:sz w:val="20"/>
          <w:szCs w:val="20"/>
        </w:rPr>
        <w:t xml:space="preserve"> </w:t>
      </w:r>
    </w:p>
    <w:p w:rsidR="000C5386" w:rsidRPr="004B0F1C" w:rsidRDefault="000C5386" w:rsidP="00203081">
      <w:pPr>
        <w:widowControl/>
        <w:numPr>
          <w:ilvl w:val="1"/>
          <w:numId w:val="28"/>
        </w:numPr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2 –</w:t>
      </w:r>
      <w:r w:rsidR="00203081">
        <w:rPr>
          <w:rFonts w:ascii="Verdana" w:hAnsi="Verdana" w:cs="Arial"/>
          <w:bCs/>
          <w:sz w:val="20"/>
          <w:szCs w:val="20"/>
        </w:rPr>
        <w:t xml:space="preserve"> </w:t>
      </w:r>
      <w:r w:rsidR="00203081" w:rsidRPr="00203081">
        <w:rPr>
          <w:rFonts w:ascii="Verdana" w:hAnsi="Verdana" w:cs="Arial"/>
          <w:bCs/>
          <w:sz w:val="20"/>
          <w:szCs w:val="20"/>
        </w:rPr>
        <w:t>formularz ofertowy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63144E">
        <w:rPr>
          <w:rFonts w:ascii="Verdana" w:hAnsi="Verdana" w:cs="Arial"/>
          <w:bCs/>
          <w:sz w:val="20"/>
          <w:szCs w:val="20"/>
        </w:rPr>
        <w:t xml:space="preserve"> i 4a</w:t>
      </w:r>
      <w:r w:rsidR="009C3287" w:rsidRPr="004B0F1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9B3AF7" w:rsidRPr="000A792D" w:rsidRDefault="00AF3906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29</w:t>
      </w:r>
      <w:bookmarkStart w:id="26" w:name="_GoBack"/>
      <w:bookmarkEnd w:id="26"/>
      <w:r w:rsidR="003D7EEC">
        <w:rPr>
          <w:rFonts w:ascii="Verdana" w:hAnsi="Verdana" w:cs="Courier New"/>
          <w:sz w:val="20"/>
          <w:szCs w:val="20"/>
        </w:rPr>
        <w:t>.05.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807261">
        <w:rPr>
          <w:rFonts w:ascii="Verdana" w:hAnsi="Verdana" w:cs="Courier New"/>
          <w:sz w:val="20"/>
          <w:szCs w:val="20"/>
        </w:rPr>
        <w:t>3</w:t>
      </w: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7F4043" w:rsidRPr="000A792D" w:rsidSect="007E11FF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135" w:right="1417" w:bottom="1417" w:left="1417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F0" w:rsidRDefault="00815CF0">
      <w:r>
        <w:separator/>
      </w:r>
    </w:p>
    <w:p w:rsidR="00815CF0" w:rsidRDefault="00815CF0"/>
  </w:endnote>
  <w:endnote w:type="continuationSeparator" w:id="0">
    <w:p w:rsidR="00815CF0" w:rsidRDefault="00815CF0">
      <w:r>
        <w:continuationSeparator/>
      </w:r>
    </w:p>
    <w:p w:rsidR="00815CF0" w:rsidRDefault="00815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Default="00787C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7CA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7CAA" w:rsidRPr="00987333">
      <w:rPr>
        <w:rFonts w:ascii="Times New Roman" w:hAnsi="Times New Roman"/>
        <w:b/>
        <w:sz w:val="14"/>
        <w:szCs w:val="14"/>
      </w:rPr>
      <w:fldChar w:fldCharType="separate"/>
    </w:r>
    <w:r w:rsidR="006320AF">
      <w:rPr>
        <w:rFonts w:ascii="Times New Roman" w:hAnsi="Times New Roman"/>
        <w:b/>
        <w:noProof/>
        <w:sz w:val="14"/>
        <w:szCs w:val="14"/>
      </w:rPr>
      <w:t>9</w:t>
    </w:r>
    <w:r w:rsidR="00787CA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7CA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7CAA" w:rsidRPr="00987333">
      <w:rPr>
        <w:rFonts w:ascii="Times New Roman" w:hAnsi="Times New Roman"/>
        <w:sz w:val="14"/>
        <w:szCs w:val="14"/>
      </w:rPr>
      <w:fldChar w:fldCharType="separate"/>
    </w:r>
    <w:r w:rsidR="006320AF">
      <w:rPr>
        <w:rFonts w:ascii="Times New Roman" w:hAnsi="Times New Roman"/>
        <w:noProof/>
        <w:sz w:val="14"/>
        <w:szCs w:val="14"/>
      </w:rPr>
      <w:t>9</w:t>
    </w:r>
    <w:r w:rsidR="00787CAA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F0" w:rsidRDefault="00815CF0">
      <w:r>
        <w:separator/>
      </w:r>
    </w:p>
    <w:p w:rsidR="00815CF0" w:rsidRDefault="00815CF0"/>
  </w:footnote>
  <w:footnote w:type="continuationSeparator" w:id="0">
    <w:p w:rsidR="00815CF0" w:rsidRDefault="00815CF0">
      <w:r>
        <w:continuationSeparator/>
      </w:r>
    </w:p>
    <w:p w:rsidR="00815CF0" w:rsidRDefault="00815C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015936" w:rsidRDefault="00AE4931" w:rsidP="00AE4931">
    <w:pPr>
      <w:pStyle w:val="Nagwek"/>
      <w:rPr>
        <w:rFonts w:ascii="Times New Roman" w:hAnsi="Times New Roman"/>
        <w:i/>
        <w:iCs/>
        <w:color w:val="808080"/>
        <w:sz w:val="16"/>
        <w:szCs w:val="16"/>
      </w:rPr>
    </w:pPr>
    <w:r w:rsidRPr="00AE4931">
      <w:t>W</w:t>
    </w:r>
    <w:r>
      <w:t>CPIT/EA/381-</w:t>
    </w:r>
    <w:r w:rsidR="003C6A47">
      <w:t>35</w:t>
    </w:r>
    <w:r>
      <w:t>/2023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931" w:rsidRDefault="00AE4931">
    <w:pPr>
      <w:pStyle w:val="Nagwek"/>
    </w:pPr>
    <w:r w:rsidRPr="00AE4931">
      <w:t>W</w:t>
    </w:r>
    <w:r>
      <w:t>CPIT/EA/381-/2023</w:t>
    </w:r>
  </w:p>
  <w:p w:rsidR="00AE4931" w:rsidRDefault="00AE49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2D621D0"/>
    <w:multiLevelType w:val="hybridMultilevel"/>
    <w:tmpl w:val="A39A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3"/>
  </w:num>
  <w:num w:numId="12">
    <w:abstractNumId w:val="46"/>
  </w:num>
  <w:num w:numId="13">
    <w:abstractNumId w:val="88"/>
  </w:num>
  <w:num w:numId="14">
    <w:abstractNumId w:val="43"/>
  </w:num>
  <w:num w:numId="15">
    <w:abstractNumId w:val="81"/>
  </w:num>
  <w:num w:numId="16">
    <w:abstractNumId w:val="52"/>
  </w:num>
  <w:num w:numId="17">
    <w:abstractNumId w:val="63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5"/>
  </w:num>
  <w:num w:numId="24">
    <w:abstractNumId w:val="48"/>
  </w:num>
  <w:num w:numId="25">
    <w:abstractNumId w:val="66"/>
  </w:num>
  <w:num w:numId="26">
    <w:abstractNumId w:val="47"/>
  </w:num>
  <w:num w:numId="27">
    <w:abstractNumId w:val="85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9B9"/>
    <w:rsid w:val="00032A07"/>
    <w:rsid w:val="00033752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2470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AAC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1A4C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B4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96B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5F2D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2FEB"/>
    <w:rsid w:val="001A3C79"/>
    <w:rsid w:val="001A3D96"/>
    <w:rsid w:val="001A406A"/>
    <w:rsid w:val="001A6380"/>
    <w:rsid w:val="001A64FF"/>
    <w:rsid w:val="001A6561"/>
    <w:rsid w:val="001A6C15"/>
    <w:rsid w:val="001A708C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9DD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3A5"/>
    <w:rsid w:val="001E3865"/>
    <w:rsid w:val="001E3B63"/>
    <w:rsid w:val="001E5577"/>
    <w:rsid w:val="001E5C8E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081"/>
    <w:rsid w:val="002038CF"/>
    <w:rsid w:val="00204274"/>
    <w:rsid w:val="00204BCE"/>
    <w:rsid w:val="0020670B"/>
    <w:rsid w:val="00206A01"/>
    <w:rsid w:val="00206CBC"/>
    <w:rsid w:val="002076EB"/>
    <w:rsid w:val="00207962"/>
    <w:rsid w:val="002100AB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08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4BC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A94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B12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4A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28BF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2F0D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1EA"/>
    <w:rsid w:val="003C5CBD"/>
    <w:rsid w:val="003C6A47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D7EEC"/>
    <w:rsid w:val="003E04E5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4F99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2A4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CAA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28D4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58F8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5FDB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26C"/>
    <w:rsid w:val="005B1DC2"/>
    <w:rsid w:val="005B2896"/>
    <w:rsid w:val="005B2F4D"/>
    <w:rsid w:val="005B3E6E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47F4"/>
    <w:rsid w:val="005E61FE"/>
    <w:rsid w:val="005E7519"/>
    <w:rsid w:val="005E7B52"/>
    <w:rsid w:val="005E7BC6"/>
    <w:rsid w:val="005F03EC"/>
    <w:rsid w:val="005F057B"/>
    <w:rsid w:val="005F0BA4"/>
    <w:rsid w:val="005F0DC2"/>
    <w:rsid w:val="005F0F7D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44E"/>
    <w:rsid w:val="00631BBE"/>
    <w:rsid w:val="006320AF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4CD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57E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BD6"/>
    <w:rsid w:val="00761D50"/>
    <w:rsid w:val="00761D92"/>
    <w:rsid w:val="0076224E"/>
    <w:rsid w:val="007627E1"/>
    <w:rsid w:val="00762B47"/>
    <w:rsid w:val="0076313A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084"/>
    <w:rsid w:val="00795923"/>
    <w:rsid w:val="007A0A0B"/>
    <w:rsid w:val="007A13A3"/>
    <w:rsid w:val="007A1401"/>
    <w:rsid w:val="007A1798"/>
    <w:rsid w:val="007A2C39"/>
    <w:rsid w:val="007A325C"/>
    <w:rsid w:val="007A3905"/>
    <w:rsid w:val="007A507F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51D8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1FF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261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CF0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3C7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71EB"/>
    <w:rsid w:val="008E78B1"/>
    <w:rsid w:val="008E79E2"/>
    <w:rsid w:val="008E7A3E"/>
    <w:rsid w:val="008E7D53"/>
    <w:rsid w:val="008E7E3C"/>
    <w:rsid w:val="008F01C7"/>
    <w:rsid w:val="008F03CA"/>
    <w:rsid w:val="008F1FCC"/>
    <w:rsid w:val="008F208A"/>
    <w:rsid w:val="008F29CF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2B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520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1168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15AD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08A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496"/>
    <w:rsid w:val="009E294E"/>
    <w:rsid w:val="009E2ECD"/>
    <w:rsid w:val="009E4B0C"/>
    <w:rsid w:val="009E4D28"/>
    <w:rsid w:val="009E535E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8F8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0E46"/>
    <w:rsid w:val="00A3196B"/>
    <w:rsid w:val="00A31C32"/>
    <w:rsid w:val="00A325A5"/>
    <w:rsid w:val="00A328D8"/>
    <w:rsid w:val="00A32F14"/>
    <w:rsid w:val="00A35BD2"/>
    <w:rsid w:val="00A36ABC"/>
    <w:rsid w:val="00A37BE3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B7"/>
    <w:rsid w:val="00A53729"/>
    <w:rsid w:val="00A5372A"/>
    <w:rsid w:val="00A540C9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75B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69C4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2F14"/>
    <w:rsid w:val="00AC3240"/>
    <w:rsid w:val="00AC4052"/>
    <w:rsid w:val="00AC4132"/>
    <w:rsid w:val="00AC5159"/>
    <w:rsid w:val="00AC5993"/>
    <w:rsid w:val="00AC5AF0"/>
    <w:rsid w:val="00AC6791"/>
    <w:rsid w:val="00AD0C80"/>
    <w:rsid w:val="00AD0FFD"/>
    <w:rsid w:val="00AD1F12"/>
    <w:rsid w:val="00AD233D"/>
    <w:rsid w:val="00AD2EC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339"/>
    <w:rsid w:val="00AE156B"/>
    <w:rsid w:val="00AE1588"/>
    <w:rsid w:val="00AE1FCE"/>
    <w:rsid w:val="00AE2FE7"/>
    <w:rsid w:val="00AE4391"/>
    <w:rsid w:val="00AE4931"/>
    <w:rsid w:val="00AE4DE6"/>
    <w:rsid w:val="00AE4DF9"/>
    <w:rsid w:val="00AF0BAA"/>
    <w:rsid w:val="00AF11F8"/>
    <w:rsid w:val="00AF1B0A"/>
    <w:rsid w:val="00AF257D"/>
    <w:rsid w:val="00AF2627"/>
    <w:rsid w:val="00AF2EDA"/>
    <w:rsid w:val="00AF34B7"/>
    <w:rsid w:val="00AF34E6"/>
    <w:rsid w:val="00AF390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6FFF"/>
    <w:rsid w:val="00B07A2B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E60"/>
    <w:rsid w:val="00B71F77"/>
    <w:rsid w:val="00B729C0"/>
    <w:rsid w:val="00B72A67"/>
    <w:rsid w:val="00B74D1B"/>
    <w:rsid w:val="00B753B1"/>
    <w:rsid w:val="00B758DB"/>
    <w:rsid w:val="00B75D3B"/>
    <w:rsid w:val="00B76529"/>
    <w:rsid w:val="00B76A39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1301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0C52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17EC2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522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2DB9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48CA"/>
    <w:rsid w:val="00C95924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1C3"/>
    <w:rsid w:val="00CD3282"/>
    <w:rsid w:val="00CD337A"/>
    <w:rsid w:val="00CD3E54"/>
    <w:rsid w:val="00CD4A9C"/>
    <w:rsid w:val="00CD5215"/>
    <w:rsid w:val="00CD55D2"/>
    <w:rsid w:val="00CE03DC"/>
    <w:rsid w:val="00CE0DB9"/>
    <w:rsid w:val="00CE2758"/>
    <w:rsid w:val="00CE28D7"/>
    <w:rsid w:val="00CE2F15"/>
    <w:rsid w:val="00CE3394"/>
    <w:rsid w:val="00CE5503"/>
    <w:rsid w:val="00CE5A5A"/>
    <w:rsid w:val="00CE5D5D"/>
    <w:rsid w:val="00CE5ECC"/>
    <w:rsid w:val="00CE6A59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3CD8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559"/>
    <w:rsid w:val="00D106CB"/>
    <w:rsid w:val="00D108A2"/>
    <w:rsid w:val="00D10AE2"/>
    <w:rsid w:val="00D10D8A"/>
    <w:rsid w:val="00D10DC0"/>
    <w:rsid w:val="00D10E6C"/>
    <w:rsid w:val="00D11563"/>
    <w:rsid w:val="00D1166C"/>
    <w:rsid w:val="00D131DE"/>
    <w:rsid w:val="00D14AE5"/>
    <w:rsid w:val="00D16538"/>
    <w:rsid w:val="00D165F3"/>
    <w:rsid w:val="00D167DB"/>
    <w:rsid w:val="00D16E10"/>
    <w:rsid w:val="00D17610"/>
    <w:rsid w:val="00D178AB"/>
    <w:rsid w:val="00D17D42"/>
    <w:rsid w:val="00D2131F"/>
    <w:rsid w:val="00D22BC7"/>
    <w:rsid w:val="00D22E04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4C9F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0C3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299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5952"/>
    <w:rsid w:val="00E6682E"/>
    <w:rsid w:val="00E66AE5"/>
    <w:rsid w:val="00E66CBC"/>
    <w:rsid w:val="00E67747"/>
    <w:rsid w:val="00E67892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E4A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D39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99F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6C2E"/>
    <w:rsid w:val="00EF6E4B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D86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64D4"/>
    <w:rsid w:val="00F47610"/>
    <w:rsid w:val="00F479CE"/>
    <w:rsid w:val="00F47E7A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4C1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11C5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B1B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1E82-A470-40EC-A8F2-BE983329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9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22694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435</cp:revision>
  <cp:lastPrinted>2023-05-29T06:57:00Z</cp:lastPrinted>
  <dcterms:created xsi:type="dcterms:W3CDTF">2021-09-20T07:46:00Z</dcterms:created>
  <dcterms:modified xsi:type="dcterms:W3CDTF">2023-05-29T06:57:00Z</dcterms:modified>
</cp:coreProperties>
</file>