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3F2B57" w:rsidRPr="00FF15E5" w:rsidRDefault="003F2B57" w:rsidP="002853CE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FF15E5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6232BB" w:rsidRPr="006232BB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035568" w:rsidRPr="0021774D" w:rsidRDefault="00035568" w:rsidP="003F2B57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A718FC">
        <w:rPr>
          <w:rFonts w:ascii="Verdana" w:eastAsia="Verdana" w:hAnsi="Verdana" w:cstheme="minorHAnsi"/>
          <w:b/>
          <w:sz w:val="20"/>
        </w:rPr>
        <w:t>45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853CE" w:rsidRPr="002853CE" w:rsidRDefault="002853CE" w:rsidP="002853CE">
      <w:pPr>
        <w:ind w:left="426"/>
        <w:jc w:val="both"/>
        <w:rPr>
          <w:rFonts w:ascii="Verdana" w:hAnsi="Verdana" w:cstheme="minorHAnsi"/>
          <w:b/>
          <w:sz w:val="20"/>
          <w:szCs w:val="20"/>
        </w:rPr>
      </w:pPr>
      <w:bookmarkStart w:id="0" w:name="OLE_LINK8"/>
      <w:bookmarkStart w:id="1" w:name="OLE_LINK9"/>
      <w:bookmarkStart w:id="2" w:name="OLE_LINK1"/>
      <w:r w:rsidRPr="002853CE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Pr="002853CE">
        <w:rPr>
          <w:rFonts w:ascii="Verdana" w:hAnsi="Verdana"/>
          <w:b/>
          <w:sz w:val="20"/>
          <w:szCs w:val="20"/>
        </w:rPr>
        <w:t>automatu do folii nakrywkowej dla preparatów histopatologicznych</w:t>
      </w:r>
    </w:p>
    <w:bookmarkEnd w:id="0"/>
    <w:bookmarkEnd w:id="1"/>
    <w:bookmarkEnd w:id="2"/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3" w:name="_GoBack"/>
      <w:bookmarkEnd w:id="3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232B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232BB" w:rsidRPr="001754B1">
      <w:rPr>
        <w:rFonts w:cs="Times New Roman"/>
        <w:b/>
        <w:sz w:val="16"/>
        <w:szCs w:val="14"/>
      </w:rPr>
      <w:fldChar w:fldCharType="separate"/>
    </w:r>
    <w:r w:rsidR="00A718FC">
      <w:rPr>
        <w:rFonts w:cs="Times New Roman"/>
        <w:b/>
        <w:noProof/>
        <w:sz w:val="16"/>
        <w:szCs w:val="14"/>
      </w:rPr>
      <w:t>1</w:t>
    </w:r>
    <w:r w:rsidR="006232B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232B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232BB" w:rsidRPr="001754B1">
      <w:rPr>
        <w:rFonts w:cs="Times New Roman"/>
        <w:sz w:val="16"/>
        <w:szCs w:val="14"/>
      </w:rPr>
      <w:fldChar w:fldCharType="separate"/>
    </w:r>
    <w:r w:rsidR="00A718FC">
      <w:rPr>
        <w:rFonts w:cs="Times New Roman"/>
        <w:noProof/>
        <w:sz w:val="16"/>
        <w:szCs w:val="14"/>
      </w:rPr>
      <w:t>1</w:t>
    </w:r>
    <w:r w:rsidR="006232B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35FE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32BB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3AA6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18FC"/>
    <w:rsid w:val="00A7348A"/>
    <w:rsid w:val="00A824B4"/>
    <w:rsid w:val="00A86168"/>
    <w:rsid w:val="00A86503"/>
    <w:rsid w:val="00A86AD4"/>
    <w:rsid w:val="00A912E0"/>
    <w:rsid w:val="00A978E7"/>
    <w:rsid w:val="00AE093D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C3610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2BD2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36EBB-5093-4466-877B-9D307A7E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5</cp:revision>
  <cp:lastPrinted>2023-05-25T09:36:00Z</cp:lastPrinted>
  <dcterms:created xsi:type="dcterms:W3CDTF">2023-05-16T07:59:00Z</dcterms:created>
  <dcterms:modified xsi:type="dcterms:W3CDTF">2023-06-02T10:19:00Z</dcterms:modified>
</cp:coreProperties>
</file>