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E311C8">
        <w:rPr>
          <w:rFonts w:ascii="Verdana" w:eastAsia="Verdana" w:hAnsi="Verdana" w:cstheme="minorHAnsi"/>
          <w:b/>
          <w:sz w:val="20"/>
        </w:rPr>
        <w:t>46</w:t>
      </w:r>
      <w:bookmarkStart w:id="0" w:name="_GoBack"/>
      <w:bookmarkEnd w:id="0"/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422E85">
        <w:rPr>
          <w:rFonts w:ascii="Verdana" w:eastAsia="Verdana" w:hAnsi="Verdana" w:cstheme="minorHAnsi"/>
          <w:b/>
          <w:sz w:val="20"/>
        </w:rPr>
        <w:t>3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A912E0" w:rsidRDefault="00A912E0" w:rsidP="00FF4E7C">
      <w:pPr>
        <w:keepLines/>
        <w:jc w:val="center"/>
        <w:rPr>
          <w:rFonts w:ascii="Verdana" w:hAnsi="Verdana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 w:rsidR="00055A52">
        <w:rPr>
          <w:rFonts w:ascii="Verdana" w:hAnsi="Verdana"/>
          <w:b/>
          <w:sz w:val="20"/>
        </w:rPr>
        <w:t>Dostawa</w:t>
      </w:r>
      <w:r w:rsidR="00CC1837">
        <w:rPr>
          <w:rFonts w:ascii="Verdana" w:hAnsi="Verdana"/>
          <w:b/>
          <w:sz w:val="20"/>
        </w:rPr>
        <w:t xml:space="preserve"> </w:t>
      </w:r>
      <w:r w:rsidR="009728DF" w:rsidRPr="009728DF">
        <w:rPr>
          <w:rFonts w:ascii="Verdana" w:hAnsi="Verdana"/>
          <w:b/>
          <w:sz w:val="20"/>
        </w:rPr>
        <w:t>odczynników i testów do diagnostyki mikrobiologicznej oraz produktów do oznaczenia wrażliwości bakterii na antybiotyki</w:t>
      </w:r>
      <w:r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DE53E8" w:rsidRPr="006E46A3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756" w:rsidRDefault="002B0756" w:rsidP="00047F36">
      <w:r>
        <w:separator/>
      </w:r>
    </w:p>
  </w:endnote>
  <w:endnote w:type="continuationSeparator" w:id="0">
    <w:p w:rsidR="002B0756" w:rsidRDefault="002B0756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9E326B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9E326B" w:rsidRPr="001754B1">
      <w:rPr>
        <w:rFonts w:cs="Times New Roman"/>
        <w:b/>
        <w:sz w:val="16"/>
        <w:szCs w:val="14"/>
      </w:rPr>
      <w:fldChar w:fldCharType="separate"/>
    </w:r>
    <w:r w:rsidR="00E311C8">
      <w:rPr>
        <w:rFonts w:cs="Times New Roman"/>
        <w:b/>
        <w:noProof/>
        <w:sz w:val="16"/>
        <w:szCs w:val="14"/>
      </w:rPr>
      <w:t>1</w:t>
    </w:r>
    <w:r w:rsidR="009E326B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9E326B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9E326B" w:rsidRPr="001754B1">
      <w:rPr>
        <w:rFonts w:cs="Times New Roman"/>
        <w:sz w:val="16"/>
        <w:szCs w:val="14"/>
      </w:rPr>
      <w:fldChar w:fldCharType="separate"/>
    </w:r>
    <w:r w:rsidR="00E311C8">
      <w:rPr>
        <w:rFonts w:cs="Times New Roman"/>
        <w:noProof/>
        <w:sz w:val="16"/>
        <w:szCs w:val="14"/>
      </w:rPr>
      <w:t>1</w:t>
    </w:r>
    <w:r w:rsidR="009E326B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756" w:rsidRDefault="002B0756" w:rsidP="00047F36">
      <w:r>
        <w:separator/>
      </w:r>
    </w:p>
  </w:footnote>
  <w:footnote w:type="continuationSeparator" w:id="0">
    <w:p w:rsidR="002B0756" w:rsidRDefault="002B0756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34AF3"/>
    <w:rsid w:val="00047F36"/>
    <w:rsid w:val="00055A52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13213"/>
    <w:rsid w:val="00123CB6"/>
    <w:rsid w:val="00133855"/>
    <w:rsid w:val="001345B6"/>
    <w:rsid w:val="00136D99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F2E69"/>
    <w:rsid w:val="00205D88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756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4F07"/>
    <w:rsid w:val="002F5278"/>
    <w:rsid w:val="00313F2B"/>
    <w:rsid w:val="0031417B"/>
    <w:rsid w:val="00314FC3"/>
    <w:rsid w:val="0032328D"/>
    <w:rsid w:val="0033025D"/>
    <w:rsid w:val="00335577"/>
    <w:rsid w:val="003400AB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60BA"/>
    <w:rsid w:val="004168A1"/>
    <w:rsid w:val="00420B36"/>
    <w:rsid w:val="00420E7B"/>
    <w:rsid w:val="00420ECC"/>
    <w:rsid w:val="00422E85"/>
    <w:rsid w:val="0042457A"/>
    <w:rsid w:val="00424AF1"/>
    <w:rsid w:val="00433502"/>
    <w:rsid w:val="004358A9"/>
    <w:rsid w:val="004375E5"/>
    <w:rsid w:val="004511EE"/>
    <w:rsid w:val="00464A55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16833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84B87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40D4"/>
    <w:rsid w:val="006E46A3"/>
    <w:rsid w:val="006E4D7B"/>
    <w:rsid w:val="006F4E83"/>
    <w:rsid w:val="006F6E82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0C2D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13F98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62AC1"/>
    <w:rsid w:val="00970604"/>
    <w:rsid w:val="009728DF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D74D0"/>
    <w:rsid w:val="009E326B"/>
    <w:rsid w:val="009E38E0"/>
    <w:rsid w:val="009F5A8C"/>
    <w:rsid w:val="009F7B1D"/>
    <w:rsid w:val="00A01451"/>
    <w:rsid w:val="00A079EF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F3EF9"/>
    <w:rsid w:val="00BF457F"/>
    <w:rsid w:val="00BF4614"/>
    <w:rsid w:val="00C01926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1837"/>
    <w:rsid w:val="00CC69DC"/>
    <w:rsid w:val="00CD464A"/>
    <w:rsid w:val="00CD6B55"/>
    <w:rsid w:val="00CD7CB3"/>
    <w:rsid w:val="00CE0E9B"/>
    <w:rsid w:val="00CE40C7"/>
    <w:rsid w:val="00CF0502"/>
    <w:rsid w:val="00D0429D"/>
    <w:rsid w:val="00D158F8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1C8"/>
    <w:rsid w:val="00E316B0"/>
    <w:rsid w:val="00E3542D"/>
    <w:rsid w:val="00E37EA8"/>
    <w:rsid w:val="00E42DED"/>
    <w:rsid w:val="00E46B6B"/>
    <w:rsid w:val="00E53F1A"/>
    <w:rsid w:val="00E60013"/>
    <w:rsid w:val="00E67F11"/>
    <w:rsid w:val="00E7187E"/>
    <w:rsid w:val="00E938FC"/>
    <w:rsid w:val="00EB0B23"/>
    <w:rsid w:val="00EB40C5"/>
    <w:rsid w:val="00EB5260"/>
    <w:rsid w:val="00EC192B"/>
    <w:rsid w:val="00EC26CD"/>
    <w:rsid w:val="00ED133E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56F"/>
    <w:rsid w:val="00F5299F"/>
    <w:rsid w:val="00F52BEE"/>
    <w:rsid w:val="00FA498F"/>
    <w:rsid w:val="00FC06F2"/>
    <w:rsid w:val="00FC163D"/>
    <w:rsid w:val="00FC339F"/>
    <w:rsid w:val="00FC344C"/>
    <w:rsid w:val="00FE308B"/>
    <w:rsid w:val="00FF0495"/>
    <w:rsid w:val="00FF0C76"/>
    <w:rsid w:val="00FF4641"/>
    <w:rsid w:val="00FF4E59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886E7-2804-48A8-8203-576D8B26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szielinska</cp:lastModifiedBy>
  <cp:revision>44</cp:revision>
  <cp:lastPrinted>2022-04-20T10:30:00Z</cp:lastPrinted>
  <dcterms:created xsi:type="dcterms:W3CDTF">2021-03-22T12:03:00Z</dcterms:created>
  <dcterms:modified xsi:type="dcterms:W3CDTF">2023-06-02T13:39:00Z</dcterms:modified>
</cp:coreProperties>
</file>