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</w:p>
    <w:p w:rsidR="003F2B57" w:rsidRPr="00FF15E5" w:rsidRDefault="003F2B57" w:rsidP="002853CE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FF15E5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6F42F1" w:rsidRPr="006F42F1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35568" w:rsidRPr="0021774D" w:rsidRDefault="00035568" w:rsidP="003F2B57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2718E4">
        <w:rPr>
          <w:rFonts w:ascii="Verdana" w:eastAsia="Verdana" w:hAnsi="Verdana" w:cstheme="minorHAnsi"/>
          <w:b/>
          <w:sz w:val="20"/>
        </w:rPr>
        <w:t>50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853CE" w:rsidRPr="002853CE" w:rsidRDefault="002853CE" w:rsidP="002853CE">
      <w:pPr>
        <w:ind w:left="426"/>
        <w:jc w:val="both"/>
        <w:rPr>
          <w:rFonts w:ascii="Verdana" w:hAnsi="Verdana" w:cstheme="minorHAnsi"/>
          <w:b/>
          <w:sz w:val="20"/>
          <w:szCs w:val="20"/>
        </w:rPr>
      </w:pPr>
      <w:bookmarkStart w:id="0" w:name="OLE_LINK8"/>
      <w:bookmarkStart w:id="1" w:name="OLE_LINK9"/>
      <w:bookmarkStart w:id="2" w:name="OLE_LINK1"/>
      <w:r w:rsidRPr="002853CE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Pr="002853CE">
        <w:rPr>
          <w:rFonts w:ascii="Verdana" w:hAnsi="Verdana"/>
          <w:b/>
          <w:sz w:val="20"/>
          <w:szCs w:val="20"/>
        </w:rPr>
        <w:t>automatu do folii nakrywkowej dla preparatów histopatologicznych</w:t>
      </w:r>
    </w:p>
    <w:bookmarkEnd w:id="0"/>
    <w:bookmarkEnd w:id="1"/>
    <w:bookmarkEnd w:id="2"/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3" w:name="_GoBack"/>
      <w:bookmarkEnd w:id="3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F42F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F42F1" w:rsidRPr="001754B1">
      <w:rPr>
        <w:rFonts w:cs="Times New Roman"/>
        <w:b/>
        <w:sz w:val="16"/>
        <w:szCs w:val="14"/>
      </w:rPr>
      <w:fldChar w:fldCharType="separate"/>
    </w:r>
    <w:r w:rsidR="002718E4">
      <w:rPr>
        <w:rFonts w:cs="Times New Roman"/>
        <w:b/>
        <w:noProof/>
        <w:sz w:val="16"/>
        <w:szCs w:val="14"/>
      </w:rPr>
      <w:t>1</w:t>
    </w:r>
    <w:r w:rsidR="006F42F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F42F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F42F1" w:rsidRPr="001754B1">
      <w:rPr>
        <w:rFonts w:cs="Times New Roman"/>
        <w:sz w:val="16"/>
        <w:szCs w:val="14"/>
      </w:rPr>
      <w:fldChar w:fldCharType="separate"/>
    </w:r>
    <w:r w:rsidR="002718E4">
      <w:rPr>
        <w:rFonts w:cs="Times New Roman"/>
        <w:noProof/>
        <w:sz w:val="16"/>
        <w:szCs w:val="14"/>
      </w:rPr>
      <w:t>1</w:t>
    </w:r>
    <w:r w:rsidR="006F42F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35FE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718E4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32BB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2F1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18FC"/>
    <w:rsid w:val="00A7348A"/>
    <w:rsid w:val="00A824B4"/>
    <w:rsid w:val="00A86168"/>
    <w:rsid w:val="00A86503"/>
    <w:rsid w:val="00A86AD4"/>
    <w:rsid w:val="00A912E0"/>
    <w:rsid w:val="00A978E7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C3610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2BD2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8B82-C2DF-4DD0-A192-89AA9B6C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6</cp:revision>
  <cp:lastPrinted>2023-06-14T10:34:00Z</cp:lastPrinted>
  <dcterms:created xsi:type="dcterms:W3CDTF">2023-05-16T07:59:00Z</dcterms:created>
  <dcterms:modified xsi:type="dcterms:W3CDTF">2023-06-14T10:34:00Z</dcterms:modified>
</cp:coreProperties>
</file>