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08796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08796D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08796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8796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8796D" w:rsidRDefault="00B31E02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08796D" w:rsidRDefault="00B31E02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08796D" w:rsidRDefault="0045649B" w:rsidP="0008796D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sz w:val="20"/>
          <w:szCs w:val="20"/>
        </w:rPr>
        <w:t xml:space="preserve">Dostawa leków </w:t>
      </w:r>
      <w:r w:rsidR="00217485">
        <w:rPr>
          <w:rFonts w:ascii="Verdana" w:hAnsi="Verdana"/>
          <w:b/>
          <w:sz w:val="20"/>
          <w:szCs w:val="20"/>
        </w:rPr>
        <w:t>przeciwnowotworowych i stosowanych w leczeniu onkologicznym.</w:t>
      </w:r>
      <w:r w:rsidR="002D0BAF" w:rsidRPr="0008796D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08796D" w:rsidRDefault="002038CF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08796D" w:rsidRDefault="005C13B3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08796D" w:rsidRDefault="00C84550" w:rsidP="0008796D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08796D">
        <w:rPr>
          <w:rFonts w:ascii="Verdana" w:hAnsi="Verdana"/>
          <w:bCs/>
          <w:color w:val="auto"/>
          <w:sz w:val="20"/>
          <w:szCs w:val="20"/>
        </w:rPr>
        <w:t>61 66 54</w:t>
      </w:r>
      <w:r w:rsidRPr="0008796D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08796D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08796D" w:rsidRDefault="00B335FA" w:rsidP="0008796D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08796D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08796D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08796D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08796D" w:rsidRDefault="005C13B3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08796D" w:rsidRDefault="002038CF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08796D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F75798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F75798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z</w:t>
      </w:r>
      <w:r w:rsidR="00F75798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F75798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08796D" w:rsidRDefault="005C13B3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08796D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08796D" w:rsidRDefault="005C13B3" w:rsidP="0008796D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08796D" w:rsidRDefault="00725B8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08796D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08796D">
        <w:rPr>
          <w:rFonts w:ascii="Verdana" w:hAnsi="Verdana"/>
          <w:b/>
          <w:color w:val="auto"/>
          <w:sz w:val="20"/>
          <w:szCs w:val="20"/>
        </w:rPr>
        <w:t>art. 132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 ustawy z dnia 11 września 2019r. - Prawo zamówień publicznych</w:t>
      </w:r>
      <w:r w:rsidRPr="0008796D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08796D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08796D">
        <w:rPr>
          <w:rFonts w:ascii="Verdana" w:hAnsi="Verdana"/>
          <w:color w:val="auto"/>
          <w:sz w:val="20"/>
          <w:szCs w:val="20"/>
        </w:rPr>
        <w:t>”</w:t>
      </w:r>
    </w:p>
    <w:p w:rsidR="00954F2D" w:rsidRPr="0008796D" w:rsidRDefault="00954F2D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08796D">
        <w:rPr>
          <w:rFonts w:ascii="Verdana" w:hAnsi="Verdana"/>
          <w:b/>
          <w:color w:val="auto"/>
          <w:sz w:val="20"/>
          <w:szCs w:val="20"/>
        </w:rPr>
        <w:t>.</w:t>
      </w:r>
    </w:p>
    <w:p w:rsidR="00ED79C8" w:rsidRDefault="00725B8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0E1332" w:rsidRPr="00244452" w:rsidRDefault="000E133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244452">
        <w:rPr>
          <w:rFonts w:ascii="Verdana" w:hAnsi="Verdana"/>
          <w:b/>
          <w:color w:val="auto"/>
          <w:sz w:val="20"/>
          <w:szCs w:val="20"/>
        </w:rPr>
        <w:t xml:space="preserve">Skrócony termin składania ofert zgodnie z art. 138 ust.2 </w:t>
      </w:r>
      <w:proofErr w:type="spellStart"/>
      <w:r w:rsidRPr="00244452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244452">
        <w:rPr>
          <w:rFonts w:ascii="Verdana" w:hAnsi="Verdana"/>
          <w:b/>
          <w:color w:val="auto"/>
          <w:sz w:val="20"/>
          <w:szCs w:val="20"/>
        </w:rPr>
        <w:t xml:space="preserve"> 2 ustawy z dnia 11wrzesnia 2019r.- Prawo Zamówień Publicznych.</w:t>
      </w:r>
    </w:p>
    <w:p w:rsidR="000E1332" w:rsidRPr="00244452" w:rsidRDefault="000E1332" w:rsidP="000E1332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244452">
        <w:rPr>
          <w:rFonts w:ascii="Verdana" w:hAnsi="Verdana"/>
          <w:b/>
          <w:color w:val="auto"/>
          <w:sz w:val="20"/>
          <w:szCs w:val="20"/>
        </w:rPr>
        <w:t>Procedura przyśpieszona – uzasadnienie:</w:t>
      </w:r>
    </w:p>
    <w:p w:rsidR="000E1332" w:rsidRPr="00244452" w:rsidRDefault="000E1332" w:rsidP="000E1332">
      <w:pPr>
        <w:tabs>
          <w:tab w:val="left" w:pos="0"/>
        </w:tabs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  <w:r w:rsidRPr="00244452">
        <w:rPr>
          <w:rFonts w:ascii="Verdana" w:hAnsi="Verdana"/>
          <w:b/>
          <w:color w:val="auto"/>
          <w:sz w:val="20"/>
          <w:szCs w:val="20"/>
        </w:rPr>
        <w:t>W związku z unieważnieniem poprzedniego postępowania na zakup leków, zaistniała konieczność pilnego przeprowadzenia postępowania, w celu zapewnienia pacjentom onkologicznym kontynuacji terapii.</w:t>
      </w:r>
    </w:p>
    <w:p w:rsidR="0099338A" w:rsidRPr="0008796D" w:rsidRDefault="0099338A" w:rsidP="0008796D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08796D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08796D" w:rsidRDefault="005C13B3" w:rsidP="0008796D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45649B" w:rsidRPr="0008796D" w:rsidRDefault="0097021C" w:rsidP="0008796D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D5684D" w:rsidRPr="0008796D">
        <w:rPr>
          <w:rFonts w:ascii="Verdana" w:hAnsi="Verdana"/>
          <w:b/>
          <w:color w:val="auto"/>
          <w:sz w:val="20"/>
          <w:szCs w:val="20"/>
        </w:rPr>
        <w:t>d</w:t>
      </w:r>
      <w:r w:rsidR="0045649B" w:rsidRPr="0008796D">
        <w:rPr>
          <w:rFonts w:ascii="Verdana" w:hAnsi="Verdana"/>
          <w:b/>
          <w:sz w:val="20"/>
          <w:szCs w:val="20"/>
        </w:rPr>
        <w:t xml:space="preserve">ostawa leków </w:t>
      </w:r>
      <w:r w:rsidR="00FA0C4D">
        <w:rPr>
          <w:rFonts w:ascii="Verdana" w:hAnsi="Verdana"/>
          <w:b/>
          <w:sz w:val="20"/>
          <w:szCs w:val="20"/>
        </w:rPr>
        <w:t>przeciwnowotworowych i stosowanych w leczeniu onkologicznym.</w:t>
      </w:r>
    </w:p>
    <w:p w:rsidR="0097021C" w:rsidRPr="0008796D" w:rsidRDefault="00E51ECC" w:rsidP="0008796D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08796D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08796D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08796D">
        <w:rPr>
          <w:rFonts w:ascii="Verdana" w:hAnsi="Verdana"/>
          <w:iCs/>
          <w:color w:val="auto"/>
          <w:sz w:val="20"/>
          <w:szCs w:val="20"/>
        </w:rPr>
        <w:t xml:space="preserve"> Zamówienie zostało podzielone </w:t>
      </w:r>
      <w:r w:rsidRPr="0008796D">
        <w:rPr>
          <w:rFonts w:ascii="Verdana" w:hAnsi="Verdana"/>
          <w:b/>
          <w:iCs/>
          <w:color w:val="auto"/>
          <w:sz w:val="20"/>
          <w:szCs w:val="20"/>
        </w:rPr>
        <w:t xml:space="preserve">na </w:t>
      </w:r>
      <w:r w:rsidR="00FA0C4D">
        <w:rPr>
          <w:rFonts w:ascii="Verdana" w:hAnsi="Verdana"/>
          <w:b/>
          <w:iCs/>
          <w:color w:val="auto"/>
          <w:sz w:val="20"/>
          <w:szCs w:val="20"/>
        </w:rPr>
        <w:t>3</w:t>
      </w:r>
      <w:r w:rsidR="00D47C26" w:rsidRPr="0008796D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0955E8">
        <w:rPr>
          <w:rFonts w:ascii="Verdana" w:hAnsi="Verdana"/>
          <w:b/>
          <w:iCs/>
          <w:color w:val="auto"/>
          <w:sz w:val="20"/>
          <w:szCs w:val="20"/>
        </w:rPr>
        <w:t>y</w:t>
      </w:r>
      <w:r w:rsidRPr="0008796D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08796D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08796D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08796D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08796D">
        <w:rPr>
          <w:rFonts w:ascii="Verdana" w:hAnsi="Verdana"/>
          <w:color w:val="auto"/>
          <w:sz w:val="20"/>
          <w:szCs w:val="20"/>
        </w:rPr>
        <w:t>, który jest jednocześnie Formularzem cenowym.</w:t>
      </w:r>
    </w:p>
    <w:p w:rsidR="0097021C" w:rsidRPr="0008796D" w:rsidRDefault="0097021C" w:rsidP="0008796D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08796D" w:rsidRPr="0008796D" w:rsidRDefault="00645122" w:rsidP="0008796D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eastAsia="Times New Roman" w:hAnsi="Verdana"/>
          <w:sz w:val="20"/>
          <w:szCs w:val="20"/>
        </w:rPr>
        <w:t xml:space="preserve">     </w:t>
      </w:r>
      <w:r w:rsidRPr="00FA0C4D">
        <w:rPr>
          <w:rFonts w:ascii="Verdana" w:eastAsia="Times New Roman" w:hAnsi="Verdana"/>
          <w:sz w:val="20"/>
          <w:szCs w:val="20"/>
        </w:rPr>
        <w:t xml:space="preserve"> </w:t>
      </w:r>
      <w:r w:rsidR="00FA0C4D" w:rsidRPr="00FA0C4D">
        <w:rPr>
          <w:rFonts w:ascii="Times New Roman" w:hAnsi="Times New Roman"/>
        </w:rPr>
        <w:t>33652100-6</w:t>
      </w:r>
      <w:r w:rsidR="009A5822">
        <w:rPr>
          <w:rFonts w:ascii="Verdana" w:hAnsi="Verdana"/>
          <w:sz w:val="20"/>
          <w:szCs w:val="20"/>
        </w:rPr>
        <w:t>.</w:t>
      </w:r>
    </w:p>
    <w:p w:rsidR="00975AD7" w:rsidRPr="0008796D" w:rsidRDefault="00975AD7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08796D" w:rsidRDefault="00004D56" w:rsidP="0008796D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08796D" w:rsidRDefault="007A7167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08796D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05380" w:rsidRPr="0008796D" w:rsidRDefault="00605380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</w:p>
    <w:p w:rsidR="00D447D9" w:rsidRPr="0008796D" w:rsidRDefault="001B717E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</w:t>
      </w:r>
      <w:r w:rsidR="00E702CC">
        <w:rPr>
          <w:rFonts w:ascii="Verdana" w:hAnsi="Verdana"/>
          <w:color w:val="auto"/>
          <w:sz w:val="20"/>
          <w:szCs w:val="20"/>
        </w:rPr>
        <w:t>0</w:t>
      </w:r>
      <w:r>
        <w:rPr>
          <w:rFonts w:ascii="Verdana" w:hAnsi="Verdana"/>
          <w:color w:val="auto"/>
          <w:sz w:val="20"/>
          <w:szCs w:val="20"/>
        </w:rPr>
        <w:t xml:space="preserve"> miesięcy od </w:t>
      </w:r>
      <w:r w:rsidR="00A07F08">
        <w:rPr>
          <w:rFonts w:ascii="Verdana" w:hAnsi="Verdana"/>
          <w:color w:val="auto"/>
          <w:sz w:val="20"/>
          <w:szCs w:val="20"/>
        </w:rPr>
        <w:t>dnia</w:t>
      </w:r>
      <w:r>
        <w:rPr>
          <w:rFonts w:ascii="Verdana" w:hAnsi="Verdana"/>
          <w:color w:val="auto"/>
          <w:sz w:val="20"/>
          <w:szCs w:val="20"/>
        </w:rPr>
        <w:t xml:space="preserve"> podpisania umowy</w:t>
      </w:r>
      <w:r w:rsidR="007566DC" w:rsidRPr="0008796D">
        <w:rPr>
          <w:rFonts w:ascii="Verdana" w:hAnsi="Verdana"/>
          <w:color w:val="auto"/>
          <w:sz w:val="20"/>
          <w:szCs w:val="20"/>
        </w:rPr>
        <w:t>.</w:t>
      </w:r>
    </w:p>
    <w:p w:rsidR="007910DA" w:rsidRPr="0008796D" w:rsidRDefault="007910DA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08796D" w:rsidRDefault="00BA4DF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08796D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08796D" w:rsidRDefault="00BA4DF1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I.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a)</w:t>
      </w:r>
      <w:r w:rsidRPr="0008796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b)</w:t>
      </w:r>
      <w:r w:rsidRPr="0008796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c)</w:t>
      </w:r>
      <w:r w:rsidRPr="0008796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d)</w:t>
      </w:r>
      <w:r w:rsidRPr="0008796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e)</w:t>
      </w:r>
      <w:r w:rsidRPr="0008796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f)</w:t>
      </w:r>
      <w:r w:rsidRPr="0008796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g)</w:t>
      </w:r>
      <w:r w:rsidRPr="0008796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h)</w:t>
      </w:r>
      <w:r w:rsidRPr="0008796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3)</w:t>
      </w:r>
      <w:r w:rsidRPr="0008796D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4)</w:t>
      </w:r>
      <w:r w:rsidRPr="0008796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5)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udziału w postępowaniu, chyba że wykażą, że przygotowali te oferty lub wnioski niezależnie od siebie;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6)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II.</w:t>
      </w:r>
      <w:r w:rsidRPr="0008796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”):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3)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</w:t>
      </w:r>
    </w:p>
    <w:p w:rsidR="007A6F2F" w:rsidRPr="0008796D" w:rsidRDefault="007A6F2F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08796D" w:rsidRDefault="000227A0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08796D">
        <w:rPr>
          <w:rFonts w:ascii="Verdana" w:hAnsi="Verdana"/>
          <w:color w:val="auto"/>
          <w:sz w:val="20"/>
          <w:szCs w:val="20"/>
        </w:rPr>
        <w:t xml:space="preserve">zakazuje się udzielania lub dalszego wykonywania wszelkich zamówień publicznych lub koncesji objętych zakresem dyrektyw w sprawie zamówień </w:t>
      </w:r>
      <w:proofErr w:type="spellStart"/>
      <w:r w:rsidR="007A6F2F" w:rsidRPr="0008796D">
        <w:rPr>
          <w:rFonts w:ascii="Verdana" w:hAnsi="Verdana"/>
          <w:color w:val="auto"/>
          <w:sz w:val="20"/>
          <w:szCs w:val="20"/>
        </w:rPr>
        <w:t>publicznychna</w:t>
      </w:r>
      <w:proofErr w:type="spellEnd"/>
      <w:r w:rsidR="007A6F2F" w:rsidRPr="0008796D">
        <w:rPr>
          <w:rFonts w:ascii="Verdana" w:hAnsi="Verdana"/>
          <w:color w:val="auto"/>
          <w:sz w:val="20"/>
          <w:szCs w:val="20"/>
        </w:rPr>
        <w:t xml:space="preserve"> rzecz lub z udziałem:</w:t>
      </w:r>
    </w:p>
    <w:p w:rsidR="006C1B6A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08796D" w:rsidRDefault="007A6F2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Default="00563D0A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515E4" w:rsidRPr="0008796D" w:rsidRDefault="009515E4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IV. 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 xml:space="preserve">t budowlanych - 20 000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 xml:space="preserve">ug - 10 000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 xml:space="preserve">ci ustalenia beneficjenta rzeczywistego, w rozumieniu art. 2 ust. 2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 xml:space="preserve">Podstawy wykluczenia, o których mowa w art. 109 ust. 1 Ustawy </w:t>
      </w:r>
      <w:proofErr w:type="spellStart"/>
      <w:r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08796D" w:rsidRDefault="00452E80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Default="00CA15CA" w:rsidP="0008796D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08796D" w:rsidRDefault="00655993" w:rsidP="00655993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Default="00655993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08796D" w:rsidRDefault="00004D56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08796D" w:rsidRDefault="00004D56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08796D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7D7744" w:rsidRPr="0008796D" w:rsidRDefault="007D7744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265A8B" w:rsidRPr="0008796D" w:rsidRDefault="00B5374B" w:rsidP="0008796D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08796D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08796D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08796D" w:rsidRDefault="00280A41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08796D" w:rsidRDefault="005C13B3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08796D" w:rsidRDefault="00167613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08796D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08796D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08796D" w:rsidRDefault="009B3F4F" w:rsidP="0008796D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Default="006F132E" w:rsidP="0008796D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08796D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08796D" w:rsidRDefault="00384318" w:rsidP="00384318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08796D" w:rsidRDefault="00B97FAE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08796D">
        <w:rPr>
          <w:rFonts w:ascii="Verdana" w:hAnsi="Verdana"/>
          <w:color w:val="auto"/>
          <w:sz w:val="20"/>
          <w:szCs w:val="20"/>
        </w:rPr>
        <w:t>żąda</w:t>
      </w:r>
      <w:r w:rsidRPr="0008796D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08796D" w:rsidRDefault="005C5EAB" w:rsidP="0008796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</w:t>
      </w:r>
    </w:p>
    <w:p w:rsidR="005C5EAB" w:rsidRPr="0008796D" w:rsidRDefault="005C5EAB" w:rsidP="0008796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08796D" w:rsidRDefault="005C5EAB" w:rsidP="0008796D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dopuszczenie do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udziału w postępowaniu, albo oświadczenia o przynależności do tej samej grupy kapitałowej wraz z dokumentami lub informacjami potwierdzającymi przygotowanie oferty, oferty częściowej lub wniosku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o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dopuszczenie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do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udziału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08796D" w:rsidRDefault="005C5EAB" w:rsidP="0008796D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08796D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08796D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08796D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08796D" w:rsidRDefault="00B97FAE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08796D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4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08796D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08796D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08796D">
        <w:rPr>
          <w:rFonts w:ascii="Verdana" w:hAnsi="Verdana"/>
          <w:i/>
          <w:color w:val="auto"/>
          <w:sz w:val="20"/>
          <w:szCs w:val="20"/>
        </w:rPr>
        <w:t>.</w:t>
      </w:r>
    </w:p>
    <w:p w:rsidR="00B411A4" w:rsidRPr="008B04F3" w:rsidRDefault="00B411A4" w:rsidP="00B411A4">
      <w:pPr>
        <w:spacing w:line="276" w:lineRule="auto"/>
        <w:jc w:val="both"/>
        <w:rPr>
          <w:rFonts w:ascii="Verdana" w:hAnsi="Verdana"/>
          <w:b/>
          <w:iCs/>
          <w:color w:val="auto"/>
          <w:sz w:val="20"/>
          <w:szCs w:val="20"/>
          <w:u w:val="single"/>
        </w:rPr>
      </w:pPr>
      <w:r w:rsidRPr="00B411A4">
        <w:rPr>
          <w:rFonts w:ascii="Verdana" w:hAnsi="Verdana"/>
          <w:iCs/>
          <w:color w:val="auto"/>
          <w:sz w:val="20"/>
          <w:szCs w:val="20"/>
        </w:rPr>
        <w:t xml:space="preserve">2.5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</w:t>
      </w:r>
      <w:r w:rsidR="009515E4"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</w:t>
      </w:r>
      <w:proofErr w:type="spellStart"/>
      <w:r w:rsidR="009515E4"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08796D" w:rsidRDefault="00B97FAE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08796D">
        <w:rPr>
          <w:rFonts w:ascii="Verdana" w:hAnsi="Verdana"/>
          <w:color w:val="auto"/>
          <w:sz w:val="20"/>
          <w:szCs w:val="20"/>
        </w:rPr>
        <w:t>:</w:t>
      </w:r>
    </w:p>
    <w:p w:rsidR="005C5EAB" w:rsidRPr="0008796D" w:rsidRDefault="00184B5D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lub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miejsce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zamieszkania,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sąd,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nie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zawarł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zawieszona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ani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nie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znajduje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się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on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08796D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08796D">
        <w:rPr>
          <w:rFonts w:ascii="Verdana" w:hAnsi="Verdana"/>
          <w:color w:val="auto"/>
          <w:sz w:val="20"/>
          <w:szCs w:val="20"/>
        </w:rPr>
        <w:t>procedury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przewidzianej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9515E4" w:rsidRPr="006D47F7" w:rsidRDefault="009515E4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6D47F7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6D47F7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08796D" w:rsidRDefault="00184B5D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08796D">
        <w:rPr>
          <w:rFonts w:ascii="Verdana" w:hAnsi="Verdana"/>
          <w:color w:val="auto"/>
          <w:sz w:val="20"/>
          <w:szCs w:val="20"/>
        </w:rPr>
        <w:t>3.</w:t>
      </w:r>
      <w:r w:rsidRPr="0008796D">
        <w:rPr>
          <w:rFonts w:ascii="Verdana" w:hAnsi="Verdana"/>
          <w:color w:val="auto"/>
          <w:sz w:val="20"/>
          <w:szCs w:val="20"/>
        </w:rPr>
        <w:t>1</w:t>
      </w:r>
      <w:r w:rsidR="00F2168F" w:rsidRPr="0008796D">
        <w:rPr>
          <w:rFonts w:ascii="Verdana" w:hAnsi="Verdana"/>
          <w:color w:val="auto"/>
          <w:sz w:val="20"/>
          <w:szCs w:val="20"/>
        </w:rPr>
        <w:t>.</w:t>
      </w:r>
      <w:r w:rsidRPr="0008796D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08796D">
        <w:rPr>
          <w:rFonts w:ascii="Verdana" w:hAnsi="Verdana"/>
          <w:color w:val="auto"/>
          <w:sz w:val="20"/>
          <w:szCs w:val="20"/>
        </w:rPr>
        <w:t xml:space="preserve">m </w:t>
      </w:r>
      <w:r w:rsidRPr="0008796D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08796D">
        <w:rPr>
          <w:rFonts w:ascii="Verdana" w:hAnsi="Verdana"/>
          <w:color w:val="auto"/>
          <w:sz w:val="20"/>
          <w:szCs w:val="20"/>
        </w:rPr>
        <w:t>3.</w:t>
      </w:r>
      <w:r w:rsidRPr="0008796D">
        <w:rPr>
          <w:rFonts w:ascii="Verdana" w:hAnsi="Verdana"/>
          <w:color w:val="auto"/>
          <w:sz w:val="20"/>
          <w:szCs w:val="20"/>
        </w:rPr>
        <w:t>2</w:t>
      </w:r>
      <w:r w:rsidR="009515E4">
        <w:rPr>
          <w:rFonts w:ascii="Verdana" w:hAnsi="Verdana"/>
          <w:color w:val="auto"/>
          <w:sz w:val="20"/>
          <w:szCs w:val="20"/>
        </w:rPr>
        <w:t xml:space="preserve"> i </w:t>
      </w:r>
      <w:r w:rsidR="009515E4" w:rsidRPr="006D47F7">
        <w:rPr>
          <w:rFonts w:ascii="Verdana" w:hAnsi="Verdana"/>
          <w:b/>
          <w:color w:val="auto"/>
          <w:sz w:val="20"/>
          <w:szCs w:val="20"/>
        </w:rPr>
        <w:t>3.3</w:t>
      </w:r>
      <w:r w:rsidR="00F2168F" w:rsidRPr="006D47F7">
        <w:rPr>
          <w:rFonts w:ascii="Verdana" w:hAnsi="Verdana"/>
          <w:b/>
          <w:color w:val="auto"/>
          <w:sz w:val="20"/>
          <w:szCs w:val="20"/>
        </w:rPr>
        <w:t>.</w:t>
      </w:r>
      <w:r w:rsidR="006D47F7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08796D">
        <w:rPr>
          <w:rFonts w:ascii="Verdana" w:hAnsi="Verdana"/>
          <w:color w:val="auto"/>
          <w:sz w:val="20"/>
          <w:szCs w:val="20"/>
        </w:rPr>
        <w:t xml:space="preserve">powinien </w:t>
      </w:r>
      <w:r w:rsidRPr="0008796D">
        <w:rPr>
          <w:rFonts w:ascii="Verdana" w:hAnsi="Verdana"/>
          <w:color w:val="auto"/>
          <w:sz w:val="20"/>
          <w:szCs w:val="20"/>
        </w:rPr>
        <w:t>być wystawion</w:t>
      </w:r>
      <w:r w:rsidR="00A50B85" w:rsidRPr="0008796D">
        <w:rPr>
          <w:rFonts w:ascii="Verdana" w:hAnsi="Verdana"/>
          <w:color w:val="auto"/>
          <w:sz w:val="20"/>
          <w:szCs w:val="20"/>
        </w:rPr>
        <w:t>y</w:t>
      </w:r>
      <w:r w:rsidRPr="0008796D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08796D" w:rsidRDefault="00F2168F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A84EE5" w:rsidRDefault="00F127FD" w:rsidP="00655993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08796D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655993" w:rsidRPr="0008796D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br/>
      </w:r>
      <w:r w:rsidRPr="0008796D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08796D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08796D" w:rsidRDefault="00F54D8D" w:rsidP="000879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08796D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08796D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08796D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08796D" w:rsidRDefault="00F54D8D" w:rsidP="000879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8796D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08796D" w:rsidRDefault="00F54D8D" w:rsidP="0008796D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08796D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08796D" w:rsidRDefault="00130D71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08796D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08796D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08796D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08796D" w:rsidRDefault="00F54D8D" w:rsidP="0008796D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08796D" w:rsidRDefault="006D5466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8796D" w:rsidRDefault="0099338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B477D" w:rsidRDefault="004B477D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lastRenderedPageBreak/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08796D">
        <w:rPr>
          <w:rFonts w:ascii="Verdana" w:hAnsi="Verdana"/>
          <w:color w:val="auto"/>
          <w:sz w:val="20"/>
          <w:szCs w:val="20"/>
        </w:rPr>
        <w:t>XI</w:t>
      </w:r>
      <w:r w:rsidRPr="0008796D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08796D" w:rsidRDefault="0065599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99338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08796D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327C6" w:rsidRPr="0008796D" w:rsidRDefault="00F327C6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BC2938">
        <w:rPr>
          <w:rFonts w:ascii="Verdana" w:hAnsi="Verdana"/>
          <w:color w:val="auto"/>
          <w:sz w:val="20"/>
          <w:szCs w:val="20"/>
        </w:rPr>
        <w:t xml:space="preserve">Marzena Michalak </w:t>
      </w:r>
      <w:r w:rsidRPr="0008796D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08796D">
        <w:rPr>
          <w:rFonts w:ascii="Verdana" w:hAnsi="Verdana"/>
          <w:color w:val="auto"/>
          <w:sz w:val="20"/>
          <w:szCs w:val="20"/>
        </w:rPr>
        <w:t>255</w:t>
      </w:r>
      <w:r w:rsidRPr="0008796D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08796D" w:rsidRDefault="00F327C6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08796D">
        <w:rPr>
          <w:rFonts w:ascii="Verdana" w:hAnsi="Verdana"/>
          <w:color w:val="auto"/>
          <w:sz w:val="20"/>
          <w:szCs w:val="20"/>
        </w:rPr>
        <w:t>Teodora Jodko</w:t>
      </w:r>
      <w:r w:rsidRPr="0008796D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08796D">
        <w:rPr>
          <w:rFonts w:ascii="Verdana" w:hAnsi="Verdana"/>
          <w:color w:val="auto"/>
          <w:sz w:val="20"/>
          <w:szCs w:val="20"/>
        </w:rPr>
        <w:t> </w:t>
      </w:r>
      <w:r w:rsidR="00004D56" w:rsidRPr="0008796D">
        <w:rPr>
          <w:rFonts w:ascii="Verdana" w:hAnsi="Verdana"/>
          <w:color w:val="auto"/>
          <w:sz w:val="20"/>
          <w:szCs w:val="20"/>
        </w:rPr>
        <w:t>302</w:t>
      </w:r>
    </w:p>
    <w:p w:rsidR="00D447D9" w:rsidRPr="0008796D" w:rsidRDefault="00D447D9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08796D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A3ABA" w:rsidRPr="0008796D" w:rsidRDefault="003A3ABA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Wykona</w:t>
      </w:r>
      <w:r w:rsidR="0064053B" w:rsidRPr="0008796D">
        <w:rPr>
          <w:rFonts w:ascii="Verdana" w:hAnsi="Verdana"/>
          <w:b/>
          <w:color w:val="auto"/>
          <w:sz w:val="20"/>
          <w:szCs w:val="20"/>
        </w:rPr>
        <w:t xml:space="preserve">wca jest związany ofertą do </w:t>
      </w:r>
      <w:r w:rsidR="00A14267">
        <w:rPr>
          <w:rFonts w:ascii="Verdana" w:hAnsi="Verdana"/>
          <w:b/>
          <w:color w:val="auto"/>
          <w:sz w:val="20"/>
          <w:szCs w:val="20"/>
          <w:highlight w:val="yellow"/>
        </w:rPr>
        <w:t>25.09.</w:t>
      </w:r>
      <w:r w:rsidR="00355501" w:rsidRPr="00BC2938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08796D" w:rsidRPr="00BC2938">
        <w:rPr>
          <w:rFonts w:ascii="Verdana" w:hAnsi="Verdana"/>
          <w:b/>
          <w:color w:val="auto"/>
          <w:sz w:val="20"/>
          <w:szCs w:val="20"/>
          <w:highlight w:val="yellow"/>
        </w:rPr>
        <w:t>3</w:t>
      </w:r>
      <w:r w:rsidR="00355501" w:rsidRPr="00BC2938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r.</w:t>
      </w:r>
    </w:p>
    <w:p w:rsidR="00AC6791" w:rsidRPr="0008796D" w:rsidRDefault="00AC6791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08796D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08796D" w:rsidRDefault="001A3D96" w:rsidP="0008796D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08796D" w:rsidRDefault="007910DA" w:rsidP="0008796D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8796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08796D" w:rsidRDefault="007910DA" w:rsidP="0008796D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08796D" w:rsidRDefault="007910DA" w:rsidP="0008796D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08796D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08796D" w:rsidRDefault="007910DA" w:rsidP="0008796D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3a</w:t>
      </w:r>
      <w:r w:rsidRPr="0008796D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08796D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08796D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Default="007910DA" w:rsidP="0008796D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08796D" w:rsidRDefault="00472C6B" w:rsidP="00472C6B">
      <w:pPr>
        <w:widowControl/>
        <w:tabs>
          <w:tab w:val="left" w:pos="426"/>
        </w:tabs>
        <w:suppressAutoHyphens w:val="0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0388B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08796D" w:rsidRDefault="007910DA" w:rsidP="0008796D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08796D" w:rsidRDefault="0063434E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857D43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08796D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08796D" w:rsidRDefault="00AF11F8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8796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9F165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1426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28.06.</w:t>
      </w:r>
      <w:r w:rsidR="006D5466"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796D"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08796D" w:rsidRDefault="00487A74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08796D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08796D" w:rsidRDefault="005C13B3" w:rsidP="0008796D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08796D" w:rsidRDefault="00483E0E" w:rsidP="0008796D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lastRenderedPageBreak/>
        <w:t>Termin otwarcia ofert:</w:t>
      </w:r>
      <w:r w:rsidR="00FE3532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14267" w:rsidRPr="00B640E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28.06.</w:t>
      </w:r>
      <w:r w:rsidR="0008796D" w:rsidRPr="00B640E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2023 </w:t>
      </w:r>
      <w:r w:rsidR="00E71299"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roku o godz. </w:t>
      </w:r>
      <w:r w:rsidR="00763F23" w:rsidRPr="00966427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08796D" w:rsidRDefault="00857D43" w:rsidP="0008796D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08796D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08796D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08796D">
        <w:rPr>
          <w:rFonts w:ascii="Verdana" w:hAnsi="Verdana" w:cstheme="minorHAnsi"/>
          <w:color w:val="auto"/>
          <w:sz w:val="20"/>
          <w:szCs w:val="20"/>
        </w:rPr>
        <w:t>)</w:t>
      </w:r>
      <w:r w:rsidRPr="0008796D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08796D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08796D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08796D" w:rsidRDefault="006322E1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08796D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08796D" w:rsidRDefault="005C13B3" w:rsidP="0008796D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 xml:space="preserve">Cena oferty musi zostać obliczona zgodnie z </w:t>
      </w:r>
      <w:r w:rsidRPr="0008796D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08796D">
        <w:rPr>
          <w:rFonts w:ascii="Verdana" w:hAnsi="Verdana"/>
          <w:b/>
          <w:sz w:val="20"/>
          <w:szCs w:val="20"/>
        </w:rPr>
        <w:t>2</w:t>
      </w:r>
      <w:r w:rsidRPr="0008796D">
        <w:rPr>
          <w:rFonts w:ascii="Verdana" w:hAnsi="Verdana"/>
          <w:b/>
          <w:sz w:val="20"/>
          <w:szCs w:val="20"/>
        </w:rPr>
        <w:t>),</w:t>
      </w:r>
      <w:r w:rsidRPr="0008796D">
        <w:rPr>
          <w:rFonts w:ascii="Verdana" w:hAnsi="Verdana"/>
          <w:sz w:val="20"/>
          <w:szCs w:val="20"/>
        </w:rPr>
        <w:t xml:space="preserve"> a następnie przeniesiona do </w:t>
      </w:r>
      <w:r w:rsidRPr="0008796D">
        <w:rPr>
          <w:rFonts w:ascii="Verdana" w:hAnsi="Verdana"/>
          <w:b/>
          <w:sz w:val="20"/>
          <w:szCs w:val="20"/>
        </w:rPr>
        <w:t>formu</w:t>
      </w:r>
      <w:r w:rsidR="00393DE5" w:rsidRPr="0008796D">
        <w:rPr>
          <w:rFonts w:ascii="Verdana" w:hAnsi="Verdana"/>
          <w:b/>
          <w:sz w:val="20"/>
          <w:szCs w:val="20"/>
        </w:rPr>
        <w:t>larza ofertowego (załącznik nr 1</w:t>
      </w:r>
      <w:r w:rsidRPr="0008796D">
        <w:rPr>
          <w:rFonts w:ascii="Verdana" w:hAnsi="Verdana"/>
          <w:b/>
          <w:sz w:val="20"/>
          <w:szCs w:val="20"/>
        </w:rPr>
        <w:t>).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08796D" w:rsidRDefault="007910DA" w:rsidP="0008796D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08796D" w:rsidRDefault="007910DA" w:rsidP="0008796D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08796D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7910DA" w:rsidRPr="0008796D" w:rsidRDefault="007910DA" w:rsidP="0008796D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393DE5" w:rsidRPr="0008796D" w:rsidRDefault="00393DE5" w:rsidP="0008796D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393DE5" w:rsidRPr="0008796D" w:rsidRDefault="00393DE5" w:rsidP="0008796D">
      <w:pPr>
        <w:pStyle w:val="Akapitzlist"/>
        <w:numPr>
          <w:ilvl w:val="0"/>
          <w:numId w:val="32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 xml:space="preserve">  Zamawiający dopuszcza wycenę leku  za opakowanie a nie za sztukę (jeżeli nie ma możliwości zakupu leku w innej formie niż dostępne na rynku opakowanie handlowe) w pozycjach, gdzie w SWZ występują sztuki lub miligramy.</w:t>
      </w:r>
    </w:p>
    <w:p w:rsidR="00393DE5" w:rsidRPr="0008796D" w:rsidRDefault="00393DE5" w:rsidP="0055015D">
      <w:pPr>
        <w:pStyle w:val="Akapitzlist"/>
        <w:numPr>
          <w:ilvl w:val="0"/>
          <w:numId w:val="32"/>
        </w:numPr>
        <w:spacing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dawkach, powinny pochodzić od tego samego producenta.</w:t>
      </w:r>
    </w:p>
    <w:p w:rsidR="00393DE5" w:rsidRPr="0055015D" w:rsidRDefault="00393DE5" w:rsidP="0008796D">
      <w:pPr>
        <w:pStyle w:val="Akapitzlist"/>
        <w:numPr>
          <w:ilvl w:val="0"/>
          <w:numId w:val="32"/>
        </w:numPr>
        <w:tabs>
          <w:tab w:val="left" w:pos="-7797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We wszystkich pakietach  Zamawiający wymaga podania</w:t>
      </w:r>
      <w:r w:rsidRPr="0008796D">
        <w:rPr>
          <w:rFonts w:ascii="Verdana" w:hAnsi="Verdana"/>
          <w:bCs/>
          <w:sz w:val="20"/>
          <w:szCs w:val="20"/>
        </w:rPr>
        <w:t xml:space="preserve"> </w:t>
      </w:r>
      <w:r w:rsidRPr="00F62663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55015D" w:rsidRPr="0055015D" w:rsidRDefault="0055015D" w:rsidP="0055015D">
      <w:pPr>
        <w:pStyle w:val="Tekstpodstawowy"/>
        <w:numPr>
          <w:ilvl w:val="0"/>
          <w:numId w:val="32"/>
        </w:numPr>
        <w:tabs>
          <w:tab w:val="left" w:pos="284"/>
        </w:tabs>
        <w:spacing w:after="0" w:line="276" w:lineRule="auto"/>
        <w:ind w:left="714" w:hanging="357"/>
        <w:jc w:val="both"/>
        <w:rPr>
          <w:rFonts w:ascii="Verdana" w:hAnsi="Verdana"/>
          <w:b/>
          <w:bCs/>
          <w:sz w:val="20"/>
          <w:szCs w:val="20"/>
        </w:rPr>
      </w:pPr>
      <w:r w:rsidRPr="0055015D">
        <w:rPr>
          <w:rFonts w:ascii="Verdana" w:hAnsi="Verdana"/>
          <w:bCs/>
          <w:sz w:val="20"/>
          <w:szCs w:val="20"/>
        </w:rPr>
        <w:t>Wszystkie leki umieszczone w pakietach nr 1-</w:t>
      </w:r>
      <w:r w:rsidR="00832766">
        <w:rPr>
          <w:rFonts w:ascii="Verdana" w:hAnsi="Verdana"/>
          <w:bCs/>
          <w:sz w:val="20"/>
          <w:szCs w:val="20"/>
        </w:rPr>
        <w:t>3</w:t>
      </w:r>
      <w:r w:rsidRPr="0055015D">
        <w:rPr>
          <w:rFonts w:ascii="Verdana" w:hAnsi="Verdana"/>
          <w:bCs/>
          <w:sz w:val="20"/>
          <w:szCs w:val="20"/>
        </w:rPr>
        <w:t xml:space="preserve"> muszą posiadać rejestrację w leczeniu raka płuc, a zaoferowana cena jednostkowa nie może być wyższa niż limit finansowania określony przez NFZ.</w:t>
      </w:r>
    </w:p>
    <w:p w:rsidR="00393DE5" w:rsidRPr="0055015D" w:rsidRDefault="00393DE5" w:rsidP="0008796D">
      <w:pPr>
        <w:pStyle w:val="Tekstpodstawowy"/>
        <w:numPr>
          <w:ilvl w:val="0"/>
          <w:numId w:val="32"/>
        </w:numPr>
        <w:tabs>
          <w:tab w:val="left" w:pos="284"/>
        </w:tabs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  <w:r w:rsidRPr="0055015D"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08796D" w:rsidRDefault="00E04AEB" w:rsidP="0008796D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08796D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08796D" w:rsidRDefault="005C13B3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7D7497" w:rsidRPr="0008796D" w:rsidRDefault="007D7497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08796D">
        <w:rPr>
          <w:rFonts w:ascii="Verdana" w:hAnsi="Verdana"/>
          <w:color w:val="auto"/>
          <w:spacing w:val="4"/>
          <w:sz w:val="20"/>
          <w:szCs w:val="20"/>
        </w:rPr>
        <w:t>y</w:t>
      </w:r>
      <w:r w:rsidRPr="0008796D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08796D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08796D" w:rsidRDefault="007D7497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pacing w:val="4"/>
          <w:sz w:val="20"/>
          <w:szCs w:val="20"/>
        </w:rPr>
        <w:lastRenderedPageBreak/>
        <w:t>najniższa cena.</w:t>
      </w:r>
    </w:p>
    <w:p w:rsidR="007D7497" w:rsidRPr="0008796D" w:rsidRDefault="007D7497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08796D" w:rsidRDefault="0054445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08796D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proofErr w:type="spellStart"/>
      <w:r w:rsidR="006322E1" w:rsidRPr="0008796D">
        <w:rPr>
          <w:rFonts w:ascii="Verdana" w:hAnsi="Verdana"/>
          <w:color w:val="auto"/>
          <w:spacing w:val="5"/>
          <w:sz w:val="20"/>
          <w:szCs w:val="20"/>
        </w:rPr>
        <w:t>o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fertyw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 celu zawarcia umowy w sprawie Zamówienia publicznego</w:t>
      </w:r>
      <w:bookmarkEnd w:id="20"/>
    </w:p>
    <w:p w:rsidR="005C13B3" w:rsidRPr="0008796D" w:rsidRDefault="005C13B3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08796D" w:rsidRDefault="007D7497" w:rsidP="0008796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08796D" w:rsidRDefault="00F330EB" w:rsidP="0008796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08796D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08796D" w:rsidRDefault="005C13B3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08796D" w:rsidRDefault="00B97FAE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8796D">
        <w:rPr>
          <w:rFonts w:ascii="Verdana" w:hAnsi="Verdana"/>
          <w:color w:val="auto"/>
          <w:sz w:val="20"/>
          <w:szCs w:val="20"/>
        </w:rPr>
        <w:t>w</w:t>
      </w:r>
      <w:r w:rsidR="007D7744" w:rsidRPr="0008796D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8796D">
        <w:rPr>
          <w:rFonts w:ascii="Verdana" w:hAnsi="Verdana"/>
          <w:b/>
          <w:color w:val="auto"/>
          <w:sz w:val="20"/>
          <w:szCs w:val="20"/>
        </w:rPr>
        <w:t>u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08796D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08796D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b/>
          <w:color w:val="auto"/>
          <w:sz w:val="20"/>
          <w:szCs w:val="20"/>
        </w:rPr>
        <w:t>do SWZ</w:t>
      </w:r>
      <w:r w:rsidRPr="0008796D">
        <w:rPr>
          <w:rFonts w:ascii="Verdana" w:hAnsi="Verdana"/>
          <w:color w:val="auto"/>
          <w:sz w:val="20"/>
          <w:szCs w:val="20"/>
        </w:rPr>
        <w:t>.</w:t>
      </w:r>
    </w:p>
    <w:p w:rsidR="00B97FAE" w:rsidRPr="0008796D" w:rsidRDefault="00B97FAE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08796D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08796D" w:rsidRDefault="005C13B3" w:rsidP="0008796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w formie pisemnej, przed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upływem terminu do wniesienia odwołania w taki sposób, aby mógł on zapoznać się z jego treścią przed upływem tego terminu.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08796D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08796D" w:rsidRDefault="0074511C" w:rsidP="0008796D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10</w:t>
      </w:r>
      <w:r w:rsidR="00F565A0" w:rsidRPr="0008796D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08796D" w:rsidRDefault="00F565A0" w:rsidP="0008796D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</w:t>
      </w:r>
      <w:r w:rsidR="0074511C" w:rsidRPr="0008796D">
        <w:rPr>
          <w:rFonts w:ascii="Verdana" w:hAnsi="Verdana"/>
          <w:color w:val="auto"/>
          <w:sz w:val="20"/>
          <w:szCs w:val="20"/>
        </w:rPr>
        <w:t>5</w:t>
      </w:r>
      <w:r w:rsidRPr="0008796D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08796D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08796D">
        <w:rPr>
          <w:rFonts w:ascii="Verdana" w:hAnsi="Verdana"/>
          <w:color w:val="auto"/>
          <w:sz w:val="20"/>
          <w:szCs w:val="20"/>
        </w:rPr>
        <w:t>10</w:t>
      </w:r>
      <w:r w:rsidRPr="0008796D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08796D" w:rsidRDefault="00CA15CA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08796D" w:rsidRDefault="00D710D4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08796D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08796D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08796D" w:rsidRDefault="00024D24" w:rsidP="0008796D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08796D" w:rsidRDefault="005C13B3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08796D" w:rsidRDefault="00F25E26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08796D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08796D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08796D" w:rsidRDefault="00A04F82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08796D" w:rsidRDefault="00373B16" w:rsidP="0008796D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08796D" w:rsidRDefault="00373B16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08796D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Default="00655993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08796D" w:rsidRDefault="00B729C0" w:rsidP="0008796D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Zamawiają</w:t>
      </w:r>
      <w:r w:rsidR="00F83604" w:rsidRPr="0008796D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08796D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08796D" w:rsidRDefault="00373B16" w:rsidP="0008796D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08796D" w:rsidRDefault="00D730D5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08796D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Default="00655993" w:rsidP="00655993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08796D" w:rsidRDefault="00D730D5" w:rsidP="0008796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08796D" w:rsidRDefault="001608DE" w:rsidP="0008796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08796D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08796D">
        <w:rPr>
          <w:rFonts w:ascii="Verdana" w:hAnsi="Verdana"/>
          <w:color w:val="auto"/>
          <w:sz w:val="20"/>
          <w:szCs w:val="20"/>
        </w:rPr>
        <w:t>.</w:t>
      </w:r>
    </w:p>
    <w:p w:rsidR="00D730D5" w:rsidRPr="0008796D" w:rsidRDefault="00D730D5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08796D" w:rsidRDefault="00CF74A9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08796D" w:rsidRDefault="00CF74A9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08796D" w:rsidRDefault="00CF74A9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08796D" w:rsidRDefault="008E0D65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08796D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Default="00655993" w:rsidP="0008796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08796D" w:rsidRDefault="00655993" w:rsidP="0008796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655993">
        <w:rPr>
          <w:rFonts w:ascii="Verdana" w:hAnsi="Verdana"/>
          <w:color w:val="auto"/>
          <w:sz w:val="20"/>
          <w:szCs w:val="20"/>
        </w:rPr>
        <w:t>1.</w:t>
      </w:r>
      <w:r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08796D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08796D" w:rsidRDefault="00FB3ACB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08796D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08796D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lastRenderedPageBreak/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Default="00F20A26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Default="00655993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08796D" w:rsidRDefault="00655993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08796D" w:rsidRDefault="00F83604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08796D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08796D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08796D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08796D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08796D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08796D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08796D">
        <w:rPr>
          <w:rFonts w:ascii="Verdana" w:hAnsi="Verdana"/>
          <w:color w:val="auto"/>
          <w:sz w:val="20"/>
          <w:szCs w:val="20"/>
        </w:rPr>
        <w:t>–  JEDZ</w:t>
      </w:r>
      <w:r w:rsidR="00CB526B" w:rsidRPr="0008796D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08796D">
        <w:rPr>
          <w:rFonts w:ascii="Verdana" w:hAnsi="Verdana"/>
          <w:color w:val="auto"/>
          <w:sz w:val="20"/>
          <w:szCs w:val="20"/>
        </w:rPr>
        <w:t>;</w:t>
      </w:r>
    </w:p>
    <w:p w:rsidR="0041657B" w:rsidRDefault="0041657B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08796D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08796D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0A555C" w:rsidRDefault="000A555C" w:rsidP="000A555C">
      <w:pPr>
        <w:widowControl/>
        <w:tabs>
          <w:tab w:val="left" w:pos="42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4</w:t>
      </w:r>
      <w:r w:rsidRPr="0008796D">
        <w:rPr>
          <w:rFonts w:ascii="Verdana" w:hAnsi="Verdana"/>
          <w:color w:val="auto"/>
          <w:sz w:val="20"/>
          <w:szCs w:val="20"/>
        </w:rPr>
        <w:t xml:space="preserve"> – </w:t>
      </w:r>
      <w:r w:rsidRPr="0008796D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5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08796D">
        <w:rPr>
          <w:rFonts w:ascii="Verdana" w:hAnsi="Verdana"/>
          <w:b/>
          <w:color w:val="auto"/>
          <w:sz w:val="20"/>
          <w:szCs w:val="20"/>
        </w:rPr>
        <w:t>n</w:t>
      </w:r>
      <w:r w:rsidRPr="0008796D">
        <w:rPr>
          <w:rFonts w:ascii="Verdana" w:hAnsi="Verdana"/>
          <w:b/>
          <w:color w:val="auto"/>
          <w:sz w:val="20"/>
          <w:szCs w:val="20"/>
        </w:rPr>
        <w:t>r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6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08796D">
        <w:rPr>
          <w:rFonts w:ascii="Verdana" w:eastAsia="Arial Unicode MS" w:hAnsi="Verdana"/>
          <w:color w:val="auto"/>
          <w:sz w:val="20"/>
          <w:szCs w:val="20"/>
        </w:rPr>
        <w:t>–</w:t>
      </w:r>
      <w:r w:rsidRPr="0008796D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08796D" w:rsidRDefault="00280A41" w:rsidP="0008796D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08796D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08796D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08796D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08796D" w:rsidRDefault="00280A41" w:rsidP="0008796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08796D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08796D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08796D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08796D" w:rsidRDefault="00280A41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08796D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08796D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08796D" w:rsidRDefault="007F404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Zatwierdzono</w:t>
      </w:r>
      <w:r w:rsidR="00355501" w:rsidRPr="0008796D">
        <w:rPr>
          <w:rFonts w:ascii="Verdana" w:hAnsi="Verdana"/>
          <w:color w:val="auto"/>
          <w:sz w:val="20"/>
          <w:szCs w:val="20"/>
        </w:rPr>
        <w:t xml:space="preserve">, </w:t>
      </w:r>
      <w:r w:rsidR="00B640E3">
        <w:rPr>
          <w:rFonts w:ascii="Verdana" w:hAnsi="Verdana"/>
          <w:color w:val="auto"/>
          <w:sz w:val="20"/>
          <w:szCs w:val="20"/>
        </w:rPr>
        <w:t>12.06.</w:t>
      </w:r>
      <w:r w:rsidR="00B45B02">
        <w:rPr>
          <w:rFonts w:ascii="Verdana" w:hAnsi="Verdana"/>
          <w:color w:val="auto"/>
          <w:sz w:val="20"/>
          <w:szCs w:val="20"/>
        </w:rPr>
        <w:t>2023</w:t>
      </w:r>
      <w:r w:rsidR="00355501" w:rsidRPr="0008796D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Default="00635724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08796D" w:rsidRDefault="0065599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08796D" w:rsidRDefault="00635724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08796D" w:rsidRDefault="007F404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F4043" w:rsidRPr="0008796D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FA" w:rsidRDefault="001B0BFA">
      <w:r>
        <w:separator/>
      </w:r>
    </w:p>
    <w:p w:rsidR="001B0BFA" w:rsidRDefault="001B0BFA"/>
  </w:endnote>
  <w:endnote w:type="continuationSeparator" w:id="0">
    <w:p w:rsidR="001B0BFA" w:rsidRDefault="001B0BFA">
      <w:r>
        <w:continuationSeparator/>
      </w:r>
    </w:p>
    <w:p w:rsidR="001B0BFA" w:rsidRDefault="001B0BF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Default="00130D71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D47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47F7" w:rsidRDefault="006D47F7" w:rsidP="00487F43">
    <w:pPr>
      <w:pStyle w:val="Stopka"/>
      <w:ind w:right="360"/>
    </w:pPr>
  </w:p>
  <w:p w:rsidR="006D47F7" w:rsidRDefault="006D47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Pr="00657C4F" w:rsidRDefault="006D47F7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130D71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130D71" w:rsidRPr="00657C4F">
      <w:rPr>
        <w:rFonts w:ascii="Verdana" w:hAnsi="Verdana"/>
        <w:sz w:val="14"/>
        <w:szCs w:val="14"/>
      </w:rPr>
      <w:fldChar w:fldCharType="separate"/>
    </w:r>
    <w:r w:rsidR="00F25581">
      <w:rPr>
        <w:rFonts w:ascii="Verdana" w:hAnsi="Verdana"/>
        <w:noProof/>
        <w:sz w:val="14"/>
        <w:szCs w:val="14"/>
      </w:rPr>
      <w:t>12</w:t>
    </w:r>
    <w:r w:rsidR="00130D71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130D71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130D71" w:rsidRPr="00657C4F">
      <w:rPr>
        <w:rFonts w:ascii="Verdana" w:hAnsi="Verdana"/>
        <w:sz w:val="14"/>
        <w:szCs w:val="14"/>
      </w:rPr>
      <w:fldChar w:fldCharType="separate"/>
    </w:r>
    <w:r w:rsidR="00F25581">
      <w:rPr>
        <w:rFonts w:ascii="Verdana" w:hAnsi="Verdana"/>
        <w:noProof/>
        <w:sz w:val="14"/>
        <w:szCs w:val="14"/>
      </w:rPr>
      <w:t>12</w:t>
    </w:r>
    <w:r w:rsidR="00130D71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Default="006D47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FA" w:rsidRDefault="001B0BFA">
      <w:r>
        <w:separator/>
      </w:r>
    </w:p>
    <w:p w:rsidR="001B0BFA" w:rsidRDefault="001B0BFA"/>
  </w:footnote>
  <w:footnote w:type="continuationSeparator" w:id="0">
    <w:p w:rsidR="001B0BFA" w:rsidRDefault="001B0BFA">
      <w:r>
        <w:continuationSeparator/>
      </w:r>
    </w:p>
    <w:p w:rsidR="001B0BFA" w:rsidRDefault="001B0BF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Default="006D47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Pr="00D447D9" w:rsidRDefault="006D47F7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A717ED">
      <w:rPr>
        <w:rFonts w:ascii="Verdana" w:hAnsi="Verdana"/>
        <w:sz w:val="20"/>
        <w:szCs w:val="20"/>
      </w:rPr>
      <w:t>40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6D47F7" w:rsidRPr="00015936" w:rsidRDefault="006D47F7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Pr="00004D56" w:rsidRDefault="006D47F7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2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6"/>
  </w:num>
  <w:num w:numId="5">
    <w:abstractNumId w:val="66"/>
  </w:num>
  <w:num w:numId="6">
    <w:abstractNumId w:val="60"/>
  </w:num>
  <w:num w:numId="7">
    <w:abstractNumId w:val="67"/>
  </w:num>
  <w:num w:numId="8">
    <w:abstractNumId w:val="54"/>
  </w:num>
  <w:num w:numId="9">
    <w:abstractNumId w:val="64"/>
  </w:num>
  <w:num w:numId="10">
    <w:abstractNumId w:val="51"/>
  </w:num>
  <w:num w:numId="11">
    <w:abstractNumId w:val="28"/>
  </w:num>
  <w:num w:numId="12">
    <w:abstractNumId w:val="79"/>
  </w:num>
  <w:num w:numId="13">
    <w:abstractNumId w:val="44"/>
  </w:num>
  <w:num w:numId="14">
    <w:abstractNumId w:val="82"/>
  </w:num>
  <w:num w:numId="15">
    <w:abstractNumId w:val="42"/>
  </w:num>
  <w:num w:numId="16">
    <w:abstractNumId w:val="77"/>
  </w:num>
  <w:num w:numId="17">
    <w:abstractNumId w:val="49"/>
  </w:num>
  <w:num w:numId="18">
    <w:abstractNumId w:val="63"/>
  </w:num>
  <w:num w:numId="19">
    <w:abstractNumId w:val="76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5"/>
  </w:num>
  <w:num w:numId="28">
    <w:abstractNumId w:val="40"/>
  </w:num>
  <w:num w:numId="29">
    <w:abstractNumId w:val="61"/>
  </w:num>
  <w:num w:numId="30">
    <w:abstractNumId w:val="41"/>
  </w:num>
  <w:num w:numId="31">
    <w:abstractNumId w:val="80"/>
  </w:num>
  <w:num w:numId="32">
    <w:abstractNumId w:val="57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55E8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332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D71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0BFA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52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0E5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81A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2E1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69E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306F"/>
    <w:rsid w:val="007547D9"/>
    <w:rsid w:val="00754D51"/>
    <w:rsid w:val="00754E1F"/>
    <w:rsid w:val="00754FAB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10D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1F31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766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3AC8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160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CAE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822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267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17ED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87A18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0E3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6C7A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B12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637A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7A2"/>
    <w:rsid w:val="00E702CC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1E4B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81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207"/>
    <w:rsid w:val="00F75706"/>
    <w:rsid w:val="00F7575B"/>
    <w:rsid w:val="00F75798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A73A6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525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4FFC-74B5-4377-BDB8-D74733AE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12</Pages>
  <Words>4757</Words>
  <Characters>28542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33233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46</cp:revision>
  <cp:lastPrinted>2023-06-12T11:09:00Z</cp:lastPrinted>
  <dcterms:created xsi:type="dcterms:W3CDTF">2023-01-24T10:13:00Z</dcterms:created>
  <dcterms:modified xsi:type="dcterms:W3CDTF">2023-06-12T11:09:00Z</dcterms:modified>
</cp:coreProperties>
</file>