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F330E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F330EB">
      <w:pPr>
        <w:rPr>
          <w:rFonts w:ascii="Verdana" w:hAnsi="Verdana"/>
          <w:sz w:val="20"/>
          <w:szCs w:val="20"/>
        </w:rPr>
      </w:pPr>
    </w:p>
    <w:p w:rsidR="00004D56" w:rsidRPr="00F330EB" w:rsidRDefault="00BF6CE2" w:rsidP="00F330EB">
      <w:pPr>
        <w:jc w:val="center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DO</w:t>
      </w:r>
      <w:r w:rsidR="00AD13F4">
        <w:rPr>
          <w:rFonts w:ascii="Verdana" w:hAnsi="Verdana"/>
          <w:b/>
          <w:sz w:val="20"/>
          <w:szCs w:val="20"/>
        </w:rPr>
        <w:t xml:space="preserve">STAWA </w:t>
      </w:r>
      <w:r w:rsidR="0098173D">
        <w:rPr>
          <w:rFonts w:ascii="Verdana" w:hAnsi="Verdana"/>
          <w:b/>
          <w:sz w:val="20"/>
          <w:szCs w:val="20"/>
        </w:rPr>
        <w:t>WYROBÓW MEDYCZNYCH</w:t>
      </w:r>
      <w:r w:rsidR="00AD13F4">
        <w:rPr>
          <w:rFonts w:ascii="Verdana" w:hAnsi="Verdana"/>
          <w:b/>
          <w:sz w:val="20"/>
          <w:szCs w:val="20"/>
        </w:rPr>
        <w:t xml:space="preserve"> DO PODAŻY LEKÓW</w:t>
      </w:r>
      <w:r w:rsidR="0098173D">
        <w:rPr>
          <w:rFonts w:ascii="Verdana" w:hAnsi="Verdana"/>
          <w:b/>
          <w:sz w:val="20"/>
          <w:szCs w:val="20"/>
        </w:rPr>
        <w:t xml:space="preserve"> </w:t>
      </w:r>
    </w:p>
    <w:p w:rsidR="002D0BAF" w:rsidRPr="00F330EB" w:rsidRDefault="002D0BAF" w:rsidP="00F330EB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F330E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F330E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F330E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F330E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F330EB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F330EB">
      <w:pPr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F330EB">
      <w:pPr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F330EB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F330EB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F330EB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9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F330EB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F330EB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Postępowanie o udzielenie zamówienia publicznego prowadzone jest w trybie przetargu nieograniczonego na podstawie art. 139 ustawy z dnia 11 września 2019r. - Prawo zamówień publicznych (Dz. U. z 2019 r. poz. 2019 z </w:t>
      </w:r>
      <w:proofErr w:type="spellStart"/>
      <w:r w:rsidRPr="00F330EB">
        <w:rPr>
          <w:rFonts w:ascii="Verdana" w:hAnsi="Verdana"/>
          <w:sz w:val="20"/>
          <w:szCs w:val="20"/>
        </w:rPr>
        <w:t>późn</w:t>
      </w:r>
      <w:proofErr w:type="spellEnd"/>
      <w:r w:rsidRPr="00F330EB">
        <w:rPr>
          <w:rFonts w:ascii="Verdana" w:hAnsi="Verdana"/>
          <w:sz w:val="20"/>
          <w:szCs w:val="20"/>
        </w:rPr>
        <w:t>. zm.)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F330EB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F330EB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F330E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F330EB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1A28FA" w:rsidRDefault="0097021C" w:rsidP="00F330EB">
      <w:pPr>
        <w:widowControl/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Przedmiotem zamówienia jest </w:t>
      </w:r>
      <w:r w:rsidRPr="004A0FD1">
        <w:rPr>
          <w:rFonts w:ascii="Verdana" w:hAnsi="Verdana"/>
          <w:b/>
          <w:sz w:val="20"/>
          <w:szCs w:val="20"/>
        </w:rPr>
        <w:t>do</w:t>
      </w:r>
      <w:r w:rsidR="00497407">
        <w:rPr>
          <w:rFonts w:ascii="Verdana" w:hAnsi="Verdana"/>
          <w:b/>
          <w:sz w:val="20"/>
          <w:szCs w:val="20"/>
        </w:rPr>
        <w:t xml:space="preserve">stawa </w:t>
      </w:r>
      <w:r w:rsidR="0010486A">
        <w:rPr>
          <w:rFonts w:ascii="Verdana" w:hAnsi="Verdana"/>
          <w:b/>
          <w:sz w:val="20"/>
          <w:szCs w:val="20"/>
        </w:rPr>
        <w:t>wyro</w:t>
      </w:r>
      <w:r w:rsidR="007D0ADA">
        <w:rPr>
          <w:rFonts w:ascii="Verdana" w:hAnsi="Verdana"/>
          <w:b/>
          <w:sz w:val="20"/>
          <w:szCs w:val="20"/>
        </w:rPr>
        <w:t>bów medycznych</w:t>
      </w:r>
      <w:r w:rsidR="00497407">
        <w:rPr>
          <w:rFonts w:ascii="Verdana" w:hAnsi="Verdana"/>
          <w:b/>
          <w:sz w:val="20"/>
          <w:szCs w:val="20"/>
        </w:rPr>
        <w:t xml:space="preserve"> do podaży leków</w:t>
      </w:r>
      <w:r w:rsidRPr="004A0FD1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E8585B">
        <w:rPr>
          <w:rFonts w:ascii="Verdana" w:hAnsi="Verdana"/>
          <w:sz w:val="20"/>
          <w:szCs w:val="20"/>
        </w:rPr>
        <w:t>12</w:t>
      </w:r>
      <w:r w:rsidR="00924DD7">
        <w:rPr>
          <w:rFonts w:ascii="Verdana" w:hAnsi="Verdana"/>
          <w:sz w:val="20"/>
          <w:szCs w:val="20"/>
        </w:rPr>
        <w:t xml:space="preserve"> 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F330EB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FB6E31" w:rsidRDefault="0097021C" w:rsidP="00F330EB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FB6E31" w:rsidRPr="00E51ECC" w:rsidRDefault="00FB6E31" w:rsidP="00FB6E31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F2025A" w:rsidRPr="00F2025A" w:rsidRDefault="00F2025A" w:rsidP="00F2025A">
      <w:pPr>
        <w:jc w:val="both"/>
        <w:rPr>
          <w:rFonts w:ascii="Verdana" w:hAnsi="Verdana"/>
          <w:sz w:val="20"/>
          <w:szCs w:val="20"/>
        </w:rPr>
      </w:pPr>
      <w:r w:rsidRPr="00F2025A">
        <w:rPr>
          <w:rFonts w:ascii="Verdana" w:hAnsi="Verdana"/>
          <w:sz w:val="20"/>
          <w:szCs w:val="20"/>
        </w:rPr>
        <w:t xml:space="preserve">33141310-6; 33141620-2; 3314141300-3; 33141320-9; 33194100-7;  33190000-8, 33100000-1; 33141624-0; 33194120-3; 33194110-0; 33194120-3; 33140000-3; 33194200-8. </w:t>
      </w:r>
    </w:p>
    <w:p w:rsidR="0063725E" w:rsidRPr="00F330EB" w:rsidRDefault="0063725E" w:rsidP="00F330EB">
      <w:pPr>
        <w:ind w:left="680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F330E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473D45" w:rsidP="00473D4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Zamawiający żąda złożenia wraz z ofertą następujących przedmiotowych środków dowodowych na potwierdzenie, że oferowane dostawy spełniają określone przez Zamawiającego wymagania: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1.</w:t>
      </w:r>
      <w:r w:rsidRPr="00473D45">
        <w:rPr>
          <w:rFonts w:ascii="Verdana" w:hAnsi="Verdana"/>
          <w:color w:val="auto"/>
          <w:sz w:val="20"/>
          <w:szCs w:val="20"/>
        </w:rPr>
        <w:tab/>
        <w:t xml:space="preserve">materiały zawierające opis techniczny oferowanych wyrobów (np. katalogi, foldery, </w:t>
      </w:r>
      <w:r w:rsidRPr="00473D45">
        <w:rPr>
          <w:rFonts w:ascii="Verdana" w:hAnsi="Verdana"/>
          <w:color w:val="auto"/>
          <w:sz w:val="20"/>
          <w:szCs w:val="20"/>
        </w:rPr>
        <w:lastRenderedPageBreak/>
        <w:t xml:space="preserve">metodyki, karty techniczne w języku polskim)– na podstawie którego Zamawiający oceni zgodność parametrów oferowanych wyrobów z  opisanymi  w załączniku nr </w:t>
      </w:r>
      <w:r w:rsidR="00E50976">
        <w:rPr>
          <w:rFonts w:ascii="Verdana" w:hAnsi="Verdana"/>
          <w:color w:val="auto"/>
          <w:sz w:val="20"/>
          <w:szCs w:val="20"/>
        </w:rPr>
        <w:t>1</w:t>
      </w:r>
      <w:r w:rsidRPr="00473D45">
        <w:rPr>
          <w:rFonts w:ascii="Verdana" w:hAnsi="Verdana"/>
          <w:color w:val="auto"/>
          <w:sz w:val="20"/>
          <w:szCs w:val="20"/>
        </w:rPr>
        <w:t>.</w:t>
      </w:r>
    </w:p>
    <w:p w:rsidR="00473D45" w:rsidRPr="00473D45" w:rsidRDefault="00473D45" w:rsidP="000E7C58">
      <w:p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2.</w:t>
      </w:r>
      <w:r w:rsidRPr="00473D45">
        <w:rPr>
          <w:rFonts w:ascii="Verdana" w:hAnsi="Verdana"/>
          <w:color w:val="auto"/>
          <w:sz w:val="20"/>
          <w:szCs w:val="20"/>
        </w:rPr>
        <w:tab/>
        <w:t>Próbki  gotowych do użycia w warunkach szpitalnych oferowanych wyrobów medycznych, których autentyczność musi zostać poświadczona przez wykonawcę na żądanie zamawiającego, co najmniej po jednej  szt</w:t>
      </w:r>
      <w:r w:rsidR="004F1574">
        <w:rPr>
          <w:rFonts w:ascii="Verdana" w:hAnsi="Verdana"/>
          <w:color w:val="auto"/>
          <w:sz w:val="20"/>
          <w:szCs w:val="20"/>
        </w:rPr>
        <w:t xml:space="preserve">uce w odniesieniu do  pakietów: </w:t>
      </w:r>
    </w:p>
    <w:p w:rsidR="004F1574" w:rsidRDefault="004F1574" w:rsidP="004F1574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</w:t>
      </w:r>
    </w:p>
    <w:p w:rsidR="004F1574" w:rsidRPr="004F1574" w:rsidRDefault="004F1574" w:rsidP="004F1574">
      <w:pPr>
        <w:pStyle w:val="Akapitzlist"/>
        <w:numPr>
          <w:ilvl w:val="0"/>
          <w:numId w:val="30"/>
        </w:numPr>
        <w:tabs>
          <w:tab w:val="left" w:pos="-4678"/>
          <w:tab w:val="left" w:pos="-3060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nr   1  poz. 1 (dowolny rozmiar); </w:t>
      </w:r>
      <w:smartTag w:uri="urn:schemas-microsoft-com:office:smarttags" w:element="metricconverter">
        <w:smartTagPr>
          <w:attr w:name="ProductID" w:val="2 a"/>
        </w:smartTagPr>
        <w:r w:rsidRPr="004F1574">
          <w:rPr>
            <w:rFonts w:ascii="Times New Roman" w:hAnsi="Times New Roman"/>
            <w:sz w:val="22"/>
          </w:rPr>
          <w:t>2 a</w:t>
        </w:r>
      </w:smartTag>
      <w:r w:rsidRPr="004F1574">
        <w:rPr>
          <w:rFonts w:ascii="Times New Roman" w:hAnsi="Times New Roman"/>
          <w:sz w:val="22"/>
        </w:rPr>
        <w:t xml:space="preserve"> (dowolny rozmiar); 2c (dowolny rozmiar);</w:t>
      </w:r>
    </w:p>
    <w:p w:rsidR="004F1574" w:rsidRPr="00495052" w:rsidRDefault="004F1574" w:rsidP="004F1574">
      <w:pPr>
        <w:tabs>
          <w:tab w:val="left" w:pos="-4678"/>
          <w:tab w:val="left" w:pos="-3060"/>
        </w:tabs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2  z każdej pozycji;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3  poz. 1-12;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>nr   4  z każdej pozycji;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  5  z każdej pozycji;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spacing w:line="240" w:lineRule="exact"/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>nr   6  z każdej pozycji;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>nr 9  poz. 9 -15;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 xml:space="preserve"> nr 10  poz. 1 (dowolny rozmiar), poz. 4 (dowolny rozmiar);</w:t>
      </w:r>
    </w:p>
    <w:p w:rsidR="004F1574" w:rsidRPr="004F1574" w:rsidRDefault="004F1574" w:rsidP="004F1574">
      <w:pPr>
        <w:pStyle w:val="Akapitzlist"/>
        <w:rPr>
          <w:rFonts w:ascii="Times New Roman" w:hAnsi="Times New Roman"/>
          <w:sz w:val="22"/>
        </w:rPr>
      </w:pPr>
    </w:p>
    <w:p w:rsidR="004F1574" w:rsidRPr="004F1574" w:rsidRDefault="004F1574" w:rsidP="004F1574">
      <w:pPr>
        <w:pStyle w:val="Akapitzlist"/>
        <w:numPr>
          <w:ilvl w:val="0"/>
          <w:numId w:val="30"/>
        </w:numPr>
        <w:rPr>
          <w:rFonts w:ascii="Times New Roman" w:hAnsi="Times New Roman"/>
          <w:sz w:val="22"/>
        </w:rPr>
      </w:pPr>
      <w:r w:rsidRPr="004F1574">
        <w:rPr>
          <w:rFonts w:ascii="Times New Roman" w:hAnsi="Times New Roman"/>
          <w:sz w:val="22"/>
        </w:rPr>
        <w:t>nr 11  poz. 1-4,  11 -16, 19-34;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</w:p>
    <w:p w:rsidR="00473D45" w:rsidRPr="00473D45" w:rsidRDefault="000E7C58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     </w:t>
      </w:r>
      <w:r w:rsidR="00473D45" w:rsidRPr="00473D45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="00473D45" w:rsidRPr="00473D45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="00473D45" w:rsidRPr="00473D45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="00473D45" w:rsidRPr="00473D45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="00473D45" w:rsidRPr="00473D45">
        <w:rPr>
          <w:rFonts w:ascii="Verdana" w:hAnsi="Verdana"/>
          <w:color w:val="auto"/>
          <w:sz w:val="20"/>
          <w:szCs w:val="20"/>
        </w:rPr>
        <w:t xml:space="preserve">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3.</w:t>
      </w:r>
      <w:r w:rsidRPr="00473D45">
        <w:rPr>
          <w:rFonts w:ascii="Verdana" w:hAnsi="Verdana"/>
          <w:color w:val="auto"/>
          <w:sz w:val="20"/>
          <w:szCs w:val="20"/>
        </w:rPr>
        <w:tab/>
        <w:t>Wykonawca składa przedmiotowe środki dowodowe określone w ust. 1 wraz z ofertą.</w:t>
      </w:r>
    </w:p>
    <w:p w:rsidR="00473D45" w:rsidRPr="00473D45" w:rsidRDefault="00473D45" w:rsidP="00473D45">
      <w:pPr>
        <w:tabs>
          <w:tab w:val="left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4. Jeżeli Wykonawca nie złoży przedmiotowych środków dowodowych lub złożone przedmiotowe środki dowodowe będą niekompletne, Zamawiający wezwie do ich złożenia lub uzupełnienia w wyznaczonym terminie.</w:t>
      </w:r>
    </w:p>
    <w:p w:rsidR="007A7167" w:rsidRPr="00473D45" w:rsidRDefault="007A71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D447D9" w:rsidRDefault="002F1678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bookmarkStart w:id="6" w:name="_Toc64559022"/>
      <w:r>
        <w:rPr>
          <w:rFonts w:ascii="Verdana" w:hAnsi="Verdana"/>
          <w:sz w:val="20"/>
          <w:szCs w:val="20"/>
        </w:rPr>
        <w:t>12 miesięcy od dnia</w:t>
      </w:r>
      <w:r w:rsidR="00C75466">
        <w:rPr>
          <w:rFonts w:ascii="Verdana" w:hAnsi="Verdana"/>
          <w:sz w:val="20"/>
          <w:szCs w:val="20"/>
        </w:rPr>
        <w:t xml:space="preserve"> podpisania umow</w:t>
      </w:r>
      <w:r w:rsidR="00F47ECF">
        <w:rPr>
          <w:rFonts w:ascii="Verdana" w:hAnsi="Verdana"/>
          <w:sz w:val="20"/>
          <w:szCs w:val="20"/>
        </w:rPr>
        <w:t>y</w:t>
      </w:r>
      <w:r w:rsidR="00C75466">
        <w:rPr>
          <w:rFonts w:ascii="Verdana" w:hAnsi="Verdana"/>
          <w:sz w:val="20"/>
          <w:szCs w:val="20"/>
        </w:rPr>
        <w:t>.</w:t>
      </w:r>
    </w:p>
    <w:p w:rsidR="00107767" w:rsidRPr="00F330EB" w:rsidRDefault="00107767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</w:t>
      </w:r>
      <w:r w:rsidR="007569CA">
        <w:rPr>
          <w:rFonts w:ascii="Verdana" w:hAnsi="Verdana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narodowego.</w:t>
      </w:r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I.</w:t>
      </w:r>
      <w:r w:rsidRPr="007D6EB0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>: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1)</w:t>
      </w:r>
      <w:r w:rsidRPr="007D6EB0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a)</w:t>
      </w:r>
      <w:r w:rsidRPr="007D6EB0">
        <w:rPr>
          <w:rFonts w:ascii="Verdana" w:hAnsi="Verdana"/>
          <w:sz w:val="20"/>
          <w:szCs w:val="20"/>
        </w:rPr>
        <w:tab/>
        <w:t xml:space="preserve">udziału w zorganizowanej grupie przestępczej albo związku mającym na celu </w:t>
      </w:r>
      <w:r w:rsidRPr="007D6EB0">
        <w:rPr>
          <w:rFonts w:ascii="Verdana" w:hAnsi="Verdana"/>
          <w:sz w:val="20"/>
          <w:szCs w:val="20"/>
        </w:rPr>
        <w:lastRenderedPageBreak/>
        <w:t>popełnienie przestępstwa lub przestępstwa skarbowego, o którym mowa w art. 258 Kodeksu karnego,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b)</w:t>
      </w:r>
      <w:r w:rsidRPr="007D6EB0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c)</w:t>
      </w:r>
      <w:r w:rsidRPr="007D6EB0">
        <w:rPr>
          <w:rFonts w:ascii="Verdana" w:hAnsi="Verdana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d)</w:t>
      </w:r>
      <w:r w:rsidRPr="007D6EB0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e)</w:t>
      </w:r>
      <w:r w:rsidRPr="007D6EB0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f)</w:t>
      </w:r>
      <w:r w:rsidRPr="007D6EB0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g)</w:t>
      </w:r>
      <w:r w:rsidRPr="007D6EB0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DA6735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h)</w:t>
      </w:r>
      <w:r w:rsidRPr="007D6EB0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o skutkach powierzania wykonywania pracy cudzoziemcom przebywającym wbrew </w:t>
      </w:r>
    </w:p>
    <w:p w:rsidR="00291A7C" w:rsidRPr="007D6EB0" w:rsidRDefault="00DA6735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291A7C" w:rsidRPr="007D6EB0">
        <w:rPr>
          <w:rFonts w:ascii="Verdana" w:hAnsi="Verdana"/>
          <w:sz w:val="20"/>
          <w:szCs w:val="20"/>
        </w:rPr>
        <w:t>przepisom na terytorium Rzeczypospolitej Polskiej,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2)</w:t>
      </w:r>
      <w:r w:rsidRPr="007D6EB0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7D6EB0">
        <w:rPr>
          <w:rFonts w:ascii="Verdana" w:hAnsi="Verdana"/>
          <w:sz w:val="20"/>
          <w:szCs w:val="20"/>
        </w:rPr>
        <w:t>komplementariusza</w:t>
      </w:r>
      <w:proofErr w:type="spellEnd"/>
      <w:r w:rsidRPr="007D6EB0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1;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3)</w:t>
      </w:r>
      <w:r w:rsidRPr="007D6EB0">
        <w:rPr>
          <w:rFonts w:ascii="Verdana" w:hAnsi="Verdana"/>
          <w:sz w:val="20"/>
          <w:szCs w:val="20"/>
        </w:rPr>
        <w:tab/>
        <w:t>wobec którego wydano prawomocny wyrok sądu lub ostateczną decyzję administracyjną</w:t>
      </w:r>
      <w:r w:rsidR="007569CA">
        <w:rPr>
          <w:rFonts w:ascii="Verdana" w:hAnsi="Verdana"/>
          <w:sz w:val="20"/>
          <w:szCs w:val="20"/>
        </w:rPr>
        <w:t xml:space="preserve"> </w:t>
      </w:r>
      <w:r w:rsidRPr="007D6EB0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4)</w:t>
      </w:r>
      <w:r w:rsidRPr="007D6EB0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5)</w:t>
      </w:r>
      <w:r w:rsidRPr="007D6EB0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6)</w:t>
      </w:r>
      <w:r w:rsidRPr="007D6EB0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</w:t>
      </w:r>
      <w:r w:rsidRPr="007D6EB0">
        <w:rPr>
          <w:rFonts w:ascii="Verdana" w:hAnsi="Verdana"/>
          <w:sz w:val="20"/>
          <w:szCs w:val="20"/>
        </w:rPr>
        <w:lastRenderedPageBreak/>
        <w:t>sposób niż przez wykluczenie wykonawcy z udziału w postępowaniu o udzielenie zamówienia.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II.</w:t>
      </w:r>
      <w:r w:rsidRPr="007D6EB0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”):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1)</w:t>
      </w:r>
      <w:r w:rsidRPr="007D6EB0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2)</w:t>
      </w:r>
      <w:r w:rsidRPr="007D6EB0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;</w:t>
      </w:r>
    </w:p>
    <w:p w:rsidR="00291A7C" w:rsidRPr="007D6EB0" w:rsidRDefault="00291A7C" w:rsidP="00291A7C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3)</w:t>
      </w:r>
      <w:r w:rsidRPr="007D6EB0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.</w:t>
      </w:r>
    </w:p>
    <w:p w:rsidR="00291A7C" w:rsidRPr="007D6EB0" w:rsidRDefault="00291A7C" w:rsidP="00291A7C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291A7C" w:rsidRPr="007D6EB0" w:rsidRDefault="00291A7C" w:rsidP="00291A7C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</w:t>
      </w:r>
      <w:proofErr w:type="spellStart"/>
      <w:r w:rsidRPr="007D6EB0">
        <w:rPr>
          <w:rFonts w:ascii="Verdana" w:hAnsi="Verdana"/>
          <w:sz w:val="20"/>
          <w:szCs w:val="20"/>
        </w:rPr>
        <w:t>publicznychna</w:t>
      </w:r>
      <w:proofErr w:type="spellEnd"/>
      <w:r w:rsidRPr="007D6EB0">
        <w:rPr>
          <w:rFonts w:ascii="Verdana" w:hAnsi="Verdana"/>
          <w:sz w:val="20"/>
          <w:szCs w:val="20"/>
        </w:rPr>
        <w:t xml:space="preserve"> rzecz lub z udziałem:</w:t>
      </w:r>
    </w:p>
    <w:p w:rsidR="00291A7C" w:rsidRPr="007D6EB0" w:rsidRDefault="00291A7C" w:rsidP="00291A7C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obywateli rosyjskich lub osób fizycznych lub prawnych, podmiotów lub organów z siedzibą w Rosji;</w:t>
      </w:r>
    </w:p>
    <w:p w:rsidR="00291A7C" w:rsidRPr="007D6EB0" w:rsidRDefault="00291A7C" w:rsidP="00291A7C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291A7C" w:rsidRPr="007D6EB0" w:rsidRDefault="00291A7C" w:rsidP="00291A7C">
      <w:pPr>
        <w:numPr>
          <w:ilvl w:val="0"/>
          <w:numId w:val="27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  <w:p w:rsidR="001C3593" w:rsidRPr="003E74A2" w:rsidRDefault="001C3593" w:rsidP="001C3593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F330EB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</w:t>
      </w:r>
      <w:r w:rsidRPr="00F330EB">
        <w:rPr>
          <w:rFonts w:ascii="Verdana" w:hAnsi="Verdana"/>
          <w:sz w:val="20"/>
          <w:szCs w:val="20"/>
          <w:shd w:val="clear" w:color="auto" w:fill="FFFFFF"/>
        </w:rPr>
        <w:lastRenderedPageBreak/>
        <w:t>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280A41" w:rsidRPr="00F330EB" w:rsidRDefault="002F1678" w:rsidP="00F330EB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F330EB">
      <w:pPr>
        <w:ind w:left="426"/>
        <w:jc w:val="both"/>
        <w:rPr>
          <w:rFonts w:ascii="Verdana" w:hAnsi="Verdana"/>
          <w:sz w:val="20"/>
          <w:szCs w:val="20"/>
        </w:rPr>
      </w:pPr>
    </w:p>
    <w:p w:rsidR="00167613" w:rsidRDefault="00167613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2B6FA9" w:rsidRDefault="002B6FA9" w:rsidP="002B6FA9">
      <w:pPr>
        <w:ind w:left="426"/>
        <w:jc w:val="both"/>
        <w:rPr>
          <w:rFonts w:ascii="Verdana" w:hAnsi="Verdana"/>
          <w:sz w:val="20"/>
          <w:szCs w:val="20"/>
        </w:rPr>
      </w:pPr>
    </w:p>
    <w:p w:rsidR="009B3F4F" w:rsidRPr="002B6FA9" w:rsidRDefault="002B6FA9" w:rsidP="002B6FA9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F330EB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F330EB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F330EB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F330EB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F330EB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184B5D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informacji z Krajowego Rejestru Karnego, o której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 - składa informację z odpowiedniego rejestru, takiego jak rejestr sądowy, albo, w przypadku braku takiego rejestru, inny równoważny dokument wydany przez właściwy organ sądowy lub administracyjny kraju, w którym wykonawca ma siedzibę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miejsce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zamieszkania,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zakresie, o którym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2.1.;</w:t>
      </w:r>
    </w:p>
    <w:p w:rsidR="00B97FAE" w:rsidRPr="00F330EB" w:rsidRDefault="00B97FAE" w:rsidP="00F330EB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. – składa dokument lub dokumenty wystawione w kraju, w którym wykonawca ma siedzibę lub miejsce zamieszkania, potwierdzające </w:t>
      </w:r>
      <w:r w:rsidRPr="00F330EB">
        <w:rPr>
          <w:rFonts w:ascii="Verdana" w:hAnsi="Verdana"/>
          <w:sz w:val="20"/>
          <w:szCs w:val="20"/>
        </w:rPr>
        <w:lastRenderedPageBreak/>
        <w:t>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F2168F" w:rsidP="00F330EB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F127FD" w:rsidRPr="00F330EB" w:rsidRDefault="00F127FD" w:rsidP="00F330E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F330EB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F54D8D" w:rsidRPr="00F330EB" w:rsidRDefault="00F54D8D" w:rsidP="00F330E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F54D8D" w:rsidRPr="00F330EB" w:rsidRDefault="00F54D8D" w:rsidP="00F330EB">
      <w:pPr>
        <w:pStyle w:val="Akapitzlist"/>
        <w:numPr>
          <w:ilvl w:val="0"/>
          <w:numId w:val="20"/>
        </w:numPr>
        <w:ind w:left="0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  <w:u w:val="single"/>
        </w:rPr>
        <w:t>Wykonawca chcąc złożyć ofertę</w:t>
      </w:r>
      <w:r w:rsidRPr="00F330E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F54D8D" w:rsidRPr="00F330EB" w:rsidRDefault="00F54D8D" w:rsidP="00F330EB">
      <w:pPr>
        <w:ind w:hanging="6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F330EB">
        <w:rPr>
          <w:rFonts w:ascii="Verdana" w:hAnsi="Verdana"/>
          <w:sz w:val="20"/>
          <w:szCs w:val="20"/>
        </w:rPr>
        <w:t>Suite</w:t>
      </w:r>
      <w:proofErr w:type="spellEnd"/>
      <w:r w:rsidRPr="00F330EB">
        <w:rPr>
          <w:rFonts w:ascii="Verdana" w:hAnsi="Verdana"/>
          <w:sz w:val="20"/>
          <w:szCs w:val="20"/>
        </w:rPr>
        <w:t xml:space="preserve">” udostępnionym na stronie  </w:t>
      </w:r>
    </w:p>
    <w:p w:rsidR="00F54D8D" w:rsidRPr="00F330EB" w:rsidRDefault="0096130D" w:rsidP="00F330EB">
      <w:pPr>
        <w:ind w:hanging="6"/>
        <w:rPr>
          <w:rFonts w:ascii="Verdana" w:hAnsi="Verdana"/>
          <w:sz w:val="20"/>
          <w:szCs w:val="20"/>
        </w:rPr>
      </w:pPr>
      <w:hyperlink r:id="rId11" w:history="1">
        <w:r w:rsidR="00F54D8D" w:rsidRPr="00F330E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F330E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F330EB">
        <w:rPr>
          <w:rFonts w:ascii="Verdana" w:hAnsi="Verdana"/>
          <w:sz w:val="20"/>
          <w:szCs w:val="20"/>
        </w:rPr>
        <w:t>MacOS</w:t>
      </w:r>
      <w:proofErr w:type="spellEnd"/>
      <w:r w:rsidR="00F54D8D" w:rsidRPr="00F330E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F330EB" w:rsidRDefault="00F54D8D" w:rsidP="00F330EB">
      <w:pPr>
        <w:widowControl/>
        <w:numPr>
          <w:ilvl w:val="0"/>
          <w:numId w:val="20"/>
        </w:numPr>
        <w:ind w:left="0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Calibri" w:hAnsi="Verdana"/>
          <w:sz w:val="20"/>
          <w:szCs w:val="20"/>
          <w:lang w:eastAsia="en-US"/>
        </w:rPr>
        <w:lastRenderedPageBreak/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F54D8D" w:rsidRPr="00F330EB" w:rsidRDefault="00F54D8D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D5466" w:rsidRPr="00F330EB" w:rsidRDefault="006D5466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52DFD">
        <w:rPr>
          <w:rFonts w:ascii="Verdana" w:hAnsi="Verdana"/>
          <w:sz w:val="20"/>
          <w:szCs w:val="20"/>
        </w:rPr>
        <w:t xml:space="preserve"> Marzena Michalak Tel. 61 66 255</w:t>
      </w:r>
    </w:p>
    <w:p w:rsidR="00B97FAE" w:rsidRPr="00F330EB" w:rsidRDefault="003853D4" w:rsidP="003853D4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3853D4">
        <w:rPr>
          <w:rFonts w:ascii="Verdana" w:hAnsi="Verdana"/>
          <w:sz w:val="20"/>
          <w:szCs w:val="20"/>
        </w:rPr>
        <w:t>2)</w:t>
      </w:r>
      <w:r w:rsidRPr="003853D4">
        <w:rPr>
          <w:rFonts w:ascii="Verdana" w:hAnsi="Verdana"/>
          <w:sz w:val="20"/>
          <w:szCs w:val="20"/>
        </w:rPr>
        <w:tab/>
        <w:t xml:space="preserve">w sprawach merytorycznych </w:t>
      </w:r>
      <w:r w:rsidRPr="003853D4">
        <w:rPr>
          <w:rFonts w:ascii="Verdana" w:hAnsi="Verdana" w:hint="cs"/>
          <w:sz w:val="20"/>
          <w:szCs w:val="20"/>
        </w:rPr>
        <w:t>–</w:t>
      </w:r>
      <w:r w:rsidRPr="003853D4">
        <w:rPr>
          <w:rFonts w:ascii="Verdana" w:hAnsi="Verdana"/>
          <w:sz w:val="20"/>
          <w:szCs w:val="20"/>
        </w:rPr>
        <w:t xml:space="preserve"> Agnieszka Marczak</w:t>
      </w:r>
      <w:r w:rsidR="003752AC">
        <w:rPr>
          <w:rFonts w:ascii="Verdana" w:hAnsi="Verdana"/>
          <w:sz w:val="20"/>
          <w:szCs w:val="20"/>
        </w:rPr>
        <w:t>-Puzdrowska</w:t>
      </w:r>
      <w:r w:rsidRPr="003853D4">
        <w:rPr>
          <w:rFonts w:ascii="Verdana" w:hAnsi="Verdana"/>
          <w:sz w:val="20"/>
          <w:szCs w:val="20"/>
        </w:rPr>
        <w:t xml:space="preserve"> Tel. 61 66 54 303</w:t>
      </w:r>
    </w:p>
    <w:p w:rsidR="00D447D9" w:rsidRPr="00F330EB" w:rsidRDefault="00D447D9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F330E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752E77">
        <w:rPr>
          <w:rFonts w:ascii="Verdana" w:hAnsi="Verdana"/>
          <w:b/>
          <w:sz w:val="20"/>
          <w:szCs w:val="20"/>
          <w:highlight w:val="yellow"/>
        </w:rPr>
        <w:t>16.10.</w:t>
      </w:r>
      <w:r w:rsidR="00B93203" w:rsidRPr="004B347A">
        <w:rPr>
          <w:rFonts w:ascii="Verdana" w:hAnsi="Verdana"/>
          <w:b/>
          <w:sz w:val="20"/>
          <w:szCs w:val="20"/>
          <w:highlight w:val="yellow"/>
        </w:rPr>
        <w:t>202</w:t>
      </w:r>
      <w:r w:rsidR="00352DFD">
        <w:rPr>
          <w:rFonts w:ascii="Verdana" w:hAnsi="Verdana"/>
          <w:b/>
          <w:sz w:val="20"/>
          <w:szCs w:val="20"/>
          <w:highlight w:val="yellow"/>
        </w:rPr>
        <w:t xml:space="preserve">3 </w:t>
      </w:r>
      <w:r w:rsidRPr="004B347A">
        <w:rPr>
          <w:rFonts w:ascii="Verdana" w:hAnsi="Verdana"/>
          <w:b/>
          <w:sz w:val="20"/>
          <w:szCs w:val="20"/>
          <w:highlight w:val="yellow"/>
        </w:rPr>
        <w:t>roku.</w:t>
      </w:r>
    </w:p>
    <w:p w:rsidR="00AC6791" w:rsidRPr="00F330EB" w:rsidRDefault="00AC6791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F330E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F330EB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F0D24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2 do SWZ</w:t>
      </w:r>
    </w:p>
    <w:p w:rsidR="004F57D9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cenowy –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załącznik nr </w:t>
      </w:r>
      <w:r w:rsidR="00C45D7F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</w:p>
    <w:p w:rsidR="009C1FEB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</w:t>
      </w:r>
      <w:r w:rsidR="00C97347"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oraz spełnianiu warunków udziału w postępowaniu 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93B3A" w:rsidRDefault="009C1FEB" w:rsidP="00F330EB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>e przez wykonawców, oświadczenia, o których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mowa powyżej składa każdy z wykonawców.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 xml:space="preserve"> Dokumenty te potwierdzają brak podstaw wykluczenia oraz spełnienie warunków udziału w postępowaniu w zakresie, w którym każdy z wykonawców wykazuje spełnienie warunków udziału w postępowaniu,</w:t>
      </w:r>
    </w:p>
    <w:p w:rsidR="0099338A" w:rsidRPr="00F330EB" w:rsidRDefault="004F57D9" w:rsidP="00F330EB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  <w:r w:rsidR="00004D56" w:rsidRPr="00F330EB">
        <w:rPr>
          <w:rFonts w:ascii="Verdana" w:eastAsia="Calibri" w:hAnsi="Verdana"/>
          <w:bCs/>
          <w:spacing w:val="4"/>
          <w:sz w:val="20"/>
          <w:szCs w:val="20"/>
        </w:rPr>
        <w:t>( o ile dotyczy)</w:t>
      </w:r>
    </w:p>
    <w:p w:rsidR="004F57D9" w:rsidRPr="00F330EB" w:rsidRDefault="004F57D9" w:rsidP="00F330EB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4F57D9" w:rsidRPr="00F330EB" w:rsidRDefault="00D447D9" w:rsidP="00F330EB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F330EB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</w:t>
      </w:r>
      <w:r w:rsidRPr="00F330EB">
        <w:rPr>
          <w:rFonts w:ascii="Verdana" w:hAnsi="Verdana"/>
          <w:color w:val="auto"/>
          <w:sz w:val="20"/>
          <w:szCs w:val="20"/>
        </w:rPr>
        <w:lastRenderedPageBreak/>
        <w:t>potwierdzającego umocowanie do reprezentowania wykonawcy</w:t>
      </w:r>
    </w:p>
    <w:p w:rsidR="0063434E" w:rsidRPr="00F330EB" w:rsidRDefault="004F57D9" w:rsidP="00F330EB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F330EB" w:rsidRDefault="0063434E" w:rsidP="004154ED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63434E" w:rsidRDefault="0063434E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C3347A" w:rsidRPr="00F330EB" w:rsidRDefault="00C3347A" w:rsidP="00F330E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752E7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19.07.</w:t>
      </w:r>
      <w:r w:rsidR="006D5466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7B36A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4B347A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09.00</w:t>
      </w:r>
    </w:p>
    <w:p w:rsidR="00487A74" w:rsidRPr="00F330EB" w:rsidRDefault="00487A74" w:rsidP="00F330E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F330EB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F330EB">
      <w:pPr>
        <w:numPr>
          <w:ilvl w:val="1"/>
          <w:numId w:val="13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6D5466" w:rsidRPr="000F1945">
        <w:rPr>
          <w:rFonts w:ascii="Verdana" w:hAnsi="Verdana"/>
          <w:sz w:val="20"/>
          <w:szCs w:val="20"/>
        </w:rPr>
        <w:t xml:space="preserve"> </w:t>
      </w:r>
      <w:r w:rsidR="00752E77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19.07.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7B36A5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E71299" w:rsidRPr="00FA473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roku o godz. </w:t>
      </w:r>
      <w:r w:rsidR="00763F23" w:rsidRPr="00FA473D">
        <w:rPr>
          <w:rFonts w:ascii="Verdana" w:eastAsia="Times New Roman" w:hAnsi="Verdana"/>
          <w:b/>
          <w:bCs/>
          <w:color w:val="auto"/>
          <w:sz w:val="20"/>
          <w:szCs w:val="20"/>
          <w:highlight w:val="yellow"/>
        </w:rPr>
        <w:t>10.00</w:t>
      </w:r>
    </w:p>
    <w:p w:rsidR="00CA15CA" w:rsidRPr="00F330EB" w:rsidRDefault="00857D43" w:rsidP="00F330EB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F330E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F330EB" w:rsidRDefault="005C13B3" w:rsidP="00F330EB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cenowym (załącznik nr </w:t>
      </w:r>
      <w:r w:rsidR="00510483" w:rsidRPr="00F330EB">
        <w:rPr>
          <w:rFonts w:ascii="Verdana" w:hAnsi="Verdana"/>
          <w:sz w:val="20"/>
          <w:szCs w:val="20"/>
        </w:rPr>
        <w:t>1</w:t>
      </w:r>
      <w:r w:rsidRPr="00F330EB">
        <w:rPr>
          <w:rFonts w:ascii="Verdana" w:hAnsi="Verdana"/>
          <w:sz w:val="20"/>
          <w:szCs w:val="20"/>
        </w:rPr>
        <w:t>), a następnie przeniesiona do formularza ofertowego (załącznik nr 2).</w:t>
      </w:r>
    </w:p>
    <w:p w:rsidR="00443784" w:rsidRPr="00F330EB" w:rsidRDefault="00111C26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F330EB">
      <w:pPr>
        <w:numPr>
          <w:ilvl w:val="2"/>
          <w:numId w:val="13"/>
        </w:numPr>
        <w:tabs>
          <w:tab w:val="clear" w:pos="850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F330EB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1742DE" w:rsidRPr="00F330EB" w:rsidRDefault="00443784" w:rsidP="00F330EB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3725E" w:rsidRPr="00F330EB" w:rsidRDefault="0063725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7B017B">
        <w:rPr>
          <w:rFonts w:ascii="Verdana" w:eastAsia="Calibri" w:hAnsi="Verdana" w:cstheme="minorHAnsi"/>
          <w:bCs/>
          <w:sz w:val="20"/>
          <w:szCs w:val="20"/>
          <w:u w:val="single"/>
        </w:rPr>
        <w:t>5. Dodatkowo, Zamawiający wskazuje, że:</w:t>
      </w:r>
    </w:p>
    <w:p w:rsidR="006F132E" w:rsidRPr="007B017B" w:rsidRDefault="006F132E" w:rsidP="00F330EB">
      <w:pPr>
        <w:ind w:left="360"/>
        <w:jc w:val="both"/>
        <w:rPr>
          <w:rFonts w:ascii="Verdana" w:eastAsia="Calibri" w:hAnsi="Verdana" w:cstheme="minorHAnsi"/>
          <w:bCs/>
          <w:sz w:val="20"/>
          <w:szCs w:val="20"/>
        </w:rPr>
      </w:pPr>
    </w:p>
    <w:p w:rsidR="006F132E" w:rsidRPr="007B017B" w:rsidRDefault="000E3665" w:rsidP="00F330EB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  <w:r w:rsidR="006F132E" w:rsidRPr="007B017B">
        <w:rPr>
          <w:rFonts w:ascii="Verdana" w:hAnsi="Verdana"/>
          <w:sz w:val="20"/>
          <w:szCs w:val="20"/>
        </w:rPr>
        <w:t>.</w:t>
      </w:r>
    </w:p>
    <w:p w:rsidR="00E53015" w:rsidRPr="007B017B" w:rsidRDefault="00E53015" w:rsidP="000E3665">
      <w:pPr>
        <w:ind w:left="1134" w:hanging="425"/>
        <w:jc w:val="both"/>
        <w:rPr>
          <w:rFonts w:ascii="Verdana" w:hAnsi="Verdana"/>
          <w:b/>
          <w:bCs/>
          <w:sz w:val="20"/>
          <w:szCs w:val="20"/>
        </w:rPr>
      </w:pPr>
    </w:p>
    <w:p w:rsidR="00E04AEB" w:rsidRPr="000E3665" w:rsidRDefault="00E04AEB" w:rsidP="000E3665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F330EB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F330EB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Oferty zostaną ocenione zgodnie z ceną od najniższej do najwyższej, przy czym najkorzystniejsza będzie oferta z najniższą ceną</w:t>
      </w:r>
    </w:p>
    <w:p w:rsidR="0054445F" w:rsidRPr="00F330EB" w:rsidRDefault="0054445F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F330EB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F330EB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F330E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F330EB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F330EB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F330EB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F330E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F330EB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Pisma w formie pisemnej wnosi się za pośrednictwem operatora pocztowego, w rozumieniu ustawy z dnia 23 listopada 2012 r. - Prawo pocztowe, osobiście, za </w:t>
      </w:r>
      <w:r w:rsidRPr="00F330EB">
        <w:rPr>
          <w:rFonts w:ascii="Verdana" w:hAnsi="Verdana"/>
          <w:sz w:val="20"/>
          <w:szCs w:val="20"/>
        </w:rPr>
        <w:lastRenderedPageBreak/>
        <w:t>pośrednictwem posłańca, a pisma w postaci elektronicznej wnosi się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F330EB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1)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F330EB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F330E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F330EB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F330EB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F330EB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F330EB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F330E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F330EB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F330E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F330EB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B852C0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B852C0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B852C0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B852C0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B852C0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F330EB">
      <w:pPr>
        <w:rPr>
          <w:rFonts w:ascii="Verdana" w:hAnsi="Verdana"/>
          <w:sz w:val="20"/>
          <w:szCs w:val="20"/>
          <w:u w:val="single"/>
        </w:rPr>
      </w:pPr>
    </w:p>
    <w:p w:rsidR="00F83604" w:rsidRPr="00F330EB" w:rsidRDefault="00F83604" w:rsidP="00F330EB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F83604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="00CB526B"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 w:rsidR="000A249A" w:rsidRPr="00F330EB">
        <w:rPr>
          <w:rFonts w:ascii="Verdana" w:eastAsia="Arial Unicode MS" w:hAnsi="Verdana"/>
          <w:sz w:val="20"/>
          <w:szCs w:val="20"/>
        </w:rPr>
        <w:t>, formularz cenowy</w:t>
      </w:r>
      <w:r w:rsidRPr="00F330EB">
        <w:rPr>
          <w:rFonts w:ascii="Verdana" w:eastAsia="Arial Unicode MS" w:hAnsi="Verdana"/>
          <w:sz w:val="20"/>
          <w:szCs w:val="20"/>
        </w:rPr>
        <w:t>;</w:t>
      </w:r>
    </w:p>
    <w:p w:rsidR="00CB526B" w:rsidRPr="00F330EB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 w:rsidR="00CB526B" w:rsidRPr="00F330EB">
        <w:rPr>
          <w:rFonts w:ascii="Verdana" w:hAnsi="Verdana"/>
          <w:sz w:val="20"/>
          <w:szCs w:val="20"/>
        </w:rPr>
        <w:t>oferty</w:t>
      </w:r>
    </w:p>
    <w:p w:rsidR="00F83604" w:rsidRDefault="00F83604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 xml:space="preserve">3 </w:t>
      </w:r>
      <w:r w:rsidRPr="00F330EB">
        <w:rPr>
          <w:rFonts w:ascii="Verdana" w:hAnsi="Verdana"/>
          <w:sz w:val="20"/>
          <w:szCs w:val="20"/>
        </w:rPr>
        <w:t>–  JEDZ</w:t>
      </w:r>
      <w:r w:rsidR="00CB526B" w:rsidRPr="00F330EB">
        <w:rPr>
          <w:rFonts w:ascii="Verdana" w:hAnsi="Verdana"/>
          <w:sz w:val="20"/>
          <w:szCs w:val="20"/>
        </w:rPr>
        <w:t xml:space="preserve"> – edytowalna wersja formularza</w:t>
      </w:r>
      <w:r w:rsidRPr="00F330EB">
        <w:rPr>
          <w:rFonts w:ascii="Verdana" w:hAnsi="Verdana"/>
          <w:sz w:val="20"/>
          <w:szCs w:val="20"/>
        </w:rPr>
        <w:t>;</w:t>
      </w:r>
    </w:p>
    <w:p w:rsidR="00B852C0" w:rsidRDefault="00B852C0" w:rsidP="00F330EB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F83604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bookmarkStart w:id="28" w:name="_GoBack"/>
      <w:bookmarkEnd w:id="28"/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8B2F70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</w:t>
      </w:r>
      <w:r w:rsidR="00E32AD1" w:rsidRPr="00F330EB">
        <w:rPr>
          <w:rFonts w:ascii="Verdana" w:hAnsi="Verdana"/>
          <w:b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07520C" w:rsidRPr="00F330EB" w:rsidRDefault="00F83604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</w:t>
      </w:r>
      <w:r w:rsidR="006322E1" w:rsidRPr="00F330EB">
        <w:rPr>
          <w:rFonts w:ascii="Verdana" w:hAnsi="Verdana"/>
          <w:b/>
          <w:sz w:val="20"/>
          <w:szCs w:val="20"/>
        </w:rPr>
        <w:t xml:space="preserve"> n</w:t>
      </w:r>
      <w:r w:rsidRPr="00F330EB">
        <w:rPr>
          <w:rFonts w:ascii="Verdana" w:hAnsi="Verdana"/>
          <w:b/>
          <w:sz w:val="20"/>
          <w:szCs w:val="20"/>
        </w:rPr>
        <w:t xml:space="preserve">r </w:t>
      </w:r>
      <w:r w:rsidR="00E32AD1" w:rsidRPr="00F330EB">
        <w:rPr>
          <w:rFonts w:ascii="Verdana" w:hAnsi="Verdana"/>
          <w:b/>
          <w:sz w:val="20"/>
          <w:szCs w:val="20"/>
        </w:rPr>
        <w:t>6</w:t>
      </w:r>
      <w:r w:rsidR="007C20C8"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8B2F70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280A41" w:rsidRPr="00F330EB" w:rsidRDefault="00280A41" w:rsidP="00F330EB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Arial"/>
          <w:b/>
          <w:bCs/>
          <w:sz w:val="20"/>
          <w:szCs w:val="20"/>
        </w:rPr>
        <w:t xml:space="preserve">Załącznik nr 7 </w:t>
      </w:r>
      <w:r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280A41" w:rsidRPr="00F330EB" w:rsidRDefault="00280A41" w:rsidP="00F330EB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>Załącznik nr 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4148B2" w:rsidRPr="00F330EB" w:rsidRDefault="00280A41" w:rsidP="00F330EB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9</w:t>
      </w:r>
      <w:r w:rsidR="004148B2" w:rsidRPr="00F330EB">
        <w:rPr>
          <w:rFonts w:ascii="Verdana" w:hAnsi="Verdana"/>
          <w:b/>
          <w:sz w:val="20"/>
          <w:szCs w:val="20"/>
        </w:rPr>
        <w:t xml:space="preserve"> –</w:t>
      </w:r>
      <w:r w:rsidR="004148B2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F330EB">
      <w:pPr>
        <w:tabs>
          <w:tab w:val="left" w:pos="284"/>
        </w:tabs>
        <w:ind w:left="284"/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Pr="00F330EB" w:rsidRDefault="007F4043" w:rsidP="00F330E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F330EB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FE7ED6" w:rsidRPr="00FE7ED6" w:rsidRDefault="00FE7ED6" w:rsidP="00FE7ED6">
      <w:pPr>
        <w:tabs>
          <w:tab w:val="left" w:pos="284"/>
        </w:tabs>
        <w:jc w:val="center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  <w:r w:rsidR="00C67630">
        <w:rPr>
          <w:rFonts w:ascii="Verdana" w:hAnsi="Verdana"/>
          <w:iCs/>
          <w:sz w:val="20"/>
          <w:szCs w:val="20"/>
        </w:rPr>
        <w:t>13.06.2</w:t>
      </w:r>
      <w:r w:rsidR="004D633A">
        <w:rPr>
          <w:rFonts w:ascii="Verdana" w:hAnsi="Verdana"/>
          <w:iCs/>
          <w:sz w:val="20"/>
          <w:szCs w:val="20"/>
        </w:rPr>
        <w:t>023</w:t>
      </w:r>
    </w:p>
    <w:sectPr w:rsidR="00FE7ED6" w:rsidRPr="00FE7ED6" w:rsidSect="002D0BA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8F5" w:rsidRDefault="00A048F5">
      <w:r>
        <w:separator/>
      </w:r>
    </w:p>
    <w:p w:rsidR="00A048F5" w:rsidRDefault="00A048F5"/>
  </w:endnote>
  <w:endnote w:type="continuationSeparator" w:id="0">
    <w:p w:rsidR="00A048F5" w:rsidRDefault="00A048F5">
      <w:r>
        <w:continuationSeparator/>
      </w:r>
    </w:p>
    <w:p w:rsidR="00A048F5" w:rsidRDefault="00A048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Default="0096130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473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473D" w:rsidRDefault="00FA473D" w:rsidP="00487F43">
    <w:pPr>
      <w:pStyle w:val="Stopka"/>
      <w:ind w:right="360"/>
    </w:pPr>
  </w:p>
  <w:p w:rsidR="00FA473D" w:rsidRDefault="00FA473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987333" w:rsidRDefault="00FA473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96130D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96130D" w:rsidRPr="00987333">
      <w:rPr>
        <w:rFonts w:ascii="Times New Roman" w:hAnsi="Times New Roman"/>
        <w:b/>
        <w:sz w:val="14"/>
        <w:szCs w:val="14"/>
      </w:rPr>
      <w:fldChar w:fldCharType="separate"/>
    </w:r>
    <w:r w:rsidR="0062471A">
      <w:rPr>
        <w:rFonts w:ascii="Times New Roman" w:hAnsi="Times New Roman"/>
        <w:b/>
        <w:noProof/>
        <w:sz w:val="14"/>
        <w:szCs w:val="14"/>
      </w:rPr>
      <w:t>12</w:t>
    </w:r>
    <w:r w:rsidR="0096130D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96130D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96130D" w:rsidRPr="00987333">
      <w:rPr>
        <w:rFonts w:ascii="Times New Roman" w:hAnsi="Times New Roman"/>
        <w:sz w:val="14"/>
        <w:szCs w:val="14"/>
      </w:rPr>
      <w:fldChar w:fldCharType="separate"/>
    </w:r>
    <w:r w:rsidR="0062471A">
      <w:rPr>
        <w:rFonts w:ascii="Times New Roman" w:hAnsi="Times New Roman"/>
        <w:noProof/>
        <w:sz w:val="14"/>
        <w:szCs w:val="14"/>
      </w:rPr>
      <w:t>12</w:t>
    </w:r>
    <w:r w:rsidR="0096130D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CD" w:rsidRDefault="004B71C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8F5" w:rsidRDefault="00A048F5">
      <w:r>
        <w:separator/>
      </w:r>
    </w:p>
    <w:p w:rsidR="00A048F5" w:rsidRDefault="00A048F5"/>
  </w:footnote>
  <w:footnote w:type="continuationSeparator" w:id="0">
    <w:p w:rsidR="00A048F5" w:rsidRDefault="00A048F5">
      <w:r>
        <w:continuationSeparator/>
      </w:r>
    </w:p>
    <w:p w:rsidR="00A048F5" w:rsidRDefault="00A048F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1CD" w:rsidRDefault="004B71C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D447D9" w:rsidRDefault="00FA473D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 w:rsidR="00924DD7"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 w:rsidR="004B71CD">
      <w:rPr>
        <w:rFonts w:ascii="Verdana" w:hAnsi="Verdana"/>
        <w:sz w:val="20"/>
        <w:szCs w:val="20"/>
      </w:rPr>
      <w:t>-41</w:t>
    </w:r>
    <w:r w:rsidRPr="00D447D9">
      <w:rPr>
        <w:rFonts w:ascii="Verdana" w:hAnsi="Verdana"/>
        <w:sz w:val="20"/>
        <w:szCs w:val="20"/>
      </w:rPr>
      <w:t>/202</w:t>
    </w:r>
    <w:r w:rsidR="004B71CD">
      <w:rPr>
        <w:rFonts w:ascii="Verdana" w:hAnsi="Verdana"/>
        <w:sz w:val="20"/>
        <w:szCs w:val="20"/>
      </w:rPr>
      <w:t>3</w:t>
    </w:r>
  </w:p>
  <w:p w:rsidR="00FA473D" w:rsidRPr="00015936" w:rsidRDefault="00FA473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73D" w:rsidRPr="00004D56" w:rsidRDefault="00FA473D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 w:rsidR="004B71CD">
      <w:rPr>
        <w:rFonts w:ascii="Verdana" w:hAnsi="Verdana"/>
        <w:sz w:val="20"/>
        <w:szCs w:val="20"/>
      </w:rPr>
      <w:t>41/2023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8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0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2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7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2"/>
  </w:num>
  <w:num w:numId="4">
    <w:abstractNumId w:val="54"/>
  </w:num>
  <w:num w:numId="5">
    <w:abstractNumId w:val="63"/>
  </w:num>
  <w:num w:numId="6">
    <w:abstractNumId w:val="58"/>
  </w:num>
  <w:num w:numId="7">
    <w:abstractNumId w:val="64"/>
  </w:num>
  <w:num w:numId="8">
    <w:abstractNumId w:val="52"/>
  </w:num>
  <w:num w:numId="9">
    <w:abstractNumId w:val="61"/>
  </w:num>
  <w:num w:numId="10">
    <w:abstractNumId w:val="49"/>
  </w:num>
  <w:num w:numId="11">
    <w:abstractNumId w:val="28"/>
  </w:num>
  <w:num w:numId="12">
    <w:abstractNumId w:val="76"/>
  </w:num>
  <w:num w:numId="13">
    <w:abstractNumId w:val="42"/>
  </w:num>
  <w:num w:numId="14">
    <w:abstractNumId w:val="80"/>
  </w:num>
  <w:num w:numId="15">
    <w:abstractNumId w:val="40"/>
  </w:num>
  <w:num w:numId="16">
    <w:abstractNumId w:val="74"/>
  </w:num>
  <w:num w:numId="17">
    <w:abstractNumId w:val="47"/>
  </w:num>
  <w:num w:numId="18">
    <w:abstractNumId w:val="60"/>
  </w:num>
  <w:num w:numId="19">
    <w:abstractNumId w:val="73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6"/>
  </w:num>
  <w:num w:numId="23">
    <w:abstractNumId w:val="38"/>
  </w:num>
  <w:num w:numId="24">
    <w:abstractNumId w:val="37"/>
  </w:num>
  <w:num w:numId="25">
    <w:abstractNumId w:val="59"/>
  </w:num>
  <w:num w:numId="26">
    <w:abstractNumId w:val="39"/>
  </w:num>
  <w:num w:numId="27">
    <w:abstractNumId w:val="43"/>
  </w:num>
  <w:num w:numId="28">
    <w:abstractNumId w:val="55"/>
  </w:num>
  <w:num w:numId="29">
    <w:abstractNumId w:val="79"/>
  </w:num>
  <w:num w:numId="30">
    <w:abstractNumId w:val="78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trackRevisions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741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5DB"/>
    <w:rsid w:val="0003667A"/>
    <w:rsid w:val="000366F4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E34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62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0E9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5A93"/>
    <w:rsid w:val="001C5E2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56A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43F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A7C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4AF6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596C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5002A"/>
    <w:rsid w:val="00352B40"/>
    <w:rsid w:val="00352DFD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2AC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3D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634"/>
    <w:rsid w:val="003B5AE6"/>
    <w:rsid w:val="003B5F6E"/>
    <w:rsid w:val="003B62A4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A73"/>
    <w:rsid w:val="00484EEF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6988"/>
    <w:rsid w:val="00497274"/>
    <w:rsid w:val="00497407"/>
    <w:rsid w:val="004974F2"/>
    <w:rsid w:val="00497B6C"/>
    <w:rsid w:val="004A082A"/>
    <w:rsid w:val="004A0FD1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1CD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33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574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26AD8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1D3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8B7"/>
    <w:rsid w:val="005A6C22"/>
    <w:rsid w:val="005A6FEB"/>
    <w:rsid w:val="005B1DC2"/>
    <w:rsid w:val="005B2896"/>
    <w:rsid w:val="005B2F4D"/>
    <w:rsid w:val="005B2FE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588B"/>
    <w:rsid w:val="005D6C65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471A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2108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3915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5FD5"/>
    <w:rsid w:val="006E6B94"/>
    <w:rsid w:val="006E6C32"/>
    <w:rsid w:val="006E7480"/>
    <w:rsid w:val="006F132E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B52"/>
    <w:rsid w:val="00732061"/>
    <w:rsid w:val="00732ABC"/>
    <w:rsid w:val="00732E38"/>
    <w:rsid w:val="007334E6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511C"/>
    <w:rsid w:val="007475C8"/>
    <w:rsid w:val="00747EE8"/>
    <w:rsid w:val="00750572"/>
    <w:rsid w:val="007507C6"/>
    <w:rsid w:val="00751A25"/>
    <w:rsid w:val="0075229C"/>
    <w:rsid w:val="00752E77"/>
    <w:rsid w:val="00754D51"/>
    <w:rsid w:val="00754E1F"/>
    <w:rsid w:val="00754FAB"/>
    <w:rsid w:val="00755982"/>
    <w:rsid w:val="00755E4D"/>
    <w:rsid w:val="007567A0"/>
    <w:rsid w:val="007569CA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3A"/>
    <w:rsid w:val="00793B40"/>
    <w:rsid w:val="00794433"/>
    <w:rsid w:val="007946C0"/>
    <w:rsid w:val="00794DE4"/>
    <w:rsid w:val="00795923"/>
    <w:rsid w:val="007A0A0B"/>
    <w:rsid w:val="007A0A2B"/>
    <w:rsid w:val="007A13A3"/>
    <w:rsid w:val="007A1401"/>
    <w:rsid w:val="007A1416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6A5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023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117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E0C47"/>
    <w:rsid w:val="008E0CA1"/>
    <w:rsid w:val="008E0D65"/>
    <w:rsid w:val="008E1301"/>
    <w:rsid w:val="008E13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5D1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130D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0E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8F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F8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23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F4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13D0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77C8A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2CDC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347A"/>
    <w:rsid w:val="00C35DFE"/>
    <w:rsid w:val="00C362DA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630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16C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57EC4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EF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735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A2D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5382"/>
    <w:rsid w:val="00E4724A"/>
    <w:rsid w:val="00E47D6D"/>
    <w:rsid w:val="00E50918"/>
    <w:rsid w:val="00E50976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85B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67F8"/>
    <w:rsid w:val="00EA7497"/>
    <w:rsid w:val="00EA7B70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299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809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25A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125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6F7F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1F23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A8B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1EF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E30"/>
    <w:rsid w:val="00FB4D8E"/>
    <w:rsid w:val="00FB6E31"/>
    <w:rsid w:val="00FB7527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75DB-EC24-42D6-82B3-AC6D8F74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12</Pages>
  <Words>4483</Words>
  <Characters>26898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31319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11</cp:revision>
  <cp:lastPrinted>2023-06-13T09:13:00Z</cp:lastPrinted>
  <dcterms:created xsi:type="dcterms:W3CDTF">2023-06-12T13:52:00Z</dcterms:created>
  <dcterms:modified xsi:type="dcterms:W3CDTF">2023-06-13T09:13:00Z</dcterms:modified>
</cp:coreProperties>
</file>