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9B3444">
        <w:rPr>
          <w:rFonts w:ascii="Verdana" w:hAnsi="Verdana" w:cs="Times New Roman"/>
          <w:b/>
          <w:sz w:val="20"/>
          <w:szCs w:val="20"/>
        </w:rPr>
        <w:t>41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E759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Pr="00EB7EA5" w:rsidRDefault="00EE759A" w:rsidP="009B3444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 w:rsidR="009B3444">
        <w:rPr>
          <w:rFonts w:ascii="Verdana" w:hAnsi="Verdana"/>
          <w:b/>
          <w:sz w:val="20"/>
          <w:szCs w:val="20"/>
        </w:rPr>
        <w:t>WYROBÓW MEDYCZNYCH DO PODAŻY LEKÓW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4C7" w:rsidRDefault="000B74C7" w:rsidP="00047F36">
      <w:r>
        <w:separator/>
      </w:r>
    </w:p>
  </w:endnote>
  <w:endnote w:type="continuationSeparator" w:id="0">
    <w:p w:rsidR="000B74C7" w:rsidRDefault="000B74C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E02E9B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E02E9B" w:rsidRPr="00987333">
      <w:rPr>
        <w:b/>
        <w:sz w:val="14"/>
        <w:szCs w:val="14"/>
      </w:rPr>
      <w:fldChar w:fldCharType="separate"/>
    </w:r>
    <w:r w:rsidR="009B3444">
      <w:rPr>
        <w:b/>
        <w:noProof/>
        <w:sz w:val="14"/>
        <w:szCs w:val="14"/>
      </w:rPr>
      <w:t>1</w:t>
    </w:r>
    <w:r w:rsidR="00E02E9B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E02E9B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E02E9B" w:rsidRPr="00987333">
      <w:rPr>
        <w:sz w:val="14"/>
        <w:szCs w:val="14"/>
      </w:rPr>
      <w:fldChar w:fldCharType="separate"/>
    </w:r>
    <w:r w:rsidR="009B3444">
      <w:rPr>
        <w:noProof/>
        <w:sz w:val="14"/>
        <w:szCs w:val="14"/>
      </w:rPr>
      <w:t>1</w:t>
    </w:r>
    <w:r w:rsidR="00E02E9B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4C7" w:rsidRDefault="000B74C7" w:rsidP="00047F36">
      <w:r>
        <w:separator/>
      </w:r>
    </w:p>
  </w:footnote>
  <w:footnote w:type="continuationSeparator" w:id="0">
    <w:p w:rsidR="000B74C7" w:rsidRDefault="000B74C7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1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4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6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7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80"/>
  </w:num>
  <w:num w:numId="24">
    <w:abstractNumId w:val="54"/>
  </w:num>
  <w:num w:numId="25">
    <w:abstractNumId w:val="55"/>
  </w:num>
  <w:num w:numId="26">
    <w:abstractNumId w:val="43"/>
  </w:num>
  <w:num w:numId="27">
    <w:abstractNumId w:val="85"/>
  </w:num>
  <w:num w:numId="28">
    <w:abstractNumId w:val="72"/>
  </w:num>
  <w:num w:numId="29">
    <w:abstractNumId w:val="49"/>
  </w:num>
  <w:num w:numId="30">
    <w:abstractNumId w:val="37"/>
  </w:num>
  <w:num w:numId="31">
    <w:abstractNumId w:val="82"/>
  </w:num>
  <w:num w:numId="32">
    <w:abstractNumId w:val="83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1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4"/>
  </w:num>
  <w:num w:numId="47">
    <w:abstractNumId w:val="61"/>
  </w:num>
  <w:num w:numId="48">
    <w:abstractNumId w:val="57"/>
  </w:num>
  <w:num w:numId="49">
    <w:abstractNumId w:val="64"/>
  </w:num>
  <w:num w:numId="50">
    <w:abstractNumId w:val="75"/>
  </w:num>
  <w:num w:numId="51">
    <w:abstractNumId w:val="63"/>
  </w:num>
  <w:num w:numId="52">
    <w:abstractNumId w:val="74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B74C7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1168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94617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1142D"/>
    <w:rsid w:val="00624E0A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3D17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8F5BFB"/>
    <w:rsid w:val="00912990"/>
    <w:rsid w:val="009337FF"/>
    <w:rsid w:val="00934214"/>
    <w:rsid w:val="00936B06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3444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C5617"/>
    <w:rsid w:val="00DE317B"/>
    <w:rsid w:val="00DF672A"/>
    <w:rsid w:val="00E0007C"/>
    <w:rsid w:val="00E02E9B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E759A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C1D58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2023-04-06T08:09:00Z</cp:lastPrinted>
  <dcterms:created xsi:type="dcterms:W3CDTF">2023-05-30T10:04:00Z</dcterms:created>
  <dcterms:modified xsi:type="dcterms:W3CDTF">2023-05-30T10:05:00Z</dcterms:modified>
</cp:coreProperties>
</file>