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7714B0" w:rsidRPr="007714B0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14F61">
        <w:rPr>
          <w:rFonts w:ascii="Verdana" w:eastAsia="Verdana" w:hAnsi="Verdana" w:cstheme="minorHAnsi"/>
          <w:b/>
          <w:sz w:val="20"/>
        </w:rPr>
        <w:t>47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914F61" w:rsidRPr="00914F61" w:rsidRDefault="00914F61" w:rsidP="00914F61">
      <w:pPr>
        <w:spacing w:line="360" w:lineRule="auto"/>
        <w:ind w:left="426" w:right="-2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13"/>
      <w:r w:rsidRPr="00914F61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 xml:space="preserve">Dostawa, zainstalowanie i uruchomienie </w:t>
      </w:r>
      <w:bookmarkEnd w:id="0"/>
      <w:r w:rsidRPr="00914F61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 xml:space="preserve">aparatu do laserowej </w:t>
      </w:r>
      <w:proofErr w:type="spellStart"/>
      <w:r w:rsidRPr="00914F61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>mikrodysekcji</w:t>
      </w:r>
      <w:proofErr w:type="spellEnd"/>
      <w:r w:rsidRPr="00914F61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>.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1" w:name="_GoBack"/>
      <w:bookmarkEnd w:id="1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714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714B0" w:rsidRPr="001754B1">
      <w:rPr>
        <w:rFonts w:cs="Times New Roman"/>
        <w:b/>
        <w:sz w:val="16"/>
        <w:szCs w:val="14"/>
      </w:rPr>
      <w:fldChar w:fldCharType="separate"/>
    </w:r>
    <w:r w:rsidR="00914F61">
      <w:rPr>
        <w:rFonts w:cs="Times New Roman"/>
        <w:b/>
        <w:noProof/>
        <w:sz w:val="16"/>
        <w:szCs w:val="14"/>
      </w:rPr>
      <w:t>1</w:t>
    </w:r>
    <w:r w:rsidR="007714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714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714B0" w:rsidRPr="001754B1">
      <w:rPr>
        <w:rFonts w:cs="Times New Roman"/>
        <w:sz w:val="16"/>
        <w:szCs w:val="14"/>
      </w:rPr>
      <w:fldChar w:fldCharType="separate"/>
    </w:r>
    <w:r w:rsidR="00914F61">
      <w:rPr>
        <w:rFonts w:cs="Times New Roman"/>
        <w:noProof/>
        <w:sz w:val="16"/>
        <w:szCs w:val="14"/>
      </w:rPr>
      <w:t>1</w:t>
    </w:r>
    <w:r w:rsidR="007714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2F1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14B0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4F61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A643A-2798-4A14-9A6E-FE73D3BB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7</cp:revision>
  <cp:lastPrinted>2023-06-14T10:34:00Z</cp:lastPrinted>
  <dcterms:created xsi:type="dcterms:W3CDTF">2023-05-16T07:59:00Z</dcterms:created>
  <dcterms:modified xsi:type="dcterms:W3CDTF">2023-06-19T14:31:00Z</dcterms:modified>
</cp:coreProperties>
</file>