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D43C11" w:rsidRDefault="00B31E02" w:rsidP="00D43C11">
      <w:pPr>
        <w:pStyle w:val="tytu"/>
        <w:rPr>
          <w:rFonts w:ascii="Verdana" w:hAnsi="Verdana"/>
          <w:sz w:val="20"/>
          <w:szCs w:val="20"/>
        </w:rPr>
      </w:pPr>
    </w:p>
    <w:p w:rsidR="00B31E02" w:rsidRPr="00D43C11" w:rsidRDefault="00B31E02" w:rsidP="00D43C11">
      <w:pPr>
        <w:pStyle w:val="tytu"/>
        <w:rPr>
          <w:rFonts w:ascii="Verdana" w:hAnsi="Verdana"/>
          <w:sz w:val="20"/>
          <w:szCs w:val="20"/>
        </w:rPr>
      </w:pPr>
    </w:p>
    <w:p w:rsidR="00B31E02" w:rsidRPr="00D43C11" w:rsidRDefault="00B31E02" w:rsidP="00D43C11">
      <w:pPr>
        <w:pStyle w:val="tytu"/>
        <w:rPr>
          <w:rFonts w:ascii="Verdana" w:hAnsi="Verdana"/>
          <w:sz w:val="20"/>
          <w:szCs w:val="20"/>
        </w:rPr>
      </w:pPr>
    </w:p>
    <w:p w:rsidR="00B31E02" w:rsidRPr="00D43C11" w:rsidRDefault="00B31E02" w:rsidP="00D43C11">
      <w:pPr>
        <w:pStyle w:val="tytu"/>
        <w:rPr>
          <w:rFonts w:ascii="Verdana" w:hAnsi="Verdana"/>
          <w:sz w:val="20"/>
          <w:szCs w:val="20"/>
        </w:rPr>
      </w:pPr>
    </w:p>
    <w:p w:rsidR="00B31E02" w:rsidRPr="00D43C11" w:rsidRDefault="00B31E02" w:rsidP="00D43C11">
      <w:pPr>
        <w:pStyle w:val="tytu"/>
        <w:rPr>
          <w:rFonts w:ascii="Verdana" w:hAnsi="Verdana"/>
          <w:sz w:val="20"/>
          <w:szCs w:val="20"/>
        </w:rPr>
      </w:pPr>
    </w:p>
    <w:p w:rsidR="00B31E02" w:rsidRPr="00D43C11" w:rsidRDefault="00B31E02" w:rsidP="00D43C11">
      <w:pPr>
        <w:pStyle w:val="tytu"/>
        <w:rPr>
          <w:rFonts w:ascii="Verdana" w:hAnsi="Verdana"/>
          <w:sz w:val="20"/>
          <w:szCs w:val="20"/>
        </w:rPr>
      </w:pPr>
    </w:p>
    <w:p w:rsidR="00B31E02" w:rsidRPr="00D43C11" w:rsidRDefault="00B31E02" w:rsidP="00D43C11">
      <w:pPr>
        <w:pStyle w:val="tytu"/>
        <w:rPr>
          <w:rFonts w:ascii="Verdana" w:hAnsi="Verdana" w:cs="Times New Roman"/>
          <w:sz w:val="20"/>
          <w:szCs w:val="20"/>
        </w:rPr>
      </w:pPr>
      <w:r w:rsidRPr="00D43C11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D43C11" w:rsidRDefault="00B31E02" w:rsidP="00D43C11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43C11" w:rsidRDefault="00B31E02" w:rsidP="00D43C11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43C11" w:rsidRDefault="008B0165" w:rsidP="00D43C11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 w:rsidRPr="00D43C11"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D43C11" w:rsidRDefault="00B31E02" w:rsidP="00D43C11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43C11" w:rsidRDefault="00B31E02" w:rsidP="00D43C11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D43C11" w:rsidRDefault="00B31E02" w:rsidP="00D43C11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D43C11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D43C11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D43C11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D43C11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D43C11">
        <w:rPr>
          <w:rFonts w:ascii="Verdana" w:hAnsi="Verdana" w:cs="Times New Roman"/>
          <w:b w:val="0"/>
          <w:sz w:val="20"/>
          <w:szCs w:val="20"/>
        </w:rPr>
        <w:t>mniejszej niż</w:t>
      </w:r>
      <w:r w:rsidRPr="00D43C11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D43C11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D43C11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D43C11" w:rsidRDefault="00B31E02" w:rsidP="00D43C11">
      <w:pPr>
        <w:rPr>
          <w:rFonts w:ascii="Verdana" w:hAnsi="Verdana"/>
          <w:sz w:val="20"/>
          <w:szCs w:val="20"/>
        </w:rPr>
      </w:pPr>
    </w:p>
    <w:p w:rsidR="00B31E02" w:rsidRPr="00D43C11" w:rsidRDefault="00B31E02" w:rsidP="00D43C11">
      <w:pPr>
        <w:rPr>
          <w:rFonts w:ascii="Verdana" w:hAnsi="Verdana"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F041F4" w:rsidP="00D43C11">
      <w:pPr>
        <w:keepLines/>
        <w:jc w:val="center"/>
        <w:rPr>
          <w:rFonts w:ascii="Verdana" w:hAnsi="Verdana"/>
          <w:b/>
          <w:sz w:val="20"/>
          <w:szCs w:val="20"/>
        </w:rPr>
      </w:pPr>
      <w:r w:rsidRPr="00F041F4">
        <w:rPr>
          <w:rFonts w:ascii="Verdana" w:hAnsi="Verdana"/>
          <w:b/>
          <w:color w:val="auto"/>
          <w:sz w:val="20"/>
          <w:szCs w:val="20"/>
        </w:rPr>
        <w:t>Zakup aparatu do znieczulenia, defibrylatora oraz sto</w:t>
      </w:r>
      <w:r w:rsidRPr="00F041F4">
        <w:rPr>
          <w:rFonts w:ascii="Verdana" w:hAnsi="Verdana" w:hint="cs"/>
          <w:b/>
          <w:color w:val="auto"/>
          <w:sz w:val="20"/>
          <w:szCs w:val="20"/>
        </w:rPr>
        <w:t>ł</w:t>
      </w:r>
      <w:r w:rsidRPr="00F041F4">
        <w:rPr>
          <w:rFonts w:ascii="Verdana" w:hAnsi="Verdana"/>
          <w:b/>
          <w:color w:val="auto"/>
          <w:sz w:val="20"/>
          <w:szCs w:val="20"/>
        </w:rPr>
        <w:t>u operacyjnego wraz z jego zainstalowaniem i uruchomieniem</w:t>
      </w: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B41B57" w:rsidRPr="00D43C11" w:rsidRDefault="00B41B57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B41B57" w:rsidRPr="00D43C11" w:rsidRDefault="00B41B57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B41B57" w:rsidRPr="00D43C11" w:rsidRDefault="00B41B57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B41B57" w:rsidRPr="00D43C11" w:rsidRDefault="00B41B57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83674" w:rsidRDefault="00283674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83674" w:rsidRDefault="00283674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83674" w:rsidRDefault="00283674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83674" w:rsidRPr="00D43C11" w:rsidRDefault="00283674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B1008" w:rsidRPr="00D43C11" w:rsidRDefault="00EB1008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B1008" w:rsidRPr="00D43C11" w:rsidRDefault="00EB1008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11AFE" w:rsidRDefault="00E11AFE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11AFE" w:rsidRPr="00D43C11" w:rsidRDefault="00E11AFE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B84700" w:rsidRPr="00D43C11" w:rsidRDefault="00B84700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32E16" w:rsidRPr="00D43C11" w:rsidRDefault="00832E16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D0BAF" w:rsidRPr="00D43C11" w:rsidRDefault="002D0BAF" w:rsidP="00D43C11">
      <w:pPr>
        <w:keepLines/>
        <w:jc w:val="both"/>
        <w:rPr>
          <w:rFonts w:ascii="Verdana" w:hAnsi="Verdana"/>
          <w:sz w:val="20"/>
          <w:szCs w:val="20"/>
        </w:rPr>
      </w:pPr>
    </w:p>
    <w:p w:rsidR="003363CC" w:rsidRPr="00D43C11" w:rsidRDefault="002038CF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D43C11">
        <w:rPr>
          <w:rFonts w:ascii="Verdana" w:hAnsi="Verdana"/>
          <w:spacing w:val="5"/>
          <w:sz w:val="20"/>
          <w:szCs w:val="20"/>
        </w:rPr>
        <w:t>Nazwa oraz adres Zamawiającego, numer telefonu, adres poczty elektronicznej oraz strony internetowej prowadzonego postępowania</w:t>
      </w:r>
      <w:bookmarkEnd w:id="0"/>
      <w:r w:rsidR="00832E16" w:rsidRPr="00D43C11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D43C11" w:rsidRDefault="002725E6" w:rsidP="00C375FD">
      <w:pPr>
        <w:widowControl/>
        <w:numPr>
          <w:ilvl w:val="0"/>
          <w:numId w:val="9"/>
        </w:numPr>
        <w:suppressAutoHyphens w:val="0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D43C11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D43C11" w:rsidRDefault="00717274" w:rsidP="00D43C11">
      <w:pPr>
        <w:widowControl/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D43C11" w:rsidRDefault="00717274" w:rsidP="00D43C11">
      <w:pPr>
        <w:widowControl/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D43C11" w:rsidRDefault="00717274" w:rsidP="00D43C11">
      <w:pPr>
        <w:widowControl/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D43C11" w:rsidRDefault="002725E6" w:rsidP="00C375FD">
      <w:pPr>
        <w:widowControl/>
        <w:numPr>
          <w:ilvl w:val="0"/>
          <w:numId w:val="9"/>
        </w:numPr>
        <w:suppressAutoHyphens w:val="0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/>
          <w:sz w:val="20"/>
          <w:szCs w:val="20"/>
        </w:rPr>
        <w:t>Numer telefonu:</w:t>
      </w:r>
      <w:r w:rsidR="00733F7F" w:rsidRPr="00D43C11">
        <w:rPr>
          <w:rFonts w:ascii="Verdana" w:hAnsi="Verdana"/>
          <w:b/>
          <w:sz w:val="20"/>
          <w:szCs w:val="20"/>
        </w:rPr>
        <w:t xml:space="preserve"> </w:t>
      </w:r>
      <w:r w:rsidR="00717274" w:rsidRPr="00D43C11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D43C11">
        <w:rPr>
          <w:rFonts w:ascii="Verdana" w:hAnsi="Verdana"/>
          <w:bCs/>
          <w:sz w:val="20"/>
          <w:szCs w:val="20"/>
        </w:rPr>
        <w:t>336</w:t>
      </w:r>
    </w:p>
    <w:p w:rsidR="002725E6" w:rsidRPr="00D43C11" w:rsidRDefault="002725E6" w:rsidP="00C375FD">
      <w:pPr>
        <w:widowControl/>
        <w:numPr>
          <w:ilvl w:val="0"/>
          <w:numId w:val="9"/>
        </w:numPr>
        <w:suppressAutoHyphens w:val="0"/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b/>
          <w:sz w:val="20"/>
          <w:szCs w:val="20"/>
        </w:rPr>
        <w:t>Adres poczty elektronicznej:</w:t>
      </w:r>
      <w:r w:rsidR="00733F7F" w:rsidRPr="00D43C11">
        <w:rPr>
          <w:rFonts w:ascii="Verdana" w:hAnsi="Verdana"/>
          <w:b/>
          <w:sz w:val="20"/>
          <w:szCs w:val="20"/>
        </w:rPr>
        <w:t xml:space="preserve"> </w:t>
      </w:r>
      <w:r w:rsidR="00B335FA" w:rsidRPr="00D43C11">
        <w:rPr>
          <w:rFonts w:ascii="Verdana" w:hAnsi="Verdana"/>
          <w:sz w:val="20"/>
          <w:szCs w:val="20"/>
        </w:rPr>
        <w:t>przetargi@wcpit.org</w:t>
      </w:r>
    </w:p>
    <w:p w:rsidR="002725E6" w:rsidRPr="00D43C11" w:rsidRDefault="002725E6" w:rsidP="00C375FD">
      <w:pPr>
        <w:widowControl/>
        <w:numPr>
          <w:ilvl w:val="0"/>
          <w:numId w:val="9"/>
        </w:numPr>
        <w:suppressAutoHyphens w:val="0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D43C11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D43C11" w:rsidRDefault="00B335FA" w:rsidP="00D43C11">
      <w:pPr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D43C11" w:rsidRDefault="00B335FA" w:rsidP="00D43C11">
      <w:pPr>
        <w:rPr>
          <w:rFonts w:ascii="Verdana" w:hAnsi="Verdana"/>
          <w:sz w:val="20"/>
          <w:szCs w:val="20"/>
          <w:lang w:val="en-US"/>
        </w:rPr>
      </w:pPr>
      <w:r w:rsidRPr="00D43C11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D43C11" w:rsidRDefault="00B335FA" w:rsidP="00D43C11">
      <w:pPr>
        <w:rPr>
          <w:rFonts w:ascii="Verdana" w:hAnsi="Verdana"/>
          <w:sz w:val="20"/>
          <w:szCs w:val="20"/>
          <w:lang w:val="en-GB"/>
        </w:rPr>
      </w:pPr>
    </w:p>
    <w:p w:rsidR="002322C9" w:rsidRPr="00D43C11" w:rsidRDefault="002354DB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D43C11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D43C11" w:rsidRDefault="00333AAB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D43C11">
        <w:rPr>
          <w:rFonts w:ascii="Verdana" w:hAnsi="Verdana"/>
          <w:sz w:val="20"/>
          <w:szCs w:val="20"/>
        </w:rPr>
        <w:t>Pzp</w:t>
      </w:r>
      <w:proofErr w:type="spellEnd"/>
      <w:r w:rsidRPr="00D43C11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D43C11">
        <w:rPr>
          <w:rFonts w:ascii="Verdana" w:hAnsi="Verdana"/>
          <w:sz w:val="20"/>
          <w:szCs w:val="20"/>
        </w:rPr>
        <w:t>Pzp</w:t>
      </w:r>
      <w:proofErr w:type="spellEnd"/>
      <w:r w:rsidRPr="00D43C11">
        <w:rPr>
          <w:rFonts w:ascii="Verdana" w:hAnsi="Verdana"/>
          <w:sz w:val="20"/>
          <w:szCs w:val="20"/>
        </w:rPr>
        <w:t>.</w:t>
      </w:r>
    </w:p>
    <w:p w:rsidR="00ED79C8" w:rsidRDefault="00725B82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D43C11">
        <w:rPr>
          <w:rFonts w:ascii="Verdana" w:hAnsi="Verdana"/>
          <w:sz w:val="20"/>
          <w:szCs w:val="20"/>
        </w:rPr>
        <w:t xml:space="preserve">mniejsza </w:t>
      </w:r>
      <w:r w:rsidRPr="00D43C11">
        <w:rPr>
          <w:rFonts w:ascii="Verdana" w:hAnsi="Verdana"/>
          <w:sz w:val="20"/>
          <w:szCs w:val="20"/>
        </w:rPr>
        <w:t>niż kwota określona w art. 3 ust. 1 ustawy.</w:t>
      </w:r>
    </w:p>
    <w:p w:rsidR="00F041F4" w:rsidRPr="00F041F4" w:rsidRDefault="00F041F4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F041F4">
        <w:rPr>
          <w:rFonts w:ascii="Verdana" w:hAnsi="Verdana"/>
          <w:sz w:val="20"/>
          <w:szCs w:val="20"/>
        </w:rPr>
        <w:t>Przedmiot zamówienia ma być finansowany ze środków finansowych Unii Europejskiej z Wielkopolskiego Regionalnego Programu Operacyjnego na lata 2014-2020 w ramach Europejskiego Funduszu Rozwoju Regionalnego, w ramach projektu pn. „</w:t>
      </w:r>
      <w:r w:rsidRPr="00F041F4">
        <w:rPr>
          <w:rFonts w:ascii="Verdana" w:hAnsi="Verdana"/>
          <w:i/>
          <w:sz w:val="20"/>
          <w:szCs w:val="20"/>
        </w:rPr>
        <w:t>Kompleksowy system diagnostyki zmian guzkowych w płucach przy użyciu nowoczesnych technik nawigacji elektromagnetycznej</w:t>
      </w:r>
      <w:r w:rsidRPr="00F041F4">
        <w:rPr>
          <w:rFonts w:ascii="Verdana" w:hAnsi="Verdana"/>
          <w:sz w:val="20"/>
          <w:szCs w:val="20"/>
        </w:rPr>
        <w:t xml:space="preserve">” </w:t>
      </w:r>
      <w:r w:rsidRPr="00F041F4">
        <w:rPr>
          <w:rFonts w:ascii="Verdana" w:hAnsi="Verdana"/>
          <w:bCs/>
          <w:sz w:val="20"/>
          <w:szCs w:val="20"/>
        </w:rPr>
        <w:t>Działanie 9.1 Inwestycje w infrastrukturę zdrowotną i społeczną Poddziałanie 9.1.1 Infrastruktura ochrony zdrowia nr RPWP.09.01.01-30-0006/22</w:t>
      </w:r>
    </w:p>
    <w:p w:rsidR="00F041F4" w:rsidRPr="00F041F4" w:rsidRDefault="00F041F4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F041F4">
        <w:rPr>
          <w:rFonts w:ascii="Verdana" w:hAnsi="Verdana"/>
          <w:sz w:val="20"/>
          <w:szCs w:val="20"/>
        </w:rPr>
        <w:t xml:space="preserve">Zamawiający unieważni postępowanie na podstawie art. 257 </w:t>
      </w:r>
      <w:proofErr w:type="spellStart"/>
      <w:r w:rsidRPr="00F041F4">
        <w:rPr>
          <w:rFonts w:ascii="Verdana" w:hAnsi="Verdana"/>
          <w:sz w:val="20"/>
          <w:szCs w:val="20"/>
        </w:rPr>
        <w:t>Pzp</w:t>
      </w:r>
      <w:proofErr w:type="spellEnd"/>
      <w:r w:rsidRPr="00F041F4">
        <w:rPr>
          <w:rFonts w:ascii="Verdana" w:hAnsi="Verdana"/>
          <w:sz w:val="20"/>
          <w:szCs w:val="20"/>
        </w:rPr>
        <w:t xml:space="preserve"> jeżeli środki publiczne, które zamawiający zamierzał przeznaczyć na sfinansowanie całości lub części zamówienia, nie zostały mu przyznane.</w:t>
      </w:r>
    </w:p>
    <w:p w:rsidR="0099338A" w:rsidRPr="00D43C11" w:rsidRDefault="0099338A" w:rsidP="00D43C11">
      <w:pPr>
        <w:tabs>
          <w:tab w:val="left" w:pos="283"/>
        </w:tabs>
        <w:rPr>
          <w:rFonts w:ascii="Verdana" w:hAnsi="Verdana"/>
          <w:sz w:val="20"/>
          <w:szCs w:val="20"/>
        </w:rPr>
      </w:pPr>
    </w:p>
    <w:p w:rsidR="002322C9" w:rsidRPr="00D43C11" w:rsidRDefault="002354DB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D43C11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26376C" w:rsidRPr="0026376C" w:rsidRDefault="0026376C" w:rsidP="00C375FD">
      <w:pPr>
        <w:widowControl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26376C">
        <w:rPr>
          <w:rFonts w:ascii="Verdana" w:hAnsi="Verdana"/>
          <w:sz w:val="20"/>
          <w:szCs w:val="20"/>
        </w:rPr>
        <w:t xml:space="preserve">Przedmiotem zamówienia jest </w:t>
      </w:r>
      <w:r w:rsidRPr="0026376C">
        <w:rPr>
          <w:rFonts w:ascii="Verdana" w:hAnsi="Verdana"/>
          <w:b/>
          <w:bCs/>
          <w:sz w:val="20"/>
          <w:szCs w:val="20"/>
        </w:rPr>
        <w:t>„</w:t>
      </w:r>
      <w:r w:rsidRPr="0026376C">
        <w:rPr>
          <w:rFonts w:ascii="Verdana" w:eastAsia="SimSun" w:hAnsi="Verdana"/>
          <w:b/>
          <w:bCs/>
          <w:sz w:val="20"/>
          <w:szCs w:val="20"/>
          <w:lang w:eastAsia="zh-CN"/>
        </w:rPr>
        <w:t xml:space="preserve">Zakup aparatu do znieczulenia, defibrylatora oraz stołu operacyjnego wraz z jego zainstalowaniem i uruchomieniem” 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108"/>
        <w:gridCol w:w="1984"/>
      </w:tblGrid>
      <w:tr w:rsidR="0026376C" w:rsidRPr="0026376C" w:rsidTr="006A41B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6C" w:rsidRPr="0026376C" w:rsidRDefault="0026376C" w:rsidP="006A41B5">
            <w:pPr>
              <w:pStyle w:val="Tekstpodstawowy"/>
              <w:tabs>
                <w:tab w:val="left" w:pos="900"/>
                <w:tab w:val="left" w:pos="4215"/>
              </w:tabs>
              <w:rPr>
                <w:rFonts w:ascii="Verdana" w:hAnsi="Verdana"/>
                <w:sz w:val="20"/>
                <w:szCs w:val="20"/>
              </w:rPr>
            </w:pPr>
            <w:r w:rsidRPr="0026376C">
              <w:rPr>
                <w:rFonts w:ascii="Verdana" w:hAnsi="Verdana"/>
                <w:sz w:val="20"/>
                <w:szCs w:val="20"/>
              </w:rPr>
              <w:t>Nr pakietu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6C" w:rsidRPr="0026376C" w:rsidRDefault="0026376C" w:rsidP="006A41B5">
            <w:pPr>
              <w:pStyle w:val="Tekstprzypisudolnego"/>
              <w:rPr>
                <w:rFonts w:ascii="Verdana" w:hAnsi="Verdana" w:cs="Times New Roman"/>
              </w:rPr>
            </w:pPr>
            <w:r w:rsidRPr="0026376C">
              <w:rPr>
                <w:rFonts w:ascii="Verdana" w:hAnsi="Verdana" w:cs="Times New Roman"/>
              </w:rPr>
              <w:t>Przedmiot dostawy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6C" w:rsidRPr="0026376C" w:rsidRDefault="0026376C" w:rsidP="006A41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6376C">
              <w:rPr>
                <w:rFonts w:ascii="Verdana" w:hAnsi="Verdana"/>
                <w:sz w:val="20"/>
                <w:szCs w:val="20"/>
              </w:rPr>
              <w:t>Liczba sztuk</w:t>
            </w:r>
          </w:p>
        </w:tc>
      </w:tr>
      <w:tr w:rsidR="0026376C" w:rsidRPr="0026376C" w:rsidTr="006A41B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6C" w:rsidRPr="0026376C" w:rsidRDefault="0026376C" w:rsidP="006A41B5">
            <w:pPr>
              <w:pStyle w:val="Tekstpodstawowy"/>
              <w:tabs>
                <w:tab w:val="left" w:pos="900"/>
                <w:tab w:val="left" w:pos="4215"/>
              </w:tabs>
              <w:rPr>
                <w:rFonts w:ascii="Verdana" w:hAnsi="Verdana"/>
                <w:sz w:val="20"/>
                <w:szCs w:val="20"/>
              </w:rPr>
            </w:pPr>
            <w:r w:rsidRPr="0026376C">
              <w:rPr>
                <w:rFonts w:ascii="Verdana" w:hAnsi="Verdana"/>
                <w:sz w:val="20"/>
                <w:szCs w:val="20"/>
              </w:rPr>
              <w:t>PAKIET NR 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6C" w:rsidRPr="0026376C" w:rsidRDefault="0026376C" w:rsidP="006A41B5">
            <w:pPr>
              <w:pStyle w:val="Tekstprzypisudolnego"/>
              <w:rPr>
                <w:rFonts w:ascii="Verdana" w:hAnsi="Verdana" w:cs="Times New Roman"/>
              </w:rPr>
            </w:pPr>
            <w:r w:rsidRPr="0026376C">
              <w:rPr>
                <w:rFonts w:ascii="Verdana" w:hAnsi="Verdana" w:cs="Times New Roman"/>
              </w:rPr>
              <w:t>Aparat do znieczulania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6C" w:rsidRPr="0026376C" w:rsidRDefault="0026376C" w:rsidP="006A41B5">
            <w:pPr>
              <w:jc w:val="center"/>
              <w:rPr>
                <w:rStyle w:val="treeserch0treeserch1"/>
                <w:rFonts w:ascii="Verdana" w:hAnsi="Verdana"/>
                <w:bCs/>
                <w:sz w:val="20"/>
                <w:szCs w:val="20"/>
              </w:rPr>
            </w:pPr>
            <w:r w:rsidRPr="0026376C">
              <w:rPr>
                <w:rStyle w:val="treeserch0treeserch1"/>
                <w:rFonts w:ascii="Verdana" w:hAnsi="Verdana"/>
                <w:bCs/>
                <w:sz w:val="20"/>
                <w:szCs w:val="20"/>
              </w:rPr>
              <w:t>1</w:t>
            </w:r>
          </w:p>
        </w:tc>
      </w:tr>
      <w:tr w:rsidR="0026376C" w:rsidRPr="0026376C" w:rsidTr="006A41B5">
        <w:tc>
          <w:tcPr>
            <w:tcW w:w="1440" w:type="dxa"/>
          </w:tcPr>
          <w:p w:rsidR="0026376C" w:rsidRPr="0026376C" w:rsidRDefault="0026376C" w:rsidP="006A41B5">
            <w:pPr>
              <w:pStyle w:val="Tekstpodstawowy"/>
              <w:tabs>
                <w:tab w:val="left" w:pos="900"/>
                <w:tab w:val="left" w:pos="4215"/>
              </w:tabs>
              <w:rPr>
                <w:rFonts w:ascii="Verdana" w:hAnsi="Verdana"/>
                <w:sz w:val="20"/>
                <w:szCs w:val="20"/>
              </w:rPr>
            </w:pPr>
            <w:r w:rsidRPr="0026376C">
              <w:rPr>
                <w:rFonts w:ascii="Verdana" w:hAnsi="Verdana"/>
                <w:sz w:val="20"/>
                <w:szCs w:val="20"/>
              </w:rPr>
              <w:t>PAKIET NR 2</w:t>
            </w:r>
          </w:p>
        </w:tc>
        <w:tc>
          <w:tcPr>
            <w:tcW w:w="5108" w:type="dxa"/>
          </w:tcPr>
          <w:p w:rsidR="0026376C" w:rsidRPr="0026376C" w:rsidRDefault="0026376C" w:rsidP="006A41B5">
            <w:pPr>
              <w:pStyle w:val="Tekstprzypisudolnego"/>
              <w:spacing w:after="120"/>
              <w:rPr>
                <w:rFonts w:ascii="Verdana" w:hAnsi="Verdana" w:cs="Times New Roman"/>
              </w:rPr>
            </w:pPr>
            <w:r w:rsidRPr="0026376C">
              <w:rPr>
                <w:rFonts w:ascii="Verdana" w:hAnsi="Verdana" w:cs="Times New Roman"/>
              </w:rPr>
              <w:t>Defibrylator</w:t>
            </w:r>
          </w:p>
        </w:tc>
        <w:tc>
          <w:tcPr>
            <w:tcW w:w="1984" w:type="dxa"/>
          </w:tcPr>
          <w:p w:rsidR="0026376C" w:rsidRPr="0026376C" w:rsidRDefault="0026376C" w:rsidP="006A41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6376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26376C" w:rsidRPr="0026376C" w:rsidTr="006A41B5">
        <w:tc>
          <w:tcPr>
            <w:tcW w:w="1440" w:type="dxa"/>
          </w:tcPr>
          <w:p w:rsidR="0026376C" w:rsidRPr="0026376C" w:rsidRDefault="0026376C" w:rsidP="006A41B5">
            <w:pPr>
              <w:pStyle w:val="Tekstpodstawowy"/>
              <w:tabs>
                <w:tab w:val="left" w:pos="900"/>
                <w:tab w:val="left" w:pos="4215"/>
              </w:tabs>
              <w:rPr>
                <w:rFonts w:ascii="Verdana" w:hAnsi="Verdana"/>
                <w:sz w:val="20"/>
                <w:szCs w:val="20"/>
              </w:rPr>
            </w:pPr>
            <w:r w:rsidRPr="0026376C">
              <w:rPr>
                <w:rFonts w:ascii="Verdana" w:hAnsi="Verdana"/>
                <w:sz w:val="20"/>
                <w:szCs w:val="20"/>
              </w:rPr>
              <w:t>PAKIET NR 3</w:t>
            </w:r>
          </w:p>
        </w:tc>
        <w:tc>
          <w:tcPr>
            <w:tcW w:w="5108" w:type="dxa"/>
          </w:tcPr>
          <w:p w:rsidR="0026376C" w:rsidRPr="0026376C" w:rsidRDefault="0026376C" w:rsidP="006A41B5">
            <w:pPr>
              <w:pStyle w:val="Tekstprzypisudolnego"/>
              <w:spacing w:after="120"/>
              <w:rPr>
                <w:rFonts w:ascii="Verdana" w:hAnsi="Verdana" w:cs="Times New Roman"/>
              </w:rPr>
            </w:pPr>
            <w:r w:rsidRPr="0026376C">
              <w:rPr>
                <w:rFonts w:ascii="Verdana" w:hAnsi="Verdana" w:cs="Times New Roman"/>
              </w:rPr>
              <w:t>Stół operacyjny</w:t>
            </w:r>
          </w:p>
        </w:tc>
        <w:tc>
          <w:tcPr>
            <w:tcW w:w="1984" w:type="dxa"/>
          </w:tcPr>
          <w:p w:rsidR="0026376C" w:rsidRPr="0026376C" w:rsidRDefault="0026376C" w:rsidP="006A41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6376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:rsidR="0026376C" w:rsidRPr="0026376C" w:rsidRDefault="0026376C" w:rsidP="0026376C">
      <w:pPr>
        <w:widowControl/>
        <w:jc w:val="both"/>
        <w:rPr>
          <w:rFonts w:ascii="Verdana" w:eastAsia="SimSun" w:hAnsi="Verdana"/>
          <w:b/>
          <w:bCs/>
          <w:sz w:val="20"/>
          <w:szCs w:val="20"/>
          <w:lang w:eastAsia="zh-CN"/>
        </w:rPr>
      </w:pPr>
    </w:p>
    <w:p w:rsidR="0026376C" w:rsidRPr="0026376C" w:rsidRDefault="0026376C" w:rsidP="00C375FD">
      <w:pPr>
        <w:numPr>
          <w:ilvl w:val="0"/>
          <w:numId w:val="11"/>
        </w:numPr>
        <w:ind w:left="709" w:hanging="425"/>
        <w:jc w:val="both"/>
        <w:rPr>
          <w:rFonts w:ascii="Verdana" w:hAnsi="Verdana"/>
          <w:iCs/>
          <w:sz w:val="20"/>
          <w:szCs w:val="20"/>
        </w:rPr>
      </w:pPr>
      <w:r w:rsidRPr="0026376C">
        <w:rPr>
          <w:rFonts w:ascii="Verdana" w:hAnsi="Verdana"/>
          <w:iCs/>
          <w:sz w:val="20"/>
          <w:szCs w:val="20"/>
        </w:rPr>
        <w:t xml:space="preserve">Zamawiający </w:t>
      </w:r>
      <w:r w:rsidRPr="0026376C">
        <w:rPr>
          <w:rFonts w:ascii="Verdana" w:hAnsi="Verdana"/>
          <w:b/>
          <w:bCs/>
          <w:iCs/>
          <w:sz w:val="20"/>
          <w:szCs w:val="20"/>
        </w:rPr>
        <w:t>dopuszcza</w:t>
      </w:r>
      <w:r w:rsidRPr="0026376C">
        <w:rPr>
          <w:rFonts w:ascii="Verdana" w:hAnsi="Verdana"/>
          <w:iCs/>
          <w:sz w:val="20"/>
          <w:szCs w:val="20"/>
        </w:rPr>
        <w:t xml:space="preserve"> możliwości składania ofert częściowych. Zamówienie zostało podzielone </w:t>
      </w:r>
      <w:r w:rsidRPr="0026376C">
        <w:rPr>
          <w:rFonts w:ascii="Verdana" w:hAnsi="Verdana"/>
          <w:b/>
          <w:iCs/>
          <w:sz w:val="20"/>
          <w:szCs w:val="20"/>
          <w:u w:val="single"/>
        </w:rPr>
        <w:t xml:space="preserve">na 3 części (pakiety). </w:t>
      </w:r>
      <w:r w:rsidRPr="0026376C">
        <w:rPr>
          <w:rFonts w:ascii="Verdana" w:hAnsi="Verdana"/>
          <w:iCs/>
          <w:sz w:val="20"/>
          <w:szCs w:val="20"/>
        </w:rPr>
        <w:t>Oferty można składać w odniesieniu do wszystkich lub niektórych części.</w:t>
      </w:r>
    </w:p>
    <w:p w:rsidR="0026376C" w:rsidRPr="0026376C" w:rsidRDefault="0026376C" w:rsidP="0026376C">
      <w:pPr>
        <w:ind w:left="709"/>
        <w:jc w:val="both"/>
        <w:rPr>
          <w:rFonts w:ascii="Verdana" w:hAnsi="Verdana"/>
          <w:iCs/>
          <w:sz w:val="20"/>
          <w:szCs w:val="20"/>
        </w:rPr>
      </w:pPr>
    </w:p>
    <w:p w:rsidR="0026376C" w:rsidRPr="0026376C" w:rsidRDefault="0026376C" w:rsidP="00C375FD">
      <w:pPr>
        <w:numPr>
          <w:ilvl w:val="0"/>
          <w:numId w:val="11"/>
        </w:numPr>
        <w:ind w:left="709" w:hanging="425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26376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26376C">
        <w:rPr>
          <w:rFonts w:ascii="Verdana" w:hAnsi="Verdana"/>
          <w:sz w:val="20"/>
          <w:szCs w:val="20"/>
        </w:rPr>
        <w:t>Pzp</w:t>
      </w:r>
      <w:proofErr w:type="spellEnd"/>
      <w:r w:rsidRPr="0026376C">
        <w:rPr>
          <w:rFonts w:ascii="Verdana" w:hAnsi="Verdana"/>
          <w:sz w:val="20"/>
          <w:szCs w:val="20"/>
        </w:rPr>
        <w:t>., posłużył się następującymi kodami określonymi  we Wspólnym Słowniku Zamówień (CPV):</w:t>
      </w:r>
    </w:p>
    <w:p w:rsidR="0026376C" w:rsidRPr="0026376C" w:rsidRDefault="0026376C" w:rsidP="0026376C">
      <w:pPr>
        <w:pStyle w:val="Akapitzlist"/>
        <w:tabs>
          <w:tab w:val="left" w:pos="-15735"/>
        </w:tabs>
        <w:jc w:val="both"/>
        <w:rPr>
          <w:rFonts w:ascii="Verdana" w:hAnsi="Verdana"/>
          <w:b/>
          <w:color w:val="auto"/>
          <w:sz w:val="20"/>
          <w:szCs w:val="20"/>
          <w:u w:val="single"/>
        </w:rPr>
      </w:pPr>
    </w:p>
    <w:p w:rsidR="0026376C" w:rsidRPr="0026376C" w:rsidRDefault="0026376C" w:rsidP="0026376C">
      <w:pPr>
        <w:pStyle w:val="Akapitzlist"/>
        <w:tabs>
          <w:tab w:val="left" w:pos="-15735"/>
        </w:tabs>
        <w:jc w:val="both"/>
        <w:rPr>
          <w:rFonts w:ascii="Verdana" w:hAnsi="Verdana"/>
          <w:b/>
          <w:color w:val="auto"/>
          <w:sz w:val="20"/>
          <w:szCs w:val="20"/>
          <w:u w:val="single"/>
        </w:rPr>
      </w:pPr>
      <w:r w:rsidRPr="0026376C">
        <w:rPr>
          <w:rFonts w:ascii="Verdana" w:hAnsi="Verdana"/>
          <w:b/>
          <w:color w:val="auto"/>
          <w:sz w:val="20"/>
          <w:szCs w:val="20"/>
          <w:u w:val="single"/>
        </w:rPr>
        <w:t>Pakiet nr 1</w:t>
      </w:r>
    </w:p>
    <w:p w:rsidR="0026376C" w:rsidRPr="0026376C" w:rsidRDefault="0026376C" w:rsidP="0026376C">
      <w:pPr>
        <w:pStyle w:val="Akapitzlist"/>
        <w:suppressAutoHyphens w:val="0"/>
        <w:rPr>
          <w:rFonts w:ascii="Verdana" w:hAnsi="Verdana"/>
          <w:color w:val="auto"/>
          <w:sz w:val="20"/>
          <w:szCs w:val="20"/>
        </w:rPr>
      </w:pPr>
      <w:r w:rsidRPr="0026376C">
        <w:rPr>
          <w:rFonts w:ascii="Verdana" w:hAnsi="Verdana"/>
          <w:color w:val="auto"/>
          <w:sz w:val="20"/>
          <w:szCs w:val="20"/>
        </w:rPr>
        <w:t>33172100-7 - Urządzenia do anestezji</w:t>
      </w:r>
    </w:p>
    <w:p w:rsidR="0026376C" w:rsidRPr="0026376C" w:rsidRDefault="0026376C" w:rsidP="0026376C">
      <w:pPr>
        <w:tabs>
          <w:tab w:val="left" w:pos="-15735"/>
        </w:tabs>
        <w:ind w:left="720"/>
        <w:jc w:val="both"/>
        <w:rPr>
          <w:rFonts w:ascii="Verdana" w:hAnsi="Verdana"/>
          <w:b/>
          <w:color w:val="auto"/>
          <w:sz w:val="20"/>
          <w:szCs w:val="20"/>
          <w:u w:val="single"/>
        </w:rPr>
      </w:pPr>
      <w:r w:rsidRPr="0026376C">
        <w:rPr>
          <w:rFonts w:ascii="Verdana" w:hAnsi="Verdana"/>
          <w:b/>
          <w:color w:val="auto"/>
          <w:sz w:val="20"/>
          <w:szCs w:val="20"/>
          <w:u w:val="single"/>
        </w:rPr>
        <w:lastRenderedPageBreak/>
        <w:t>Pakiet nr 2</w:t>
      </w:r>
    </w:p>
    <w:p w:rsidR="0026376C" w:rsidRPr="0026376C" w:rsidRDefault="0026376C" w:rsidP="0026376C">
      <w:pPr>
        <w:tabs>
          <w:tab w:val="left" w:pos="-15735"/>
        </w:tabs>
        <w:ind w:left="709"/>
        <w:jc w:val="both"/>
        <w:rPr>
          <w:rFonts w:ascii="Verdana" w:hAnsi="Verdana"/>
          <w:color w:val="auto"/>
          <w:sz w:val="20"/>
          <w:szCs w:val="20"/>
        </w:rPr>
      </w:pPr>
      <w:r w:rsidRPr="0026376C">
        <w:rPr>
          <w:rFonts w:ascii="Verdana" w:hAnsi="Verdana"/>
          <w:sz w:val="20"/>
          <w:szCs w:val="20"/>
        </w:rPr>
        <w:t xml:space="preserve">33182100-0 </w:t>
      </w:r>
      <w:r w:rsidRPr="0026376C">
        <w:rPr>
          <w:rFonts w:ascii="Verdana" w:hAnsi="Verdana"/>
          <w:color w:val="auto"/>
          <w:sz w:val="20"/>
          <w:szCs w:val="20"/>
        </w:rPr>
        <w:t>- Defibrylatory</w:t>
      </w:r>
    </w:p>
    <w:p w:rsidR="0026376C" w:rsidRPr="0026376C" w:rsidRDefault="0026376C" w:rsidP="0026376C">
      <w:pPr>
        <w:tabs>
          <w:tab w:val="left" w:pos="-15735"/>
        </w:tabs>
        <w:ind w:left="720"/>
        <w:jc w:val="both"/>
        <w:rPr>
          <w:rFonts w:ascii="Verdana" w:hAnsi="Verdana"/>
          <w:b/>
          <w:color w:val="auto"/>
          <w:sz w:val="20"/>
          <w:szCs w:val="20"/>
          <w:u w:val="single"/>
        </w:rPr>
      </w:pPr>
      <w:r w:rsidRPr="0026376C">
        <w:rPr>
          <w:rFonts w:ascii="Verdana" w:hAnsi="Verdana"/>
          <w:b/>
          <w:color w:val="auto"/>
          <w:sz w:val="20"/>
          <w:szCs w:val="20"/>
          <w:u w:val="single"/>
        </w:rPr>
        <w:t>Pakiet nr 3</w:t>
      </w:r>
    </w:p>
    <w:p w:rsidR="0026376C" w:rsidRPr="0026376C" w:rsidRDefault="0026376C" w:rsidP="0026376C">
      <w:pPr>
        <w:suppressAutoHyphens w:val="0"/>
        <w:ind w:left="720"/>
        <w:rPr>
          <w:rFonts w:ascii="Verdana" w:hAnsi="Verdana"/>
          <w:color w:val="auto"/>
          <w:sz w:val="20"/>
          <w:szCs w:val="20"/>
        </w:rPr>
      </w:pPr>
      <w:r w:rsidRPr="0026376C">
        <w:rPr>
          <w:rFonts w:ascii="Verdana" w:hAnsi="Verdana"/>
          <w:color w:val="auto"/>
          <w:sz w:val="20"/>
          <w:szCs w:val="20"/>
        </w:rPr>
        <w:t>33192230-3 - Stoły operacyjne</w:t>
      </w:r>
    </w:p>
    <w:p w:rsidR="0026376C" w:rsidRPr="0026376C" w:rsidRDefault="0026376C" w:rsidP="0026376C">
      <w:pPr>
        <w:tabs>
          <w:tab w:val="left" w:pos="-15735"/>
        </w:tabs>
        <w:jc w:val="both"/>
        <w:rPr>
          <w:rFonts w:ascii="Verdana" w:hAnsi="Verdana"/>
          <w:sz w:val="20"/>
          <w:szCs w:val="20"/>
        </w:rPr>
      </w:pPr>
    </w:p>
    <w:p w:rsidR="0026376C" w:rsidRPr="0026376C" w:rsidRDefault="0026376C" w:rsidP="00C375FD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26376C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26376C" w:rsidRPr="0026376C" w:rsidRDefault="0026376C" w:rsidP="00C375FD">
      <w:pPr>
        <w:pStyle w:val="Akapitzlist"/>
        <w:numPr>
          <w:ilvl w:val="0"/>
          <w:numId w:val="11"/>
        </w:numPr>
        <w:tabs>
          <w:tab w:val="left" w:pos="426"/>
        </w:tabs>
        <w:rPr>
          <w:rFonts w:ascii="Verdana" w:hAnsi="Verdana"/>
          <w:sz w:val="20"/>
          <w:szCs w:val="20"/>
        </w:rPr>
      </w:pPr>
      <w:r w:rsidRPr="0026376C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26376C" w:rsidRPr="0026376C" w:rsidRDefault="0026376C" w:rsidP="00C375FD">
      <w:pPr>
        <w:pStyle w:val="Akapitzlist"/>
        <w:numPr>
          <w:ilvl w:val="0"/>
          <w:numId w:val="11"/>
        </w:numPr>
        <w:tabs>
          <w:tab w:val="left" w:pos="426"/>
        </w:tabs>
        <w:rPr>
          <w:rFonts w:ascii="Verdana" w:hAnsi="Verdana"/>
          <w:sz w:val="20"/>
          <w:szCs w:val="20"/>
        </w:rPr>
      </w:pPr>
      <w:r w:rsidRPr="0026376C">
        <w:rPr>
          <w:rFonts w:ascii="Verdana" w:hAnsi="Verdana"/>
          <w:sz w:val="20"/>
          <w:szCs w:val="20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26376C" w:rsidRPr="0026376C" w:rsidRDefault="0026376C" w:rsidP="00C375FD">
      <w:pPr>
        <w:pStyle w:val="Akapitzlist"/>
        <w:numPr>
          <w:ilvl w:val="0"/>
          <w:numId w:val="11"/>
        </w:numPr>
        <w:tabs>
          <w:tab w:val="left" w:pos="426"/>
        </w:tabs>
        <w:rPr>
          <w:rFonts w:ascii="Verdana" w:hAnsi="Verdana"/>
          <w:sz w:val="20"/>
          <w:szCs w:val="20"/>
        </w:rPr>
      </w:pPr>
      <w:r w:rsidRPr="0026376C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26376C">
        <w:rPr>
          <w:rFonts w:ascii="Verdana" w:hAnsi="Verdana"/>
          <w:sz w:val="20"/>
          <w:szCs w:val="20"/>
        </w:rPr>
        <w:t>Pzp</w:t>
      </w:r>
      <w:proofErr w:type="spellEnd"/>
      <w:r w:rsidRPr="0026376C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26376C">
        <w:rPr>
          <w:rFonts w:ascii="Verdana" w:hAnsi="Verdana"/>
          <w:sz w:val="20"/>
          <w:szCs w:val="20"/>
        </w:rPr>
        <w:t>Pzp</w:t>
      </w:r>
      <w:proofErr w:type="spellEnd"/>
      <w:r w:rsidRPr="0026376C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26376C">
        <w:rPr>
          <w:rFonts w:ascii="Verdana" w:hAnsi="Verdana"/>
          <w:sz w:val="20"/>
          <w:szCs w:val="20"/>
        </w:rPr>
        <w:t>Pzp</w:t>
      </w:r>
      <w:proofErr w:type="spellEnd"/>
      <w:r w:rsidRPr="0026376C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26376C" w:rsidRPr="0026376C" w:rsidRDefault="0026376C" w:rsidP="00C375FD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26376C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26376C">
        <w:rPr>
          <w:rFonts w:ascii="Verdana" w:hAnsi="Verdana"/>
          <w:sz w:val="20"/>
          <w:szCs w:val="20"/>
        </w:rPr>
        <w:t>Pzp</w:t>
      </w:r>
      <w:proofErr w:type="spellEnd"/>
      <w:r w:rsidRPr="0026376C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26376C">
        <w:rPr>
          <w:rFonts w:ascii="Verdana" w:hAnsi="Verdana"/>
          <w:sz w:val="20"/>
          <w:szCs w:val="20"/>
        </w:rPr>
        <w:t>Pzp</w:t>
      </w:r>
      <w:proofErr w:type="spellEnd"/>
      <w:r w:rsidRPr="0026376C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26376C">
        <w:rPr>
          <w:rFonts w:ascii="Verdana" w:hAnsi="Verdana"/>
          <w:sz w:val="20"/>
          <w:szCs w:val="20"/>
        </w:rPr>
        <w:t>Pzp</w:t>
      </w:r>
      <w:proofErr w:type="spellEnd"/>
      <w:r w:rsidRPr="0026376C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5942E4" w:rsidRPr="00D43C11" w:rsidRDefault="005942E4" w:rsidP="00D43C11">
      <w:pPr>
        <w:jc w:val="both"/>
        <w:rPr>
          <w:rFonts w:ascii="Verdana" w:hAnsi="Verdana"/>
          <w:sz w:val="20"/>
          <w:szCs w:val="20"/>
        </w:rPr>
      </w:pPr>
    </w:p>
    <w:p w:rsidR="00975AD7" w:rsidRPr="00D43C11" w:rsidRDefault="00975AD7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D43C11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4462FF" w:rsidRPr="00D43C11" w:rsidRDefault="004462FF" w:rsidP="00D43C11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  <w:highlight w:val="yellow"/>
        </w:rPr>
      </w:pPr>
    </w:p>
    <w:p w:rsidR="00566E09" w:rsidRPr="00566E09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566E09">
        <w:rPr>
          <w:rFonts w:ascii="Verdana" w:hAnsi="Verdana" w:cstheme="minorHAnsi"/>
          <w:bCs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 :</w:t>
      </w:r>
    </w:p>
    <w:p w:rsidR="00566E09" w:rsidRPr="00566E09" w:rsidRDefault="00566E09" w:rsidP="00C375FD">
      <w:pPr>
        <w:numPr>
          <w:ilvl w:val="0"/>
          <w:numId w:val="27"/>
        </w:num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566E09">
        <w:rPr>
          <w:rFonts w:ascii="Verdana" w:hAnsi="Verdana" w:cstheme="minorHAnsi"/>
          <w:bCs/>
          <w:sz w:val="20"/>
          <w:szCs w:val="20"/>
        </w:rPr>
        <w:t>materiałów zawierających opis techniczny oferowanych wyrobów (np. katalogów, folderów, metodyk, kart technicznych w języku polskim) na podstawie których Zamawiający oceni zgodność parametrów oferowanych sprzętów z opisanymi w załączniku nr 1</w:t>
      </w:r>
    </w:p>
    <w:p w:rsidR="00566E09" w:rsidRPr="00566E09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566E09">
        <w:rPr>
          <w:rFonts w:ascii="Verdana" w:hAnsi="Verdana" w:cstheme="minorHAnsi"/>
          <w:bCs/>
          <w:sz w:val="20"/>
          <w:szCs w:val="20"/>
        </w:rPr>
        <w:lastRenderedPageBreak/>
        <w:t>Za wskazane Zamawiający uznaje zamieszczenie w przedłożonych materiałach zawierających opis techniczny oferowanych sprzętów informacji o numerze pakietu i pozycji, których dany opis dotyczy.</w:t>
      </w:r>
    </w:p>
    <w:p w:rsidR="00566E09" w:rsidRPr="00566E09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566E09">
        <w:rPr>
          <w:rFonts w:ascii="Verdana" w:hAnsi="Verdana" w:cstheme="minorHAnsi"/>
          <w:bCs/>
          <w:sz w:val="20"/>
          <w:szCs w:val="20"/>
        </w:rPr>
        <w:t>Wykonawca składa przedmiotowe środki dowodowe określone w ust. 1 wraz z ofertą.</w:t>
      </w:r>
    </w:p>
    <w:p w:rsidR="00333AAB" w:rsidRPr="00173EA4" w:rsidRDefault="00566E09" w:rsidP="00D43C11">
      <w:pPr>
        <w:numPr>
          <w:ilvl w:val="0"/>
          <w:numId w:val="26"/>
        </w:num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566E09">
        <w:rPr>
          <w:rFonts w:ascii="Verdana" w:hAnsi="Verdana" w:cstheme="minorHAnsi"/>
          <w:bCs/>
          <w:sz w:val="20"/>
          <w:szCs w:val="20"/>
        </w:rPr>
        <w:t>Jeżeli Wykonawca nie złoży przedmiotowych środków dowodowych lub złożone przedmiotowe środki dowodowe będą niekompletne. Zamawiający wezwie do ich złożenia lub uzupełnienia w wyznaczonym terminie</w:t>
      </w:r>
    </w:p>
    <w:p w:rsidR="006F1EE1" w:rsidRPr="00D43C11" w:rsidRDefault="006F1EE1" w:rsidP="00D43C11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D43C11" w:rsidRDefault="002354DB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D43C11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4462FF" w:rsidRPr="00D43C11" w:rsidRDefault="004462FF" w:rsidP="00D43C11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  <w:highlight w:val="yellow"/>
        </w:rPr>
      </w:pPr>
    </w:p>
    <w:p w:rsidR="000E38EC" w:rsidRPr="00D43C11" w:rsidRDefault="00173EA4" w:rsidP="00D43C11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42</w:t>
      </w:r>
      <w:r w:rsidR="007401C1" w:rsidRPr="00A909F7">
        <w:rPr>
          <w:rFonts w:ascii="Verdana" w:hAnsi="Verdana"/>
          <w:b/>
          <w:sz w:val="20"/>
          <w:szCs w:val="20"/>
        </w:rPr>
        <w:t xml:space="preserve"> dni</w:t>
      </w:r>
      <w:r w:rsidR="004462FF" w:rsidRPr="00A909F7">
        <w:rPr>
          <w:rFonts w:ascii="Verdana" w:hAnsi="Verdana"/>
          <w:b/>
          <w:sz w:val="20"/>
          <w:szCs w:val="20"/>
        </w:rPr>
        <w:t xml:space="preserve"> </w:t>
      </w:r>
      <w:r w:rsidR="00907C2C" w:rsidRPr="00A909F7">
        <w:rPr>
          <w:rFonts w:ascii="Verdana" w:hAnsi="Verdana"/>
          <w:b/>
          <w:sz w:val="20"/>
          <w:szCs w:val="20"/>
        </w:rPr>
        <w:t>od dnia podpisania umowy.</w:t>
      </w:r>
    </w:p>
    <w:p w:rsidR="00907C2C" w:rsidRPr="00D43C11" w:rsidRDefault="00907C2C" w:rsidP="00D43C11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</w:p>
    <w:p w:rsidR="00975AD7" w:rsidRPr="00D43C11" w:rsidRDefault="00782102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D43C11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D43C11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D43C11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D43C11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I.</w:t>
      </w:r>
      <w:r w:rsidRPr="00D43C11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D43C11">
        <w:rPr>
          <w:rFonts w:ascii="Verdana" w:hAnsi="Verdana"/>
          <w:sz w:val="20"/>
          <w:szCs w:val="20"/>
        </w:rPr>
        <w:t>Pzp</w:t>
      </w:r>
      <w:proofErr w:type="spellEnd"/>
      <w:r w:rsidRPr="00D43C11">
        <w:rPr>
          <w:rFonts w:ascii="Verdana" w:hAnsi="Verdana"/>
          <w:sz w:val="20"/>
          <w:szCs w:val="20"/>
        </w:rPr>
        <w:t>: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1)</w:t>
      </w:r>
      <w:r w:rsidRPr="00D43C11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a)</w:t>
      </w:r>
      <w:r w:rsidRPr="00D43C11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b)</w:t>
      </w:r>
      <w:r w:rsidRPr="00D43C11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c)</w:t>
      </w:r>
      <w:r w:rsidRPr="00D43C11">
        <w:rPr>
          <w:rFonts w:ascii="Verdana" w:hAnsi="Verdana"/>
          <w:sz w:val="20"/>
          <w:szCs w:val="20"/>
        </w:rPr>
        <w:tab/>
      </w:r>
      <w:r w:rsidR="009704BE" w:rsidRPr="00D43C11">
        <w:rPr>
          <w:rFonts w:ascii="Verdana" w:hAnsi="Verdana"/>
          <w:sz w:val="20"/>
          <w:szCs w:val="20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D43C11">
        <w:rPr>
          <w:rFonts w:ascii="Verdana" w:hAnsi="Verdana"/>
          <w:sz w:val="20"/>
          <w:szCs w:val="20"/>
        </w:rPr>
        <w:t>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d)</w:t>
      </w:r>
      <w:r w:rsidRPr="00D43C11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e)</w:t>
      </w:r>
      <w:r w:rsidRPr="00D43C11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f)</w:t>
      </w:r>
      <w:r w:rsidRPr="00D43C11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g)</w:t>
      </w:r>
      <w:r w:rsidRPr="00D43C11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h)</w:t>
      </w:r>
      <w:r w:rsidRPr="00D43C11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2)</w:t>
      </w:r>
      <w:r w:rsidRPr="00D43C11">
        <w:rPr>
          <w:rFonts w:ascii="Verdana" w:hAnsi="Verdana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3)</w:t>
      </w:r>
      <w:r w:rsidRPr="00D43C11">
        <w:rPr>
          <w:rFonts w:ascii="Verdana" w:hAnsi="Verdana"/>
          <w:sz w:val="20"/>
          <w:szCs w:val="20"/>
        </w:rPr>
        <w:tab/>
        <w:t xml:space="preserve">wobec którego wydano prawomocny wyrok sądu lub ostateczną decyzję </w:t>
      </w:r>
      <w:r w:rsidRPr="00D43C11">
        <w:rPr>
          <w:rFonts w:ascii="Verdana" w:hAnsi="Verdana"/>
          <w:sz w:val="20"/>
          <w:szCs w:val="20"/>
        </w:rPr>
        <w:lastRenderedPageBreak/>
        <w:t>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4)</w:t>
      </w:r>
      <w:r w:rsidRPr="00D43C11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5)</w:t>
      </w:r>
      <w:r w:rsidRPr="00D43C11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6)</w:t>
      </w:r>
      <w:r w:rsidRPr="00D43C11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D43C11">
        <w:rPr>
          <w:rFonts w:ascii="Verdana" w:hAnsi="Verdana"/>
          <w:sz w:val="20"/>
          <w:szCs w:val="20"/>
        </w:rPr>
        <w:t>Pzp</w:t>
      </w:r>
      <w:proofErr w:type="spellEnd"/>
      <w:r w:rsidRPr="00D43C11">
        <w:rPr>
          <w:rFonts w:ascii="Verdana" w:hAnsi="Verdana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II.</w:t>
      </w:r>
      <w:r w:rsidRPr="00D43C11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D43C11">
        <w:rPr>
          <w:rFonts w:ascii="Verdana" w:hAnsi="Verdana"/>
          <w:sz w:val="20"/>
          <w:szCs w:val="20"/>
        </w:rPr>
        <w:t>uObn</w:t>
      </w:r>
      <w:proofErr w:type="spellEnd"/>
      <w:r w:rsidRPr="00D43C11">
        <w:rPr>
          <w:rFonts w:ascii="Verdana" w:hAnsi="Verdana"/>
          <w:sz w:val="20"/>
          <w:szCs w:val="20"/>
        </w:rPr>
        <w:t>”):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1)</w:t>
      </w:r>
      <w:r w:rsidRPr="00D43C11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D43C11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2)</w:t>
      </w:r>
      <w:r w:rsidRPr="00D43C11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D43C11">
        <w:rPr>
          <w:rFonts w:ascii="Verdana" w:hAnsi="Verdana"/>
          <w:sz w:val="20"/>
          <w:szCs w:val="20"/>
        </w:rPr>
        <w:t>uObn</w:t>
      </w:r>
      <w:proofErr w:type="spellEnd"/>
      <w:r w:rsidRPr="00D43C11">
        <w:rPr>
          <w:rFonts w:ascii="Verdana" w:hAnsi="Verdana"/>
          <w:sz w:val="20"/>
          <w:szCs w:val="20"/>
        </w:rPr>
        <w:t>;</w:t>
      </w:r>
    </w:p>
    <w:p w:rsidR="00563D0A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3)</w:t>
      </w:r>
      <w:r w:rsidRPr="00D43C11">
        <w:rPr>
          <w:rFonts w:ascii="Verdana" w:hAnsi="Verdana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D43C11">
        <w:rPr>
          <w:rFonts w:ascii="Verdana" w:hAnsi="Verdana"/>
          <w:sz w:val="20"/>
          <w:szCs w:val="20"/>
        </w:rPr>
        <w:t>uObn</w:t>
      </w:r>
      <w:proofErr w:type="spellEnd"/>
      <w:r w:rsidRPr="00D43C11">
        <w:rPr>
          <w:rFonts w:ascii="Verdana" w:hAnsi="Verdana"/>
          <w:sz w:val="20"/>
          <w:szCs w:val="20"/>
        </w:rPr>
        <w:t>.</w:t>
      </w:r>
    </w:p>
    <w:p w:rsidR="0085516C" w:rsidRPr="00D43C11" w:rsidRDefault="0085516C" w:rsidP="00D43C11">
      <w:pPr>
        <w:jc w:val="both"/>
        <w:rPr>
          <w:rFonts w:ascii="Verdana" w:hAnsi="Verdana"/>
          <w:sz w:val="20"/>
          <w:szCs w:val="20"/>
        </w:rPr>
      </w:pPr>
    </w:p>
    <w:p w:rsidR="00CA15CA" w:rsidRPr="00D43C11" w:rsidRDefault="00CA15CA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6" w:name="_Toc64559023"/>
      <w:r w:rsidRPr="00D43C11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D43C11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D43C11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777B51" w:rsidRPr="00D43C11" w:rsidRDefault="00777B51" w:rsidP="00D43C11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</w:p>
    <w:p w:rsidR="00CA15CA" w:rsidRPr="00D43C11" w:rsidRDefault="00A92A51" w:rsidP="00D43C11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  <w:r w:rsidRPr="00D43C11">
        <w:rPr>
          <w:rFonts w:ascii="Verdana" w:hAnsi="Verdana"/>
          <w:b/>
          <w:sz w:val="20"/>
          <w:szCs w:val="20"/>
          <w:shd w:val="clear" w:color="auto" w:fill="FFFFFF"/>
        </w:rPr>
        <w:t>Nie dotyczy</w:t>
      </w:r>
    </w:p>
    <w:p w:rsidR="00CA15CA" w:rsidRPr="00D43C11" w:rsidRDefault="00CA15CA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bookmarkStart w:id="7" w:name="_GoBack"/>
      <w:bookmarkEnd w:id="7"/>
    </w:p>
    <w:p w:rsidR="00B97FAE" w:rsidRPr="00D43C11" w:rsidRDefault="00B97FAE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4"/>
      <w:r w:rsidRPr="00D43C11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0775AF" w:rsidRPr="00C142A5" w:rsidRDefault="00566E09" w:rsidP="00D92A6A">
      <w:pPr>
        <w:widowControl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</w:pPr>
      <w:r w:rsidRPr="00C142A5">
        <w:rPr>
          <w:rFonts w:ascii="Verdana" w:hAnsi="Verdana"/>
          <w:b/>
          <w:sz w:val="20"/>
          <w:szCs w:val="20"/>
        </w:rPr>
        <w:t>Nie dotyczy</w:t>
      </w:r>
      <w:r w:rsidR="005E1257" w:rsidRPr="00C142A5"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  <w:t xml:space="preserve"> </w:t>
      </w:r>
    </w:p>
    <w:p w:rsidR="007D49B2" w:rsidRDefault="007D49B2" w:rsidP="00D43C11">
      <w:pPr>
        <w:widowControl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shd w:val="clear" w:color="auto" w:fill="FFFFFF"/>
        </w:rPr>
      </w:pPr>
    </w:p>
    <w:p w:rsidR="00B659C6" w:rsidRPr="00D43C11" w:rsidRDefault="00B659C6" w:rsidP="00D43C11">
      <w:pPr>
        <w:widowControl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shd w:val="clear" w:color="auto" w:fill="FFFFFF"/>
        </w:rPr>
      </w:pPr>
    </w:p>
    <w:p w:rsidR="00B97FAE" w:rsidRPr="00D43C11" w:rsidRDefault="00B97FAE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5"/>
      <w:r w:rsidRPr="00D43C11">
        <w:rPr>
          <w:rFonts w:ascii="Verdana" w:hAnsi="Verdana"/>
          <w:spacing w:val="5"/>
          <w:sz w:val="20"/>
          <w:szCs w:val="20"/>
        </w:rPr>
        <w:lastRenderedPageBreak/>
        <w:t>Wykaz podmiotowych środków dowodowych</w:t>
      </w:r>
      <w:bookmarkEnd w:id="9"/>
    </w:p>
    <w:p w:rsidR="001B132F" w:rsidRPr="00566E09" w:rsidRDefault="00566E09" w:rsidP="00566E09">
      <w:pPr>
        <w:pStyle w:val="Akapitzlist"/>
        <w:tabs>
          <w:tab w:val="left" w:pos="426"/>
        </w:tabs>
        <w:ind w:left="0"/>
        <w:rPr>
          <w:rFonts w:ascii="Verdana" w:hAnsi="Verdana" w:cs="Arial"/>
          <w:b/>
          <w:sz w:val="20"/>
          <w:szCs w:val="20"/>
          <w:u w:val="single"/>
        </w:rPr>
      </w:pPr>
      <w:bookmarkStart w:id="10" w:name="_Toc64559026"/>
      <w:r w:rsidRPr="00566E09">
        <w:rPr>
          <w:rFonts w:ascii="Verdana" w:hAnsi="Verdana"/>
          <w:sz w:val="20"/>
          <w:szCs w:val="20"/>
        </w:rPr>
        <w:t>Nie dotyczy</w:t>
      </w:r>
      <w:r w:rsidRPr="00566E09">
        <w:rPr>
          <w:rFonts w:ascii="Verdana" w:hAnsi="Verdana" w:cs="Arial"/>
          <w:b/>
          <w:sz w:val="20"/>
          <w:szCs w:val="20"/>
        </w:rPr>
        <w:t xml:space="preserve"> </w:t>
      </w:r>
    </w:p>
    <w:p w:rsidR="001B132F" w:rsidRPr="00D43C11" w:rsidRDefault="001B132F" w:rsidP="00D43C11">
      <w:pPr>
        <w:tabs>
          <w:tab w:val="left" w:pos="426"/>
        </w:tabs>
        <w:rPr>
          <w:rFonts w:ascii="Verdana" w:hAnsi="Verdana" w:cs="Arial"/>
          <w:b/>
          <w:sz w:val="20"/>
          <w:szCs w:val="20"/>
          <w:u w:val="single"/>
        </w:rPr>
      </w:pPr>
    </w:p>
    <w:p w:rsidR="001B132F" w:rsidRPr="00D43C11" w:rsidRDefault="001B132F" w:rsidP="00D43C11">
      <w:pPr>
        <w:tabs>
          <w:tab w:val="left" w:pos="426"/>
        </w:tabs>
        <w:rPr>
          <w:rFonts w:ascii="Verdana" w:hAnsi="Verdana" w:cs="Arial"/>
          <w:b/>
          <w:sz w:val="20"/>
          <w:szCs w:val="20"/>
          <w:u w:val="single"/>
        </w:rPr>
      </w:pPr>
    </w:p>
    <w:p w:rsidR="00B97FAE" w:rsidRPr="00D43C11" w:rsidRDefault="00B97FAE" w:rsidP="00C375FD">
      <w:pPr>
        <w:pStyle w:val="Nagwek1"/>
        <w:keepNext w:val="0"/>
        <w:numPr>
          <w:ilvl w:val="0"/>
          <w:numId w:val="7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r w:rsidRPr="00D43C11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D43C11">
        <w:rPr>
          <w:rFonts w:ascii="Verdana" w:hAnsi="Verdana"/>
          <w:spacing w:val="5"/>
          <w:sz w:val="20"/>
          <w:szCs w:val="20"/>
        </w:rPr>
        <w:t xml:space="preserve">órych </w:t>
      </w:r>
      <w:r w:rsidRPr="00D43C11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D43C11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D43C11">
        <w:rPr>
          <w:rFonts w:ascii="Verdana" w:hAnsi="Verdana"/>
          <w:spacing w:val="5"/>
          <w:sz w:val="20"/>
          <w:szCs w:val="20"/>
        </w:rPr>
        <w:br/>
      </w:r>
      <w:r w:rsidRPr="00D43C11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D43C11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D43C11" w:rsidRDefault="003067E1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D43C11" w:rsidRDefault="00351A79" w:rsidP="00C375FD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D43C11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9" w:history="1">
        <w:r w:rsidRPr="00D43C11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D43C11">
        <w:rPr>
          <w:rFonts w:ascii="Verdana" w:eastAsia="Times New Roman" w:hAnsi="Verdana"/>
          <w:sz w:val="20"/>
          <w:szCs w:val="20"/>
        </w:rPr>
        <w:t>.</w:t>
      </w:r>
    </w:p>
    <w:p w:rsidR="00351A79" w:rsidRPr="00D43C11" w:rsidRDefault="00351A79" w:rsidP="00C375FD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D43C11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 w:rsidRPr="00D43C11">
        <w:rPr>
          <w:rFonts w:ascii="Verdana" w:eastAsia="Times New Roman" w:hAnsi="Verdana"/>
          <w:sz w:val="20"/>
          <w:szCs w:val="20"/>
        </w:rPr>
        <w:t>7</w:t>
      </w:r>
      <w:r w:rsidRPr="00D43C11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D43C11" w:rsidRDefault="00351A79" w:rsidP="00C375FD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D43C11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D43C11" w:rsidRDefault="00351A79" w:rsidP="00C375FD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D43C11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D43C11" w:rsidRDefault="00351A79" w:rsidP="00C375FD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D43C11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D43C11" w:rsidRDefault="00351A79" w:rsidP="00C375FD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D43C11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D43C11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D43C11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D43C11" w:rsidRDefault="00351A79" w:rsidP="00C375FD">
      <w:pPr>
        <w:pStyle w:val="Akapitzlist"/>
        <w:numPr>
          <w:ilvl w:val="0"/>
          <w:numId w:val="18"/>
        </w:numPr>
        <w:ind w:left="0" w:firstLine="0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  <w:u w:val="single"/>
        </w:rPr>
        <w:t>Wykonawca chcąc złożyć ofertę</w:t>
      </w:r>
      <w:r w:rsidRPr="00D43C11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D43C11" w:rsidRDefault="00351A79" w:rsidP="00D43C11">
      <w:pPr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D43C11" w:rsidRDefault="00351A79" w:rsidP="00D43C11">
      <w:pPr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D43C11" w:rsidRDefault="00351A79" w:rsidP="00D43C11">
      <w:pPr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D43C11" w:rsidRDefault="00106C22" w:rsidP="00D43C11">
      <w:pPr>
        <w:rPr>
          <w:rFonts w:ascii="Verdana" w:hAnsi="Verdana"/>
          <w:sz w:val="20"/>
          <w:szCs w:val="20"/>
        </w:rPr>
      </w:pPr>
      <w:hyperlink r:id="rId10" w:history="1">
        <w:r w:rsidR="00351A79" w:rsidRPr="00D43C11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D43C11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D43C11">
        <w:rPr>
          <w:rFonts w:ascii="Verdana" w:hAnsi="Verdana"/>
          <w:sz w:val="20"/>
          <w:szCs w:val="20"/>
        </w:rPr>
        <w:t>MacOS</w:t>
      </w:r>
      <w:proofErr w:type="spellEnd"/>
      <w:r w:rsidR="00351A79" w:rsidRPr="00D43C11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D43C11" w:rsidRDefault="00351A79" w:rsidP="00C375FD">
      <w:pPr>
        <w:widowControl/>
        <w:numPr>
          <w:ilvl w:val="0"/>
          <w:numId w:val="18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D43C11" w:rsidRDefault="00D10263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D43C11" w:rsidRDefault="0099338A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D43C11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D43C11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D43C11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D43C11" w:rsidRDefault="004B477D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Zamawiający </w:t>
      </w:r>
      <w:r w:rsidRPr="00D43C11">
        <w:rPr>
          <w:rFonts w:ascii="Verdana" w:hAnsi="Verdana"/>
          <w:b/>
          <w:sz w:val="20"/>
          <w:szCs w:val="20"/>
        </w:rPr>
        <w:t>nie przewiduje</w:t>
      </w:r>
      <w:r w:rsidRPr="00D43C11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D43C11">
        <w:rPr>
          <w:rFonts w:ascii="Verdana" w:hAnsi="Verdana"/>
          <w:sz w:val="20"/>
          <w:szCs w:val="20"/>
        </w:rPr>
        <w:t>X</w:t>
      </w:r>
      <w:r w:rsidRPr="00D43C11">
        <w:rPr>
          <w:rFonts w:ascii="Verdana" w:hAnsi="Verdana"/>
          <w:sz w:val="20"/>
          <w:szCs w:val="20"/>
        </w:rPr>
        <w:t xml:space="preserve"> S</w:t>
      </w:r>
      <w:r w:rsidR="00AB7E54" w:rsidRPr="00D43C11">
        <w:rPr>
          <w:rFonts w:ascii="Verdana" w:hAnsi="Verdana"/>
          <w:sz w:val="20"/>
          <w:szCs w:val="20"/>
        </w:rPr>
        <w:t>WZ</w:t>
      </w:r>
    </w:p>
    <w:p w:rsidR="0099338A" w:rsidRPr="00D43C11" w:rsidRDefault="0099338A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D43C11" w:rsidRDefault="0099338A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D43C11">
        <w:rPr>
          <w:rFonts w:ascii="Verdana" w:hAnsi="Verdana"/>
          <w:spacing w:val="5"/>
          <w:sz w:val="20"/>
          <w:szCs w:val="20"/>
        </w:rPr>
        <w:lastRenderedPageBreak/>
        <w:t>Wskazanie osób uprawnionych do komunikowania się z Wykonawcami</w:t>
      </w:r>
      <w:bookmarkEnd w:id="12"/>
    </w:p>
    <w:p w:rsidR="00351A79" w:rsidRDefault="00351A79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w sprawach form</w:t>
      </w:r>
      <w:r w:rsidR="008E66FC" w:rsidRPr="00D43C11">
        <w:rPr>
          <w:rFonts w:ascii="Verdana" w:hAnsi="Verdana"/>
          <w:sz w:val="20"/>
          <w:szCs w:val="20"/>
        </w:rPr>
        <w:t xml:space="preserve">alnych – </w:t>
      </w:r>
      <w:r w:rsidR="00C136DF">
        <w:rPr>
          <w:rFonts w:ascii="Verdana" w:hAnsi="Verdana"/>
          <w:sz w:val="20"/>
          <w:szCs w:val="20"/>
        </w:rPr>
        <w:t>Sylwia Zielińska</w:t>
      </w:r>
      <w:r w:rsidR="00D33D66" w:rsidRPr="00D43C11">
        <w:rPr>
          <w:rFonts w:ascii="Verdana" w:hAnsi="Verdana"/>
          <w:sz w:val="20"/>
          <w:szCs w:val="20"/>
        </w:rPr>
        <w:t xml:space="preserve"> Tel:</w:t>
      </w:r>
      <w:r w:rsidR="00595756" w:rsidRPr="00D43C11">
        <w:rPr>
          <w:rFonts w:ascii="Verdana" w:hAnsi="Verdana"/>
          <w:sz w:val="20"/>
          <w:szCs w:val="20"/>
        </w:rPr>
        <w:t xml:space="preserve"> 61 66</w:t>
      </w:r>
      <w:r w:rsidR="00173EA4">
        <w:rPr>
          <w:rFonts w:ascii="Verdana" w:hAnsi="Verdana"/>
          <w:sz w:val="20"/>
          <w:szCs w:val="20"/>
        </w:rPr>
        <w:t> </w:t>
      </w:r>
      <w:r w:rsidR="00595756" w:rsidRPr="00D43C11">
        <w:rPr>
          <w:rFonts w:ascii="Verdana" w:hAnsi="Verdana"/>
          <w:sz w:val="20"/>
          <w:szCs w:val="20"/>
        </w:rPr>
        <w:t>336</w:t>
      </w:r>
    </w:p>
    <w:p w:rsidR="00173EA4" w:rsidRPr="00D43C11" w:rsidRDefault="00173EA4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D43C11" w:rsidRDefault="002A0871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3" w:name="_Toc64559029"/>
      <w:r w:rsidRPr="00D43C11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D33D66" w:rsidRPr="008705DD" w:rsidRDefault="00D33D66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8705DD" w:rsidRDefault="003A3ABA" w:rsidP="007D49B2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8705DD">
        <w:rPr>
          <w:rFonts w:ascii="Verdana" w:hAnsi="Verdana" w:cs="Arial"/>
          <w:b/>
          <w:sz w:val="20"/>
          <w:szCs w:val="20"/>
          <w:highlight w:val="yellow"/>
        </w:rPr>
        <w:t xml:space="preserve">Wykonawca jest związany ofertą do dnia </w:t>
      </w:r>
      <w:r w:rsidR="0088773B">
        <w:rPr>
          <w:rFonts w:ascii="Verdana" w:hAnsi="Verdana" w:cs="Arial"/>
          <w:b/>
          <w:sz w:val="20"/>
          <w:szCs w:val="20"/>
          <w:highlight w:val="yellow"/>
        </w:rPr>
        <w:t>05</w:t>
      </w:r>
      <w:r w:rsidR="0088773B">
        <w:rPr>
          <w:rFonts w:ascii="Verdana" w:hAnsi="Verdana"/>
          <w:b/>
          <w:bCs/>
          <w:sz w:val="20"/>
          <w:szCs w:val="20"/>
          <w:highlight w:val="yellow"/>
        </w:rPr>
        <w:t>.08</w:t>
      </w:r>
      <w:r w:rsidR="008705DD" w:rsidRPr="008705DD">
        <w:rPr>
          <w:rFonts w:ascii="Verdana" w:hAnsi="Verdana"/>
          <w:b/>
          <w:bCs/>
          <w:sz w:val="20"/>
          <w:szCs w:val="20"/>
          <w:highlight w:val="yellow"/>
        </w:rPr>
        <w:t xml:space="preserve">.2023 </w:t>
      </w:r>
      <w:r w:rsidR="00651AA9" w:rsidRPr="008705DD">
        <w:rPr>
          <w:rFonts w:ascii="Verdana" w:hAnsi="Verdana" w:cs="Arial"/>
          <w:b/>
          <w:sz w:val="20"/>
          <w:szCs w:val="20"/>
          <w:highlight w:val="yellow"/>
        </w:rPr>
        <w:t xml:space="preserve"> r.</w:t>
      </w:r>
    </w:p>
    <w:p w:rsidR="00AC6791" w:rsidRPr="00D43C11" w:rsidRDefault="00AC6791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D43C11" w:rsidRDefault="002A0871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30"/>
      <w:r w:rsidRPr="00D43C11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D43C11" w:rsidRDefault="001A3D96" w:rsidP="00D43C11">
      <w:pPr>
        <w:jc w:val="both"/>
        <w:rPr>
          <w:rFonts w:ascii="Verdana" w:hAnsi="Verdana"/>
          <w:sz w:val="20"/>
          <w:szCs w:val="20"/>
        </w:rPr>
      </w:pPr>
    </w:p>
    <w:p w:rsidR="0088162B" w:rsidRPr="00D43C11" w:rsidRDefault="0088162B" w:rsidP="00D43C11">
      <w:pPr>
        <w:tabs>
          <w:tab w:val="left" w:pos="-4536"/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8162B" w:rsidRPr="00D43C11" w:rsidRDefault="0088162B" w:rsidP="00C375FD">
      <w:pPr>
        <w:widowControl/>
        <w:numPr>
          <w:ilvl w:val="1"/>
          <w:numId w:val="12"/>
        </w:numPr>
        <w:tabs>
          <w:tab w:val="left" w:pos="-4536"/>
          <w:tab w:val="left" w:pos="426"/>
        </w:tabs>
        <w:suppressAutoHyphens w:val="0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D43C11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88162B" w:rsidRPr="00D43C11" w:rsidRDefault="0088162B" w:rsidP="00D43C11">
      <w:pPr>
        <w:widowControl/>
        <w:tabs>
          <w:tab w:val="left" w:pos="-4536"/>
          <w:tab w:val="left" w:pos="426"/>
        </w:tabs>
        <w:suppressAutoHyphens w:val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</w:p>
    <w:p w:rsidR="0088162B" w:rsidRPr="00D43C11" w:rsidRDefault="0088162B" w:rsidP="00C375FD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D43C11">
        <w:rPr>
          <w:rFonts w:ascii="Verdana" w:eastAsia="Calibri" w:hAnsi="Verdana"/>
          <w:bCs/>
          <w:sz w:val="20"/>
          <w:szCs w:val="20"/>
          <w:lang w:eastAsia="ar-SA"/>
        </w:rPr>
        <w:t xml:space="preserve">wypełniony </w:t>
      </w:r>
      <w:r w:rsidRPr="00D43C11">
        <w:rPr>
          <w:rFonts w:ascii="Verdana" w:eastAsia="Calibri" w:hAnsi="Verdana"/>
          <w:b/>
          <w:bCs/>
          <w:sz w:val="20"/>
          <w:szCs w:val="20"/>
          <w:lang w:eastAsia="ar-SA"/>
        </w:rPr>
        <w:t>Formularz ofertowy</w:t>
      </w:r>
      <w:r w:rsidRPr="00D43C11">
        <w:rPr>
          <w:rFonts w:ascii="Verdana" w:eastAsia="Calibri" w:hAnsi="Verdana"/>
          <w:bCs/>
          <w:sz w:val="20"/>
          <w:szCs w:val="20"/>
          <w:lang w:eastAsia="ar-SA"/>
        </w:rPr>
        <w:t xml:space="preserve"> – </w:t>
      </w:r>
      <w:r w:rsidRPr="00D43C11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</w:p>
    <w:p w:rsidR="0088162B" w:rsidRPr="00D43C11" w:rsidRDefault="0088162B" w:rsidP="00D43C11">
      <w:pPr>
        <w:widowControl/>
        <w:tabs>
          <w:tab w:val="left" w:pos="-4536"/>
          <w:tab w:val="left" w:pos="426"/>
        </w:tabs>
        <w:suppressAutoHyphens w:val="0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88162B" w:rsidRPr="00B953E2" w:rsidRDefault="0088162B" w:rsidP="00C375FD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D43C11">
        <w:rPr>
          <w:rFonts w:ascii="Verdana" w:eastAsia="Calibri" w:hAnsi="Verdana"/>
          <w:bCs/>
          <w:sz w:val="20"/>
          <w:szCs w:val="20"/>
          <w:lang w:eastAsia="ar-SA"/>
        </w:rPr>
        <w:t xml:space="preserve">wypełnione </w:t>
      </w:r>
      <w:r w:rsidRPr="00D43C11">
        <w:rPr>
          <w:rFonts w:ascii="Verdana" w:eastAsia="Calibri" w:hAnsi="Verdana"/>
          <w:b/>
          <w:bCs/>
          <w:sz w:val="20"/>
          <w:szCs w:val="20"/>
          <w:lang w:eastAsia="ar-SA"/>
        </w:rPr>
        <w:t>oświadczenie o niepodleganiu wykluczeniu oraz spełnieniu warunków udziału</w:t>
      </w:r>
      <w:r w:rsidR="00943E6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w postępowaniu- załącznik nr 3</w:t>
      </w:r>
      <w:r w:rsidRPr="00D43C11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(wzór)</w:t>
      </w:r>
      <w:r w:rsidRPr="00D43C11">
        <w:rPr>
          <w:rFonts w:ascii="Verdana" w:eastAsia="Calibri" w:hAnsi="Verdana"/>
          <w:bCs/>
          <w:sz w:val="20"/>
          <w:szCs w:val="20"/>
          <w:lang w:eastAsia="ar-SA"/>
        </w:rPr>
        <w:t xml:space="preserve"> do SWZ, przy czym:</w:t>
      </w:r>
    </w:p>
    <w:p w:rsidR="00B953E2" w:rsidRDefault="00B953E2" w:rsidP="00B953E2">
      <w:pPr>
        <w:pStyle w:val="Akapitzlist"/>
        <w:rPr>
          <w:rFonts w:ascii="Verdana" w:eastAsia="Calibri" w:hAnsi="Verdana"/>
          <w:b/>
          <w:spacing w:val="4"/>
          <w:sz w:val="20"/>
          <w:szCs w:val="20"/>
        </w:rPr>
      </w:pPr>
    </w:p>
    <w:p w:rsidR="00B953E2" w:rsidRPr="00DF4A98" w:rsidRDefault="00B953E2" w:rsidP="00C375FD">
      <w:pPr>
        <w:widowControl/>
        <w:numPr>
          <w:ilvl w:val="3"/>
          <w:numId w:val="12"/>
        </w:numPr>
        <w:tabs>
          <w:tab w:val="left" w:pos="-4536"/>
          <w:tab w:val="left" w:pos="426"/>
        </w:tabs>
        <w:suppressAutoHyphens w:val="0"/>
        <w:ind w:left="0" w:firstLine="0"/>
        <w:jc w:val="both"/>
        <w:rPr>
          <w:rFonts w:ascii="Verdana" w:eastAsia="Calibri" w:hAnsi="Verdana"/>
          <w:b/>
          <w:bCs/>
          <w:sz w:val="20"/>
          <w:szCs w:val="20"/>
          <w:lang w:eastAsia="ar-SA"/>
        </w:rPr>
      </w:pPr>
      <w:r w:rsidRPr="00DF4A98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B953E2" w:rsidRPr="00B953E2" w:rsidRDefault="00B953E2" w:rsidP="00B953E2">
      <w:pPr>
        <w:rPr>
          <w:rFonts w:ascii="Verdana" w:eastAsia="Calibri" w:hAnsi="Verdana"/>
          <w:b/>
          <w:spacing w:val="4"/>
          <w:sz w:val="20"/>
          <w:szCs w:val="20"/>
        </w:rPr>
      </w:pPr>
    </w:p>
    <w:p w:rsidR="00B953E2" w:rsidRPr="00D43C11" w:rsidRDefault="00B953E2" w:rsidP="00C375FD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83FEF">
        <w:rPr>
          <w:rFonts w:ascii="Times New Roman" w:eastAsia="Calibri" w:hAnsi="Times New Roman"/>
          <w:bCs/>
          <w:spacing w:val="4"/>
          <w:sz w:val="22"/>
          <w:szCs w:val="22"/>
        </w:rPr>
        <w:t>przedmiotowe środki dowodowe</w:t>
      </w:r>
    </w:p>
    <w:p w:rsidR="00DF4A98" w:rsidRPr="00DF4A98" w:rsidRDefault="00DF4A98" w:rsidP="00DF4A98">
      <w:pPr>
        <w:widowControl/>
        <w:tabs>
          <w:tab w:val="left" w:pos="-4536"/>
          <w:tab w:val="left" w:pos="426"/>
        </w:tabs>
        <w:suppressAutoHyphens w:val="0"/>
        <w:jc w:val="both"/>
        <w:rPr>
          <w:rFonts w:ascii="Verdana" w:eastAsia="Calibri" w:hAnsi="Verdana"/>
          <w:b/>
          <w:bCs/>
          <w:sz w:val="20"/>
          <w:szCs w:val="20"/>
          <w:lang w:eastAsia="ar-SA"/>
        </w:rPr>
      </w:pPr>
    </w:p>
    <w:p w:rsidR="0088162B" w:rsidRPr="00D43C11" w:rsidRDefault="0088162B" w:rsidP="00C375FD">
      <w:pPr>
        <w:numPr>
          <w:ilvl w:val="1"/>
          <w:numId w:val="12"/>
        </w:numPr>
        <w:tabs>
          <w:tab w:val="left" w:pos="-4536"/>
          <w:tab w:val="left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b/>
          <w:color w:val="auto"/>
          <w:sz w:val="20"/>
          <w:szCs w:val="20"/>
        </w:rPr>
        <w:t>Dodatkow</w:t>
      </w:r>
      <w:r w:rsidRPr="00D43C11">
        <w:rPr>
          <w:rFonts w:ascii="Verdana" w:hAnsi="Verdana"/>
          <w:color w:val="auto"/>
          <w:sz w:val="20"/>
          <w:szCs w:val="20"/>
        </w:rPr>
        <w:t>o:</w:t>
      </w:r>
    </w:p>
    <w:p w:rsidR="0088162B" w:rsidRPr="00D43C11" w:rsidRDefault="0088162B" w:rsidP="00D43C11">
      <w:pPr>
        <w:tabs>
          <w:tab w:val="left" w:pos="-4536"/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88162B" w:rsidRPr="00D43C11" w:rsidRDefault="0088162B" w:rsidP="00C375FD">
      <w:pPr>
        <w:numPr>
          <w:ilvl w:val="2"/>
          <w:numId w:val="12"/>
        </w:numPr>
        <w:tabs>
          <w:tab w:val="left" w:pos="-4536"/>
          <w:tab w:val="left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88162B" w:rsidRPr="00D43C11" w:rsidRDefault="0088162B" w:rsidP="00C375FD">
      <w:pPr>
        <w:numPr>
          <w:ilvl w:val="2"/>
          <w:numId w:val="12"/>
        </w:numPr>
        <w:tabs>
          <w:tab w:val="left" w:pos="-4536"/>
          <w:tab w:val="left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88162B" w:rsidRPr="00D43C11" w:rsidRDefault="0088162B" w:rsidP="00C375FD">
      <w:pPr>
        <w:numPr>
          <w:ilvl w:val="2"/>
          <w:numId w:val="12"/>
        </w:numPr>
        <w:tabs>
          <w:tab w:val="left" w:pos="-4536"/>
          <w:tab w:val="left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88162B" w:rsidRPr="00D43C11" w:rsidRDefault="0088162B" w:rsidP="00C375FD">
      <w:pPr>
        <w:numPr>
          <w:ilvl w:val="2"/>
          <w:numId w:val="12"/>
        </w:numPr>
        <w:tabs>
          <w:tab w:val="left" w:pos="-4536"/>
          <w:tab w:val="left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88162B" w:rsidRPr="00D43C11" w:rsidRDefault="0088162B" w:rsidP="00C375FD">
      <w:pPr>
        <w:numPr>
          <w:ilvl w:val="2"/>
          <w:numId w:val="12"/>
        </w:numPr>
        <w:tabs>
          <w:tab w:val="left" w:pos="-4536"/>
          <w:tab w:val="left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1249AE" w:rsidRPr="00D43C11" w:rsidRDefault="001249AE" w:rsidP="00D43C11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1249AE" w:rsidRPr="00D43C11" w:rsidRDefault="001249AE" w:rsidP="00D43C11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D43C11" w:rsidRDefault="00857D43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1"/>
      <w:r w:rsidRPr="00D43C11">
        <w:rPr>
          <w:rFonts w:ascii="Verdana" w:hAnsi="Verdana"/>
          <w:spacing w:val="5"/>
          <w:sz w:val="20"/>
          <w:szCs w:val="20"/>
        </w:rPr>
        <w:t>T</w:t>
      </w:r>
      <w:r w:rsidR="002A0871" w:rsidRPr="00D43C11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D33D66" w:rsidRPr="00D43C11" w:rsidRDefault="00D33D66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AF11F8" w:rsidRPr="00D43C11" w:rsidRDefault="00AF11F8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8705D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Termin składania ofert upływa dnia</w:t>
      </w:r>
      <w:r w:rsidR="00D42CE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A33A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07.07</w:t>
      </w:r>
      <w:r w:rsidR="00D42CE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.2023</w:t>
      </w:r>
      <w:r w:rsidR="00651AA9" w:rsidRPr="008705D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705D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 do godziny 09:00</w:t>
      </w:r>
    </w:p>
    <w:p w:rsidR="00487A74" w:rsidRPr="00D43C11" w:rsidRDefault="00487A74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</w:p>
    <w:p w:rsidR="0099338A" w:rsidRPr="00D43C11" w:rsidRDefault="002A0871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2"/>
      <w:r w:rsidRPr="00D43C11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8705DD" w:rsidRDefault="00483E0E" w:rsidP="00C375FD">
      <w:pPr>
        <w:numPr>
          <w:ilvl w:val="1"/>
          <w:numId w:val="10"/>
        </w:numPr>
        <w:tabs>
          <w:tab w:val="clear" w:pos="567"/>
        </w:tabs>
        <w:ind w:left="0" w:firstLine="0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8705DD">
        <w:rPr>
          <w:rFonts w:ascii="Verdana" w:hAnsi="Verdana"/>
          <w:b/>
          <w:sz w:val="20"/>
          <w:szCs w:val="20"/>
          <w:highlight w:val="yellow"/>
        </w:rPr>
        <w:t>Termin otwarcia ofert:</w:t>
      </w:r>
      <w:r w:rsidR="008F45E0" w:rsidRPr="008705D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A33A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07.07</w:t>
      </w:r>
      <w:r w:rsidR="00D42CE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.2023</w:t>
      </w:r>
      <w:r w:rsidR="008705DD" w:rsidRPr="008705D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651AA9" w:rsidRPr="008705D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8705D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o godzinie 10:00</w:t>
      </w:r>
    </w:p>
    <w:p w:rsidR="00CA15CA" w:rsidRPr="00D43C11" w:rsidRDefault="00857D43" w:rsidP="00C375FD">
      <w:pPr>
        <w:numPr>
          <w:ilvl w:val="1"/>
          <w:numId w:val="10"/>
        </w:numPr>
        <w:tabs>
          <w:tab w:val="clear" w:pos="567"/>
        </w:tabs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Otwarcie ofert nastąpi za pośrednictwem</w:t>
      </w:r>
      <w:r w:rsidR="00E15C53" w:rsidRPr="00D43C11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D43C11">
        <w:rPr>
          <w:rFonts w:ascii="Verdana" w:hAnsi="Verdana"/>
          <w:b/>
          <w:sz w:val="20"/>
          <w:szCs w:val="20"/>
        </w:rPr>
        <w:t>Kleopatra</w:t>
      </w:r>
      <w:r w:rsidR="00E15C53" w:rsidRPr="00D43C11">
        <w:rPr>
          <w:rFonts w:ascii="Verdana" w:hAnsi="Verdana" w:cstheme="minorHAnsi"/>
          <w:sz w:val="20"/>
          <w:szCs w:val="20"/>
        </w:rPr>
        <w:t>)</w:t>
      </w:r>
      <w:r w:rsidRPr="00D43C11">
        <w:rPr>
          <w:rFonts w:ascii="Verdana" w:hAnsi="Verdana"/>
          <w:sz w:val="20"/>
          <w:szCs w:val="20"/>
        </w:rPr>
        <w:t>,</w:t>
      </w:r>
      <w:r w:rsidR="00E15C53" w:rsidRPr="00D43C11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D43C11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D43C11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D43C11">
        <w:rPr>
          <w:rFonts w:ascii="Verdana" w:hAnsi="Verdana"/>
          <w:sz w:val="20"/>
          <w:szCs w:val="20"/>
        </w:rPr>
        <w:t>.</w:t>
      </w:r>
    </w:p>
    <w:p w:rsidR="003A5FCC" w:rsidRPr="00D43C11" w:rsidRDefault="003A5FCC" w:rsidP="00D43C11">
      <w:pPr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D43C11" w:rsidRDefault="00CA15CA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3"/>
      <w:r w:rsidRPr="00D43C11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D43C11" w:rsidRDefault="00907C2C" w:rsidP="00C375FD">
      <w:pPr>
        <w:numPr>
          <w:ilvl w:val="2"/>
          <w:numId w:val="1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Cena oferty musi zostać obliczona zgodnie z</w:t>
      </w:r>
      <w:r w:rsidRPr="00D43C11">
        <w:rPr>
          <w:rFonts w:ascii="Verdana" w:hAnsi="Verdana"/>
          <w:b/>
          <w:sz w:val="20"/>
          <w:szCs w:val="20"/>
        </w:rPr>
        <w:t xml:space="preserve"> formularzem ofertowym (załącznik nr 2)</w:t>
      </w:r>
      <w:r w:rsidR="00A61DEE" w:rsidRPr="00D43C11">
        <w:rPr>
          <w:rFonts w:ascii="Verdana" w:hAnsi="Verdana"/>
          <w:b/>
          <w:sz w:val="20"/>
          <w:szCs w:val="20"/>
        </w:rPr>
        <w:t>.</w:t>
      </w:r>
    </w:p>
    <w:p w:rsidR="00443784" w:rsidRPr="00D43C11" w:rsidRDefault="00111C26" w:rsidP="00C375FD">
      <w:pPr>
        <w:numPr>
          <w:ilvl w:val="2"/>
          <w:numId w:val="1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Cena ofertowa</w:t>
      </w:r>
      <w:r w:rsidR="001569BA" w:rsidRPr="00D43C11">
        <w:rPr>
          <w:rFonts w:ascii="Verdana" w:hAnsi="Verdana"/>
          <w:sz w:val="20"/>
          <w:szCs w:val="20"/>
        </w:rPr>
        <w:t xml:space="preserve"> </w:t>
      </w:r>
      <w:r w:rsidR="005A3589" w:rsidRPr="00D43C11">
        <w:rPr>
          <w:rFonts w:ascii="Verdana" w:hAnsi="Verdana"/>
          <w:sz w:val="20"/>
          <w:szCs w:val="20"/>
        </w:rPr>
        <w:t xml:space="preserve">musi </w:t>
      </w:r>
      <w:r w:rsidRPr="00D43C11">
        <w:rPr>
          <w:rFonts w:ascii="Verdana" w:hAnsi="Verdana"/>
          <w:sz w:val="20"/>
          <w:szCs w:val="20"/>
        </w:rPr>
        <w:t>być wyrażon</w:t>
      </w:r>
      <w:r w:rsidR="005A3589" w:rsidRPr="00D43C11">
        <w:rPr>
          <w:rFonts w:ascii="Verdana" w:hAnsi="Verdana"/>
          <w:sz w:val="20"/>
          <w:szCs w:val="20"/>
        </w:rPr>
        <w:t>a</w:t>
      </w:r>
      <w:r w:rsidRPr="00D43C11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D43C11" w:rsidRDefault="00443784" w:rsidP="00C375FD">
      <w:pPr>
        <w:numPr>
          <w:ilvl w:val="2"/>
          <w:numId w:val="1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D43C11" w:rsidRDefault="00443784" w:rsidP="00C375FD">
      <w:pPr>
        <w:numPr>
          <w:ilvl w:val="2"/>
          <w:numId w:val="1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D43C11" w:rsidRDefault="00443784" w:rsidP="00C375FD">
      <w:pPr>
        <w:numPr>
          <w:ilvl w:val="0"/>
          <w:numId w:val="13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D43C11" w:rsidRDefault="00443784" w:rsidP="00C375FD">
      <w:pPr>
        <w:numPr>
          <w:ilvl w:val="0"/>
          <w:numId w:val="13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D43C11" w:rsidRDefault="00443784" w:rsidP="00C375FD">
      <w:pPr>
        <w:numPr>
          <w:ilvl w:val="0"/>
          <w:numId w:val="13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D43C11" w:rsidRDefault="00443784" w:rsidP="00C375FD">
      <w:pPr>
        <w:numPr>
          <w:ilvl w:val="0"/>
          <w:numId w:val="13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F21384" w:rsidRPr="00D43C11" w:rsidRDefault="00F21384" w:rsidP="00D43C11">
      <w:pPr>
        <w:pStyle w:val="Akapitzlist"/>
        <w:ind w:left="0"/>
        <w:jc w:val="both"/>
        <w:rPr>
          <w:rFonts w:ascii="Verdana" w:hAnsi="Verdana"/>
          <w:bCs/>
          <w:sz w:val="20"/>
          <w:szCs w:val="20"/>
        </w:rPr>
      </w:pPr>
    </w:p>
    <w:p w:rsidR="00CA15CA" w:rsidRPr="00D43C11" w:rsidRDefault="00CA15CA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D43C11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8A50F3" w:rsidRPr="008A50F3" w:rsidRDefault="008A50F3" w:rsidP="00C375FD">
      <w:pPr>
        <w:pStyle w:val="Akapitzlist"/>
        <w:numPr>
          <w:ilvl w:val="0"/>
          <w:numId w:val="28"/>
        </w:numPr>
        <w:ind w:left="284" w:hanging="284"/>
        <w:jc w:val="both"/>
        <w:rPr>
          <w:rFonts w:ascii="Verdana" w:hAnsi="Verdana"/>
          <w:bCs/>
          <w:spacing w:val="4"/>
          <w:sz w:val="20"/>
          <w:szCs w:val="20"/>
        </w:rPr>
      </w:pPr>
      <w:r w:rsidRPr="008A50F3">
        <w:rPr>
          <w:rFonts w:ascii="Verdana" w:hAnsi="Verdana"/>
          <w:bCs/>
          <w:spacing w:val="4"/>
          <w:sz w:val="20"/>
          <w:szCs w:val="20"/>
        </w:rPr>
        <w:t>Przy</w:t>
      </w:r>
      <w:r w:rsidRPr="008A50F3">
        <w:rPr>
          <w:rFonts w:ascii="Verdana" w:eastAsia="Verdana" w:hAnsi="Verdana"/>
          <w:bCs/>
          <w:spacing w:val="4"/>
          <w:sz w:val="20"/>
          <w:szCs w:val="20"/>
        </w:rPr>
        <w:t xml:space="preserve"> </w:t>
      </w:r>
      <w:r w:rsidRPr="008A50F3">
        <w:rPr>
          <w:rFonts w:ascii="Verdana" w:hAnsi="Verdana"/>
          <w:bCs/>
          <w:spacing w:val="4"/>
          <w:sz w:val="20"/>
          <w:szCs w:val="20"/>
        </w:rPr>
        <w:t>dokonywaniu</w:t>
      </w:r>
      <w:r w:rsidRPr="008A50F3">
        <w:rPr>
          <w:rFonts w:ascii="Verdana" w:eastAsia="Verdana" w:hAnsi="Verdana"/>
          <w:bCs/>
          <w:spacing w:val="4"/>
          <w:sz w:val="20"/>
          <w:szCs w:val="20"/>
        </w:rPr>
        <w:t xml:space="preserve"> </w:t>
      </w:r>
      <w:r w:rsidRPr="008A50F3">
        <w:rPr>
          <w:rFonts w:ascii="Verdana" w:hAnsi="Verdana"/>
          <w:bCs/>
          <w:spacing w:val="4"/>
          <w:sz w:val="20"/>
          <w:szCs w:val="20"/>
        </w:rPr>
        <w:t>wyboru</w:t>
      </w:r>
      <w:r w:rsidRPr="008A50F3">
        <w:rPr>
          <w:rFonts w:ascii="Verdana" w:eastAsia="Verdana" w:hAnsi="Verdana"/>
          <w:bCs/>
          <w:spacing w:val="4"/>
          <w:sz w:val="20"/>
          <w:szCs w:val="20"/>
        </w:rPr>
        <w:t xml:space="preserve"> </w:t>
      </w:r>
      <w:r w:rsidRPr="008A50F3">
        <w:rPr>
          <w:rFonts w:ascii="Verdana" w:hAnsi="Verdana"/>
          <w:bCs/>
          <w:spacing w:val="4"/>
          <w:sz w:val="20"/>
          <w:szCs w:val="20"/>
        </w:rPr>
        <w:t>oferty</w:t>
      </w:r>
      <w:r w:rsidRPr="008A50F3">
        <w:rPr>
          <w:rFonts w:ascii="Verdana" w:eastAsia="Verdana" w:hAnsi="Verdana"/>
          <w:bCs/>
          <w:spacing w:val="4"/>
          <w:sz w:val="20"/>
          <w:szCs w:val="20"/>
        </w:rPr>
        <w:t xml:space="preserve"> </w:t>
      </w:r>
      <w:r w:rsidRPr="008A50F3">
        <w:rPr>
          <w:rFonts w:ascii="Verdana" w:hAnsi="Verdana"/>
          <w:bCs/>
          <w:spacing w:val="4"/>
          <w:sz w:val="20"/>
          <w:szCs w:val="20"/>
        </w:rPr>
        <w:t>Zamawiający</w:t>
      </w:r>
      <w:r w:rsidRPr="008A50F3">
        <w:rPr>
          <w:rFonts w:ascii="Verdana" w:eastAsia="Verdana" w:hAnsi="Verdana"/>
          <w:bCs/>
          <w:spacing w:val="4"/>
          <w:sz w:val="20"/>
          <w:szCs w:val="20"/>
        </w:rPr>
        <w:t xml:space="preserve"> </w:t>
      </w:r>
      <w:r w:rsidRPr="008A50F3">
        <w:rPr>
          <w:rFonts w:ascii="Verdana" w:hAnsi="Verdana"/>
          <w:bCs/>
          <w:spacing w:val="4"/>
          <w:sz w:val="20"/>
          <w:szCs w:val="20"/>
        </w:rPr>
        <w:t>stosować</w:t>
      </w:r>
      <w:r w:rsidRPr="008A50F3">
        <w:rPr>
          <w:rFonts w:ascii="Verdana" w:eastAsia="Verdana" w:hAnsi="Verdana"/>
          <w:bCs/>
          <w:spacing w:val="4"/>
          <w:sz w:val="20"/>
          <w:szCs w:val="20"/>
        </w:rPr>
        <w:t xml:space="preserve"> </w:t>
      </w:r>
      <w:r w:rsidRPr="008A50F3">
        <w:rPr>
          <w:rFonts w:ascii="Verdana" w:hAnsi="Verdana"/>
          <w:bCs/>
          <w:spacing w:val="4"/>
          <w:sz w:val="20"/>
          <w:szCs w:val="20"/>
        </w:rPr>
        <w:t>będzie</w:t>
      </w:r>
      <w:r w:rsidRPr="008A50F3">
        <w:rPr>
          <w:rFonts w:ascii="Verdana" w:eastAsia="Verdana" w:hAnsi="Verdana"/>
          <w:bCs/>
          <w:spacing w:val="4"/>
          <w:sz w:val="20"/>
          <w:szCs w:val="20"/>
        </w:rPr>
        <w:t xml:space="preserve"> </w:t>
      </w:r>
      <w:r w:rsidRPr="008A50F3">
        <w:rPr>
          <w:rFonts w:ascii="Verdana" w:hAnsi="Verdana"/>
          <w:bCs/>
          <w:spacing w:val="4"/>
          <w:sz w:val="20"/>
          <w:szCs w:val="20"/>
        </w:rPr>
        <w:t>następujące</w:t>
      </w:r>
      <w:r w:rsidRPr="008A50F3">
        <w:rPr>
          <w:rFonts w:ascii="Verdana" w:eastAsia="Verdana" w:hAnsi="Verdana"/>
          <w:bCs/>
          <w:spacing w:val="4"/>
          <w:sz w:val="20"/>
          <w:szCs w:val="20"/>
        </w:rPr>
        <w:t xml:space="preserve"> </w:t>
      </w:r>
      <w:r w:rsidRPr="008A50F3">
        <w:rPr>
          <w:rFonts w:ascii="Verdana" w:hAnsi="Verdana"/>
          <w:bCs/>
          <w:spacing w:val="4"/>
          <w:sz w:val="20"/>
          <w:szCs w:val="20"/>
        </w:rPr>
        <w:t>kryteria:</w:t>
      </w:r>
    </w:p>
    <w:p w:rsidR="008A50F3" w:rsidRPr="008A50F3" w:rsidRDefault="008A50F3" w:rsidP="008A50F3">
      <w:pPr>
        <w:widowControl/>
        <w:jc w:val="both"/>
        <w:rPr>
          <w:rFonts w:ascii="Verdana" w:eastAsia="Times New Roman" w:hAnsi="Verdana"/>
          <w:b/>
          <w:bCs/>
          <w:color w:val="auto"/>
          <w:spacing w:val="4"/>
          <w:sz w:val="20"/>
          <w:szCs w:val="20"/>
          <w:lang w:eastAsia="zh-CN"/>
        </w:rPr>
      </w:pPr>
      <w:r w:rsidRPr="008A50F3">
        <w:rPr>
          <w:rFonts w:ascii="Verdana" w:eastAsia="Times New Roman" w:hAnsi="Verdana"/>
          <w:b/>
          <w:bCs/>
          <w:color w:val="auto"/>
          <w:spacing w:val="4"/>
          <w:sz w:val="20"/>
          <w:szCs w:val="20"/>
          <w:lang w:eastAsia="zh-CN"/>
        </w:rPr>
        <w:t>cena</w:t>
      </w:r>
      <w:r w:rsidRPr="008A50F3">
        <w:rPr>
          <w:rFonts w:ascii="Verdana" w:eastAsia="Verdana" w:hAnsi="Verdana"/>
          <w:bCs/>
          <w:color w:val="auto"/>
          <w:spacing w:val="4"/>
          <w:sz w:val="20"/>
          <w:szCs w:val="20"/>
          <w:lang w:eastAsia="zh-CN"/>
        </w:rPr>
        <w:t xml:space="preserve"> </w:t>
      </w:r>
      <w:r w:rsidRPr="008A50F3">
        <w:rPr>
          <w:rFonts w:ascii="Verdana" w:eastAsia="Verdana" w:hAnsi="Verdana"/>
          <w:b/>
          <w:bCs/>
          <w:color w:val="auto"/>
          <w:spacing w:val="4"/>
          <w:sz w:val="20"/>
          <w:szCs w:val="20"/>
          <w:lang w:eastAsia="zh-CN"/>
        </w:rPr>
        <w:t xml:space="preserve">(C) – </w:t>
      </w:r>
      <w:r w:rsidRPr="008A50F3">
        <w:rPr>
          <w:rFonts w:ascii="Verdana" w:eastAsia="Times New Roman" w:hAnsi="Verdana"/>
          <w:b/>
          <w:bCs/>
          <w:color w:val="auto"/>
          <w:spacing w:val="4"/>
          <w:sz w:val="20"/>
          <w:szCs w:val="20"/>
          <w:lang w:eastAsia="zh-CN"/>
        </w:rPr>
        <w:t>waga 60 %</w:t>
      </w:r>
    </w:p>
    <w:p w:rsidR="008A50F3" w:rsidRPr="008A50F3" w:rsidRDefault="008A50F3" w:rsidP="008A50F3">
      <w:pPr>
        <w:widowControl/>
        <w:jc w:val="both"/>
        <w:rPr>
          <w:rFonts w:ascii="Verdana" w:eastAsia="Verdana" w:hAnsi="Verdana"/>
          <w:b/>
          <w:bCs/>
          <w:color w:val="auto"/>
          <w:spacing w:val="4"/>
          <w:sz w:val="20"/>
          <w:szCs w:val="20"/>
          <w:lang w:eastAsia="zh-CN"/>
        </w:rPr>
      </w:pPr>
      <w:r w:rsidRPr="008A50F3">
        <w:rPr>
          <w:rFonts w:ascii="Verdana" w:eastAsia="Times New Roman" w:hAnsi="Verdana"/>
          <w:b/>
          <w:color w:val="auto"/>
          <w:sz w:val="20"/>
          <w:szCs w:val="20"/>
          <w:lang w:eastAsia="zh-CN"/>
        </w:rPr>
        <w:t>okres gwarancji i rękojmi (G)- waga 40%</w:t>
      </w:r>
    </w:p>
    <w:p w:rsidR="008A50F3" w:rsidRPr="008A50F3" w:rsidRDefault="008A50F3" w:rsidP="008A50F3">
      <w:pPr>
        <w:jc w:val="both"/>
        <w:rPr>
          <w:rFonts w:ascii="Verdana" w:hAnsi="Verdana"/>
          <w:spacing w:val="4"/>
          <w:sz w:val="20"/>
          <w:szCs w:val="20"/>
        </w:rPr>
      </w:pPr>
    </w:p>
    <w:p w:rsidR="008A50F3" w:rsidRPr="008A50F3" w:rsidRDefault="008A50F3" w:rsidP="00C375FD">
      <w:pPr>
        <w:widowControl/>
        <w:numPr>
          <w:ilvl w:val="0"/>
          <w:numId w:val="29"/>
        </w:numPr>
        <w:suppressAutoHyphens w:val="0"/>
        <w:ind w:left="567" w:hanging="567"/>
        <w:jc w:val="both"/>
        <w:rPr>
          <w:rFonts w:ascii="Verdana" w:hAnsi="Verdana"/>
          <w:b/>
          <w:bCs/>
          <w:iCs/>
          <w:spacing w:val="4"/>
          <w:sz w:val="20"/>
          <w:szCs w:val="20"/>
        </w:rPr>
      </w:pPr>
      <w:r w:rsidRPr="008A50F3">
        <w:rPr>
          <w:rFonts w:ascii="Verdana" w:hAnsi="Verdana"/>
          <w:b/>
          <w:bCs/>
          <w:iCs/>
          <w:spacing w:val="-1"/>
          <w:sz w:val="20"/>
          <w:szCs w:val="20"/>
        </w:rPr>
        <w:t>Kryterium cena</w:t>
      </w:r>
      <w:r w:rsidRPr="008A50F3">
        <w:rPr>
          <w:rFonts w:ascii="Verdana" w:eastAsia="Verdana" w:hAnsi="Verdana"/>
          <w:b/>
          <w:bCs/>
          <w:iCs/>
          <w:spacing w:val="-1"/>
          <w:sz w:val="20"/>
          <w:szCs w:val="20"/>
        </w:rPr>
        <w:t xml:space="preserve"> (C) - </w:t>
      </w:r>
      <w:r w:rsidRPr="008A50F3">
        <w:rPr>
          <w:rFonts w:ascii="Verdana" w:hAnsi="Verdana"/>
          <w:b/>
          <w:bCs/>
          <w:iCs/>
          <w:spacing w:val="4"/>
          <w:sz w:val="20"/>
          <w:szCs w:val="20"/>
        </w:rPr>
        <w:t>waga 60 %</w:t>
      </w:r>
    </w:p>
    <w:p w:rsidR="008A50F3" w:rsidRPr="008A50F3" w:rsidRDefault="008A50F3" w:rsidP="008A50F3">
      <w:pPr>
        <w:jc w:val="both"/>
        <w:rPr>
          <w:rFonts w:ascii="Verdana" w:hAnsi="Verdana"/>
          <w:b/>
          <w:iCs/>
          <w:spacing w:val="4"/>
          <w:sz w:val="20"/>
          <w:szCs w:val="20"/>
          <w:u w:val="single"/>
        </w:rPr>
      </w:pPr>
    </w:p>
    <w:p w:rsidR="008A50F3" w:rsidRPr="008A50F3" w:rsidRDefault="008A50F3" w:rsidP="008A50F3">
      <w:pPr>
        <w:jc w:val="both"/>
        <w:rPr>
          <w:rFonts w:ascii="Verdana" w:hAnsi="Verdana"/>
          <w:iCs/>
          <w:spacing w:val="-1"/>
          <w:sz w:val="20"/>
          <w:szCs w:val="20"/>
        </w:rPr>
      </w:pPr>
      <w:r w:rsidRPr="008A50F3">
        <w:rPr>
          <w:rFonts w:ascii="Verdana" w:hAnsi="Verdana"/>
          <w:iCs/>
          <w:spacing w:val="-1"/>
          <w:sz w:val="20"/>
          <w:szCs w:val="20"/>
        </w:rPr>
        <w:t>Kryterium będzie rozpatrywane na podstawie ceny brutto podanej przez Wykonawcę w ofercie. Zamawiający przyzna punkty na podstawie poniższego wzoru:</w:t>
      </w:r>
    </w:p>
    <w:p w:rsidR="008A50F3" w:rsidRPr="008A50F3" w:rsidRDefault="008A50F3" w:rsidP="008A50F3">
      <w:pPr>
        <w:jc w:val="both"/>
        <w:rPr>
          <w:rFonts w:ascii="Verdana" w:hAnsi="Verdana"/>
          <w:iCs/>
          <w:spacing w:val="-1"/>
          <w:sz w:val="20"/>
          <w:szCs w:val="20"/>
        </w:rPr>
      </w:pPr>
    </w:p>
    <w:p w:rsidR="008A50F3" w:rsidRPr="008A50F3" w:rsidRDefault="008A50F3" w:rsidP="008A50F3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  <w:r w:rsidRPr="008A50F3">
        <w:rPr>
          <w:rFonts w:ascii="Verdana" w:hAnsi="Verdana"/>
          <w:bCs/>
          <w:sz w:val="20"/>
          <w:szCs w:val="20"/>
        </w:rPr>
        <w:tab/>
      </w:r>
      <w:r w:rsidRPr="008A50F3">
        <w:rPr>
          <w:rFonts w:ascii="Verdana" w:hAnsi="Verdana"/>
          <w:bCs/>
          <w:sz w:val="20"/>
          <w:szCs w:val="20"/>
        </w:rPr>
        <w:tab/>
      </w:r>
      <w:proofErr w:type="spellStart"/>
      <w:r w:rsidRPr="008A50F3">
        <w:rPr>
          <w:rFonts w:ascii="Verdana" w:hAnsi="Verdana"/>
          <w:spacing w:val="-1"/>
          <w:sz w:val="20"/>
          <w:szCs w:val="20"/>
        </w:rPr>
        <w:t>Cmin</w:t>
      </w:r>
      <w:proofErr w:type="spellEnd"/>
    </w:p>
    <w:p w:rsidR="008A50F3" w:rsidRPr="008A50F3" w:rsidRDefault="008A50F3" w:rsidP="008A50F3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  <w:r w:rsidRPr="008A50F3">
        <w:rPr>
          <w:rFonts w:ascii="Verdana" w:hAnsi="Verdana"/>
          <w:spacing w:val="-1"/>
          <w:sz w:val="20"/>
          <w:szCs w:val="20"/>
        </w:rPr>
        <w:t>C =</w:t>
      </w:r>
      <w:r w:rsidRPr="008A50F3">
        <w:rPr>
          <w:rFonts w:ascii="Verdana" w:hAnsi="Verdana"/>
          <w:bCs/>
          <w:sz w:val="20"/>
          <w:szCs w:val="20"/>
        </w:rPr>
        <w:tab/>
        <w:t>_________________</w:t>
      </w:r>
      <w:r w:rsidRPr="008A50F3">
        <w:rPr>
          <w:rFonts w:ascii="Verdana" w:hAnsi="Verdana"/>
          <w:spacing w:val="-1"/>
          <w:sz w:val="20"/>
          <w:szCs w:val="20"/>
        </w:rPr>
        <w:t xml:space="preserve"> x</w:t>
      </w:r>
      <w:r w:rsidRPr="008A50F3">
        <w:rPr>
          <w:rFonts w:ascii="Verdana" w:eastAsia="Verdana" w:hAnsi="Verdana"/>
          <w:spacing w:val="-1"/>
          <w:sz w:val="20"/>
          <w:szCs w:val="20"/>
        </w:rPr>
        <w:t xml:space="preserve"> 60 </w:t>
      </w:r>
      <w:r w:rsidRPr="008A50F3">
        <w:rPr>
          <w:rFonts w:ascii="Verdana" w:hAnsi="Verdana"/>
          <w:spacing w:val="-1"/>
          <w:sz w:val="20"/>
          <w:szCs w:val="20"/>
        </w:rPr>
        <w:t>pkt</w:t>
      </w:r>
    </w:p>
    <w:p w:rsidR="008A50F3" w:rsidRPr="008A50F3" w:rsidRDefault="008A50F3" w:rsidP="008A50F3">
      <w:pPr>
        <w:jc w:val="both"/>
        <w:rPr>
          <w:rFonts w:ascii="Verdana" w:eastAsia="Verdana" w:hAnsi="Verdana"/>
          <w:bCs/>
          <w:spacing w:val="-1"/>
          <w:sz w:val="20"/>
          <w:szCs w:val="20"/>
          <w:vertAlign w:val="subscript"/>
        </w:rPr>
      </w:pPr>
      <w:r w:rsidRPr="008A50F3">
        <w:rPr>
          <w:rFonts w:ascii="Verdana" w:hAnsi="Verdana"/>
          <w:bCs/>
          <w:spacing w:val="-1"/>
          <w:sz w:val="20"/>
          <w:szCs w:val="20"/>
        </w:rPr>
        <w:tab/>
      </w:r>
      <w:r w:rsidRPr="008A50F3">
        <w:rPr>
          <w:rFonts w:ascii="Verdana" w:hAnsi="Verdana"/>
          <w:bCs/>
          <w:spacing w:val="-1"/>
          <w:sz w:val="20"/>
          <w:szCs w:val="20"/>
        </w:rPr>
        <w:tab/>
        <w:t>Co</w:t>
      </w:r>
    </w:p>
    <w:p w:rsidR="008A50F3" w:rsidRPr="008A50F3" w:rsidRDefault="008A50F3" w:rsidP="008A50F3">
      <w:pPr>
        <w:jc w:val="both"/>
        <w:rPr>
          <w:rFonts w:ascii="Verdana" w:hAnsi="Verdana"/>
          <w:bCs/>
          <w:sz w:val="20"/>
          <w:szCs w:val="20"/>
        </w:rPr>
      </w:pPr>
    </w:p>
    <w:p w:rsidR="008A50F3" w:rsidRPr="008A50F3" w:rsidRDefault="008A50F3" w:rsidP="008A50F3">
      <w:pPr>
        <w:jc w:val="both"/>
        <w:rPr>
          <w:rFonts w:ascii="Verdana" w:hAnsi="Verdana"/>
          <w:bCs/>
          <w:sz w:val="20"/>
          <w:szCs w:val="20"/>
        </w:rPr>
      </w:pPr>
      <w:r w:rsidRPr="008A50F3">
        <w:rPr>
          <w:rFonts w:ascii="Verdana" w:hAnsi="Verdana"/>
          <w:bCs/>
          <w:spacing w:val="-8"/>
          <w:sz w:val="20"/>
          <w:szCs w:val="20"/>
        </w:rPr>
        <w:t>gdzie:</w:t>
      </w:r>
    </w:p>
    <w:p w:rsidR="008A50F3" w:rsidRPr="008A50F3" w:rsidRDefault="008A50F3" w:rsidP="008A50F3">
      <w:pPr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8A50F3">
        <w:rPr>
          <w:rFonts w:ascii="Verdana" w:hAnsi="Verdana"/>
          <w:bCs/>
          <w:spacing w:val="-1"/>
          <w:sz w:val="20"/>
          <w:szCs w:val="20"/>
        </w:rPr>
        <w:t>Cmin</w:t>
      </w:r>
      <w:proofErr w:type="spellEnd"/>
      <w:r w:rsidRPr="008A50F3">
        <w:rPr>
          <w:rFonts w:ascii="Verdana" w:hAnsi="Verdana"/>
          <w:bCs/>
          <w:spacing w:val="-1"/>
          <w:sz w:val="20"/>
          <w:szCs w:val="20"/>
        </w:rPr>
        <w:t xml:space="preserve"> </w:t>
      </w:r>
      <w:r w:rsidRPr="008A50F3">
        <w:rPr>
          <w:rFonts w:ascii="Verdana" w:eastAsia="Verdana" w:hAnsi="Verdana"/>
          <w:bCs/>
          <w:spacing w:val="-1"/>
          <w:sz w:val="20"/>
          <w:szCs w:val="20"/>
        </w:rPr>
        <w:t xml:space="preserve">– </w:t>
      </w:r>
      <w:r w:rsidRPr="008A50F3">
        <w:rPr>
          <w:rFonts w:ascii="Verdana" w:hAnsi="Verdana"/>
          <w:bCs/>
          <w:spacing w:val="-8"/>
          <w:sz w:val="20"/>
          <w:szCs w:val="20"/>
        </w:rPr>
        <w:t xml:space="preserve">cena brutto oferty </w:t>
      </w:r>
      <w:r w:rsidRPr="008A50F3">
        <w:rPr>
          <w:rFonts w:ascii="Verdana" w:hAnsi="Verdana"/>
          <w:bCs/>
          <w:spacing w:val="-1"/>
          <w:sz w:val="20"/>
          <w:szCs w:val="20"/>
        </w:rPr>
        <w:t>najtańszej spośród ofert niepodlegających odrzuceniu</w:t>
      </w:r>
    </w:p>
    <w:p w:rsidR="008A50F3" w:rsidRPr="008A50F3" w:rsidRDefault="008A50F3" w:rsidP="008A50F3">
      <w:pPr>
        <w:jc w:val="both"/>
        <w:rPr>
          <w:rFonts w:ascii="Verdana" w:hAnsi="Verdana"/>
          <w:bCs/>
          <w:spacing w:val="-8"/>
          <w:sz w:val="20"/>
          <w:szCs w:val="20"/>
        </w:rPr>
      </w:pPr>
      <w:r w:rsidRPr="008A50F3">
        <w:rPr>
          <w:rFonts w:ascii="Verdana" w:hAnsi="Verdana"/>
          <w:bCs/>
          <w:spacing w:val="-1"/>
          <w:sz w:val="20"/>
          <w:szCs w:val="20"/>
        </w:rPr>
        <w:t>Co</w:t>
      </w:r>
      <w:r w:rsidRPr="008A50F3">
        <w:rPr>
          <w:rFonts w:ascii="Verdana" w:eastAsia="Verdana" w:hAnsi="Verdana"/>
          <w:bCs/>
          <w:spacing w:val="-1"/>
          <w:sz w:val="20"/>
          <w:szCs w:val="20"/>
        </w:rPr>
        <w:t xml:space="preserve"> – </w:t>
      </w:r>
      <w:r w:rsidRPr="008A50F3">
        <w:rPr>
          <w:rFonts w:ascii="Verdana" w:hAnsi="Verdana"/>
          <w:bCs/>
          <w:spacing w:val="-8"/>
          <w:sz w:val="20"/>
          <w:szCs w:val="20"/>
        </w:rPr>
        <w:t>cena brutto oferty ocenianej</w:t>
      </w:r>
    </w:p>
    <w:p w:rsidR="008A50F3" w:rsidRPr="008A50F3" w:rsidRDefault="008A50F3" w:rsidP="008A50F3">
      <w:pPr>
        <w:rPr>
          <w:rFonts w:ascii="Verdana" w:hAnsi="Verdana"/>
          <w:sz w:val="20"/>
          <w:szCs w:val="20"/>
        </w:rPr>
      </w:pPr>
    </w:p>
    <w:p w:rsidR="008A50F3" w:rsidRPr="008A50F3" w:rsidRDefault="008A50F3" w:rsidP="008A50F3">
      <w:pPr>
        <w:rPr>
          <w:rFonts w:ascii="Verdana" w:hAnsi="Verdana"/>
          <w:sz w:val="20"/>
          <w:szCs w:val="20"/>
        </w:rPr>
      </w:pPr>
    </w:p>
    <w:p w:rsidR="008A50F3" w:rsidRPr="008A50F3" w:rsidRDefault="008A50F3" w:rsidP="00C375FD">
      <w:pPr>
        <w:pStyle w:val="Akapitzlist"/>
        <w:numPr>
          <w:ilvl w:val="0"/>
          <w:numId w:val="29"/>
        </w:numPr>
        <w:suppressAutoHyphens w:val="0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8A50F3">
        <w:rPr>
          <w:rFonts w:ascii="Verdana" w:hAnsi="Verdana"/>
          <w:b/>
          <w:sz w:val="20"/>
          <w:szCs w:val="20"/>
        </w:rPr>
        <w:t xml:space="preserve">Kryterium „Okres gwarancji i rękojmi” (G) – waga 40 % </w:t>
      </w:r>
    </w:p>
    <w:p w:rsidR="008A50F3" w:rsidRPr="008A50F3" w:rsidRDefault="009B2DF4" w:rsidP="008A50F3">
      <w:pPr>
        <w:jc w:val="both"/>
        <w:rPr>
          <w:rFonts w:ascii="Verdana" w:hAnsi="Verdana"/>
          <w:sz w:val="20"/>
          <w:szCs w:val="20"/>
        </w:rPr>
      </w:pPr>
      <w:r w:rsidRPr="009B2DF4">
        <w:rPr>
          <w:rFonts w:ascii="Verdana" w:hAnsi="Verdana"/>
          <w:sz w:val="20"/>
          <w:szCs w:val="20"/>
        </w:rPr>
        <w:t>Zamawiaj</w:t>
      </w:r>
      <w:r w:rsidRPr="009B2DF4">
        <w:rPr>
          <w:rFonts w:ascii="Verdana" w:hAnsi="Verdana" w:hint="cs"/>
          <w:sz w:val="20"/>
          <w:szCs w:val="20"/>
        </w:rPr>
        <w:t>ą</w:t>
      </w:r>
      <w:r w:rsidRPr="009B2DF4">
        <w:rPr>
          <w:rFonts w:ascii="Verdana" w:hAnsi="Verdana"/>
          <w:sz w:val="20"/>
          <w:szCs w:val="20"/>
        </w:rPr>
        <w:t>cy wymaga podania terminu w pe</w:t>
      </w:r>
      <w:r w:rsidRPr="009B2DF4">
        <w:rPr>
          <w:rFonts w:ascii="Verdana" w:hAnsi="Verdana" w:hint="cs"/>
          <w:sz w:val="20"/>
          <w:szCs w:val="20"/>
        </w:rPr>
        <w:t>ł</w:t>
      </w:r>
      <w:r w:rsidRPr="009B2DF4">
        <w:rPr>
          <w:rFonts w:ascii="Verdana" w:hAnsi="Verdana"/>
          <w:sz w:val="20"/>
          <w:szCs w:val="20"/>
        </w:rPr>
        <w:t>nych miesi</w:t>
      </w:r>
      <w:r w:rsidRPr="009B2DF4">
        <w:rPr>
          <w:rFonts w:ascii="Verdana" w:hAnsi="Verdana" w:hint="cs"/>
          <w:sz w:val="20"/>
          <w:szCs w:val="20"/>
        </w:rPr>
        <w:t>ą</w:t>
      </w:r>
      <w:r w:rsidRPr="009B2DF4">
        <w:rPr>
          <w:rFonts w:ascii="Verdana" w:hAnsi="Verdana"/>
          <w:sz w:val="20"/>
          <w:szCs w:val="20"/>
        </w:rPr>
        <w:t>cach, przy czym termin ten nie mo</w:t>
      </w:r>
      <w:r w:rsidRPr="009B2DF4">
        <w:rPr>
          <w:rFonts w:ascii="Verdana" w:hAnsi="Verdana" w:hint="cs"/>
          <w:sz w:val="20"/>
          <w:szCs w:val="20"/>
        </w:rPr>
        <w:t>ż</w:t>
      </w:r>
      <w:r w:rsidRPr="009B2DF4">
        <w:rPr>
          <w:rFonts w:ascii="Verdana" w:hAnsi="Verdana"/>
          <w:sz w:val="20"/>
          <w:szCs w:val="20"/>
        </w:rPr>
        <w:t>e by</w:t>
      </w:r>
      <w:r w:rsidRPr="009B2DF4">
        <w:rPr>
          <w:rFonts w:ascii="Verdana" w:hAnsi="Verdana" w:hint="cs"/>
          <w:sz w:val="20"/>
          <w:szCs w:val="20"/>
        </w:rPr>
        <w:t>ć</w:t>
      </w:r>
      <w:r w:rsidRPr="009B2DF4">
        <w:rPr>
          <w:rFonts w:ascii="Verdana" w:hAnsi="Verdana"/>
          <w:sz w:val="20"/>
          <w:szCs w:val="20"/>
        </w:rPr>
        <w:t xml:space="preserve"> kr</w:t>
      </w:r>
      <w:r w:rsidRPr="009B2DF4">
        <w:rPr>
          <w:rFonts w:ascii="Verdana" w:hAnsi="Verdana" w:hint="cs"/>
          <w:sz w:val="20"/>
          <w:szCs w:val="20"/>
        </w:rPr>
        <w:t>ó</w:t>
      </w:r>
      <w:r w:rsidRPr="009B2DF4">
        <w:rPr>
          <w:rFonts w:ascii="Verdana" w:hAnsi="Verdana"/>
          <w:sz w:val="20"/>
          <w:szCs w:val="20"/>
        </w:rPr>
        <w:t>tszy ni</w:t>
      </w:r>
      <w:r w:rsidRPr="009B2DF4">
        <w:rPr>
          <w:rFonts w:ascii="Verdana" w:hAnsi="Verdana" w:hint="cs"/>
          <w:sz w:val="20"/>
          <w:szCs w:val="20"/>
        </w:rPr>
        <w:t>ż</w:t>
      </w:r>
      <w:r>
        <w:rPr>
          <w:rFonts w:ascii="Verdana" w:hAnsi="Verdana"/>
          <w:sz w:val="20"/>
          <w:szCs w:val="20"/>
        </w:rPr>
        <w:t xml:space="preserve"> </w:t>
      </w:r>
      <w:r w:rsidRPr="003E632B">
        <w:rPr>
          <w:rFonts w:ascii="Verdana" w:hAnsi="Verdana"/>
          <w:b/>
          <w:sz w:val="20"/>
          <w:szCs w:val="20"/>
          <w:u w:val="single"/>
        </w:rPr>
        <w:t>24 miesiące</w:t>
      </w:r>
      <w:r w:rsidRPr="009B2DF4">
        <w:rPr>
          <w:rFonts w:ascii="Verdana" w:hAnsi="Verdana"/>
          <w:sz w:val="20"/>
          <w:szCs w:val="20"/>
        </w:rPr>
        <w:t xml:space="preserve"> i musi by</w:t>
      </w:r>
      <w:r w:rsidRPr="009B2DF4">
        <w:rPr>
          <w:rFonts w:ascii="Verdana" w:hAnsi="Verdana" w:hint="cs"/>
          <w:sz w:val="20"/>
          <w:szCs w:val="20"/>
        </w:rPr>
        <w:t>ć</w:t>
      </w:r>
      <w:r w:rsidRPr="009B2DF4">
        <w:rPr>
          <w:rFonts w:ascii="Verdana" w:hAnsi="Verdana"/>
          <w:sz w:val="20"/>
          <w:szCs w:val="20"/>
        </w:rPr>
        <w:t xml:space="preserve"> jednakowy dla gwarancji i r</w:t>
      </w:r>
      <w:r w:rsidRPr="009B2DF4">
        <w:rPr>
          <w:rFonts w:ascii="Verdana" w:hAnsi="Verdana" w:hint="cs"/>
          <w:sz w:val="20"/>
          <w:szCs w:val="20"/>
        </w:rPr>
        <w:t>ę</w:t>
      </w:r>
      <w:r w:rsidRPr="009B2DF4">
        <w:rPr>
          <w:rFonts w:ascii="Verdana" w:hAnsi="Verdana"/>
          <w:sz w:val="20"/>
          <w:szCs w:val="20"/>
        </w:rPr>
        <w:t>kojmi. Niepodanie terminu lub podanie terminu nieczytelnego b</w:t>
      </w:r>
      <w:r w:rsidRPr="009B2DF4">
        <w:rPr>
          <w:rFonts w:ascii="Verdana" w:hAnsi="Verdana" w:hint="cs"/>
          <w:sz w:val="20"/>
          <w:szCs w:val="20"/>
        </w:rPr>
        <w:t>ę</w:t>
      </w:r>
      <w:r w:rsidRPr="009B2DF4">
        <w:rPr>
          <w:rFonts w:ascii="Verdana" w:hAnsi="Verdana"/>
          <w:sz w:val="20"/>
          <w:szCs w:val="20"/>
        </w:rPr>
        <w:t>dzie</w:t>
      </w:r>
      <w:r>
        <w:rPr>
          <w:rFonts w:ascii="Verdana" w:hAnsi="Verdana"/>
          <w:sz w:val="20"/>
          <w:szCs w:val="20"/>
        </w:rPr>
        <w:t xml:space="preserve"> traktowane jako zaoferowanie 24</w:t>
      </w:r>
      <w:r w:rsidRPr="009B2DF4">
        <w:rPr>
          <w:rFonts w:ascii="Verdana" w:hAnsi="Verdana"/>
          <w:sz w:val="20"/>
          <w:szCs w:val="20"/>
        </w:rPr>
        <w:t xml:space="preserve"> miesi</w:t>
      </w:r>
      <w:r>
        <w:rPr>
          <w:rFonts w:ascii="Verdana" w:hAnsi="Verdana"/>
          <w:sz w:val="20"/>
          <w:szCs w:val="20"/>
        </w:rPr>
        <w:t>ące</w:t>
      </w:r>
      <w:r w:rsidRPr="009B2DF4">
        <w:rPr>
          <w:rFonts w:ascii="Verdana" w:hAnsi="Verdana"/>
          <w:sz w:val="20"/>
          <w:szCs w:val="20"/>
        </w:rPr>
        <w:t>. Podanie terminu kr</w:t>
      </w:r>
      <w:r w:rsidRPr="009B2DF4">
        <w:rPr>
          <w:rFonts w:ascii="Verdana" w:hAnsi="Verdana" w:hint="cs"/>
          <w:sz w:val="20"/>
          <w:szCs w:val="20"/>
        </w:rPr>
        <w:t>ó</w:t>
      </w:r>
      <w:r w:rsidRPr="009B2DF4">
        <w:rPr>
          <w:rFonts w:ascii="Verdana" w:hAnsi="Verdana"/>
          <w:sz w:val="20"/>
          <w:szCs w:val="20"/>
        </w:rPr>
        <w:t>tszego ni</w:t>
      </w:r>
      <w:r w:rsidRPr="009B2DF4">
        <w:rPr>
          <w:rFonts w:ascii="Verdana" w:hAnsi="Verdana" w:hint="cs"/>
          <w:sz w:val="20"/>
          <w:szCs w:val="20"/>
        </w:rPr>
        <w:t>ż</w:t>
      </w:r>
      <w:r w:rsidRPr="009B2DF4">
        <w:rPr>
          <w:rFonts w:ascii="Verdana" w:hAnsi="Verdana"/>
          <w:sz w:val="20"/>
          <w:szCs w:val="20"/>
        </w:rPr>
        <w:t xml:space="preserve"> minimalny wymagany albo r</w:t>
      </w:r>
      <w:r w:rsidRPr="009B2DF4">
        <w:rPr>
          <w:rFonts w:ascii="Verdana" w:hAnsi="Verdana" w:hint="cs"/>
          <w:sz w:val="20"/>
          <w:szCs w:val="20"/>
        </w:rPr>
        <w:t>óż</w:t>
      </w:r>
      <w:r w:rsidRPr="009B2DF4">
        <w:rPr>
          <w:rFonts w:ascii="Verdana" w:hAnsi="Verdana"/>
          <w:sz w:val="20"/>
          <w:szCs w:val="20"/>
        </w:rPr>
        <w:t>nego dla gwarancji i r</w:t>
      </w:r>
      <w:r w:rsidRPr="009B2DF4">
        <w:rPr>
          <w:rFonts w:ascii="Verdana" w:hAnsi="Verdana" w:hint="cs"/>
          <w:sz w:val="20"/>
          <w:szCs w:val="20"/>
        </w:rPr>
        <w:t>ę</w:t>
      </w:r>
      <w:r w:rsidRPr="009B2DF4">
        <w:rPr>
          <w:rFonts w:ascii="Verdana" w:hAnsi="Verdana"/>
          <w:sz w:val="20"/>
          <w:szCs w:val="20"/>
        </w:rPr>
        <w:t>kojmi spowoduje odrzucenie oferty. Termin d</w:t>
      </w:r>
      <w:r w:rsidRPr="009B2DF4">
        <w:rPr>
          <w:rFonts w:ascii="Verdana" w:hAnsi="Verdana" w:hint="cs"/>
          <w:sz w:val="20"/>
          <w:szCs w:val="20"/>
        </w:rPr>
        <w:t>ł</w:t>
      </w:r>
      <w:r w:rsidRPr="009B2DF4">
        <w:rPr>
          <w:rFonts w:ascii="Verdana" w:hAnsi="Verdana"/>
          <w:sz w:val="20"/>
          <w:szCs w:val="20"/>
        </w:rPr>
        <w:t>u</w:t>
      </w:r>
      <w:r w:rsidRPr="009B2DF4">
        <w:rPr>
          <w:rFonts w:ascii="Verdana" w:hAnsi="Verdana" w:hint="cs"/>
          <w:sz w:val="20"/>
          <w:szCs w:val="20"/>
        </w:rPr>
        <w:t>ż</w:t>
      </w:r>
      <w:r w:rsidRPr="009B2DF4">
        <w:rPr>
          <w:rFonts w:ascii="Verdana" w:hAnsi="Verdana"/>
          <w:sz w:val="20"/>
          <w:szCs w:val="20"/>
        </w:rPr>
        <w:t>szy ni</w:t>
      </w:r>
      <w:r w:rsidRPr="009B2DF4">
        <w:rPr>
          <w:rFonts w:ascii="Verdana" w:hAnsi="Verdana" w:hint="cs"/>
          <w:sz w:val="20"/>
          <w:szCs w:val="20"/>
        </w:rPr>
        <w:t>ż</w:t>
      </w:r>
      <w:r w:rsidRPr="009B2DF4">
        <w:rPr>
          <w:rFonts w:ascii="Verdana" w:hAnsi="Verdana"/>
          <w:sz w:val="20"/>
          <w:szCs w:val="20"/>
        </w:rPr>
        <w:t xml:space="preserve"> </w:t>
      </w:r>
      <w:r w:rsidRPr="003E632B">
        <w:rPr>
          <w:rFonts w:ascii="Verdana" w:hAnsi="Verdana"/>
          <w:b/>
          <w:sz w:val="20"/>
          <w:szCs w:val="20"/>
        </w:rPr>
        <w:t>60 miesi</w:t>
      </w:r>
      <w:r w:rsidRPr="003E632B">
        <w:rPr>
          <w:rFonts w:ascii="Verdana" w:hAnsi="Verdana" w:hint="cs"/>
          <w:b/>
          <w:sz w:val="20"/>
          <w:szCs w:val="20"/>
        </w:rPr>
        <w:t>ę</w:t>
      </w:r>
      <w:r w:rsidRPr="003E632B">
        <w:rPr>
          <w:rFonts w:ascii="Verdana" w:hAnsi="Verdana"/>
          <w:b/>
          <w:sz w:val="20"/>
          <w:szCs w:val="20"/>
        </w:rPr>
        <w:t>cy</w:t>
      </w:r>
      <w:r w:rsidRPr="009B2DF4">
        <w:rPr>
          <w:rFonts w:ascii="Verdana" w:hAnsi="Verdana"/>
          <w:sz w:val="20"/>
          <w:szCs w:val="20"/>
        </w:rPr>
        <w:t xml:space="preserve"> b</w:t>
      </w:r>
      <w:r w:rsidRPr="009B2DF4">
        <w:rPr>
          <w:rFonts w:ascii="Verdana" w:hAnsi="Verdana" w:hint="cs"/>
          <w:sz w:val="20"/>
          <w:szCs w:val="20"/>
        </w:rPr>
        <w:t>ę</w:t>
      </w:r>
      <w:r w:rsidRPr="009B2DF4">
        <w:rPr>
          <w:rFonts w:ascii="Verdana" w:hAnsi="Verdana"/>
          <w:sz w:val="20"/>
          <w:szCs w:val="20"/>
        </w:rPr>
        <w:t>dzie traktowany dla potrzeb obliczenia punktacji jako 60 miesi</w:t>
      </w:r>
      <w:r w:rsidRPr="009B2DF4">
        <w:rPr>
          <w:rFonts w:ascii="Verdana" w:hAnsi="Verdana" w:hint="cs"/>
          <w:sz w:val="20"/>
          <w:szCs w:val="20"/>
        </w:rPr>
        <w:t>ę</w:t>
      </w:r>
      <w:r w:rsidRPr="009B2DF4">
        <w:rPr>
          <w:rFonts w:ascii="Verdana" w:hAnsi="Verdana"/>
          <w:sz w:val="20"/>
          <w:szCs w:val="20"/>
        </w:rPr>
        <w:t>cy. Zamawiaj</w:t>
      </w:r>
      <w:r w:rsidRPr="009B2DF4">
        <w:rPr>
          <w:rFonts w:ascii="Verdana" w:hAnsi="Verdana" w:hint="cs"/>
          <w:sz w:val="20"/>
          <w:szCs w:val="20"/>
        </w:rPr>
        <w:t>ą</w:t>
      </w:r>
      <w:r w:rsidRPr="009B2DF4">
        <w:rPr>
          <w:rFonts w:ascii="Verdana" w:hAnsi="Verdana"/>
          <w:sz w:val="20"/>
          <w:szCs w:val="20"/>
        </w:rPr>
        <w:t>cy przyzna punkty na podstawie poni</w:t>
      </w:r>
      <w:r w:rsidRPr="009B2DF4">
        <w:rPr>
          <w:rFonts w:ascii="Verdana" w:hAnsi="Verdana" w:hint="cs"/>
          <w:sz w:val="20"/>
          <w:szCs w:val="20"/>
        </w:rPr>
        <w:t>ż</w:t>
      </w:r>
      <w:r w:rsidRPr="009B2DF4">
        <w:rPr>
          <w:rFonts w:ascii="Verdana" w:hAnsi="Verdana"/>
          <w:sz w:val="20"/>
          <w:szCs w:val="20"/>
        </w:rPr>
        <w:t>szego wzoru</w:t>
      </w:r>
      <w:r w:rsidR="008A50F3" w:rsidRPr="008A50F3">
        <w:rPr>
          <w:rFonts w:ascii="Verdana" w:hAnsi="Verdana"/>
          <w:sz w:val="20"/>
          <w:szCs w:val="20"/>
        </w:rPr>
        <w:t>:</w:t>
      </w:r>
    </w:p>
    <w:p w:rsidR="008A50F3" w:rsidRPr="008A50F3" w:rsidRDefault="008A50F3" w:rsidP="008A50F3">
      <w:pPr>
        <w:rPr>
          <w:rFonts w:ascii="Verdana" w:hAnsi="Verdana"/>
          <w:sz w:val="20"/>
          <w:szCs w:val="20"/>
        </w:rPr>
      </w:pPr>
    </w:p>
    <w:p w:rsidR="008A50F3" w:rsidRPr="008A50F3" w:rsidRDefault="008A50F3" w:rsidP="008A50F3">
      <w:pPr>
        <w:rPr>
          <w:rFonts w:ascii="Verdana" w:hAnsi="Verdana"/>
          <w:bCs/>
          <w:sz w:val="20"/>
          <w:szCs w:val="20"/>
        </w:rPr>
      </w:pPr>
      <w:r w:rsidRPr="008A50F3">
        <w:rPr>
          <w:rFonts w:ascii="Verdana" w:hAnsi="Verdana"/>
          <w:bCs/>
          <w:sz w:val="20"/>
          <w:szCs w:val="20"/>
        </w:rPr>
        <w:tab/>
      </w:r>
      <w:r w:rsidRPr="008A50F3">
        <w:rPr>
          <w:rFonts w:ascii="Verdana" w:hAnsi="Verdana"/>
          <w:bCs/>
          <w:sz w:val="20"/>
          <w:szCs w:val="20"/>
        </w:rPr>
        <w:tab/>
      </w:r>
      <w:r w:rsidRPr="008A50F3">
        <w:rPr>
          <w:rFonts w:ascii="Verdana" w:hAnsi="Verdana"/>
          <w:sz w:val="20"/>
          <w:szCs w:val="20"/>
        </w:rPr>
        <w:t>Go</w:t>
      </w:r>
    </w:p>
    <w:p w:rsidR="008A50F3" w:rsidRPr="008A50F3" w:rsidRDefault="008A50F3" w:rsidP="008A50F3">
      <w:pPr>
        <w:rPr>
          <w:rFonts w:ascii="Verdana" w:hAnsi="Verdana"/>
          <w:bCs/>
          <w:sz w:val="20"/>
          <w:szCs w:val="20"/>
        </w:rPr>
      </w:pPr>
      <w:r w:rsidRPr="008A50F3">
        <w:rPr>
          <w:rFonts w:ascii="Verdana" w:hAnsi="Verdana"/>
          <w:sz w:val="20"/>
          <w:szCs w:val="20"/>
        </w:rPr>
        <w:t>G =</w:t>
      </w:r>
      <w:r w:rsidRPr="008A50F3">
        <w:rPr>
          <w:rFonts w:ascii="Verdana" w:hAnsi="Verdana"/>
          <w:bCs/>
          <w:sz w:val="20"/>
          <w:szCs w:val="20"/>
        </w:rPr>
        <w:tab/>
        <w:t>_________________</w:t>
      </w:r>
      <w:r w:rsidRPr="008A50F3">
        <w:rPr>
          <w:rFonts w:ascii="Verdana" w:hAnsi="Verdana"/>
          <w:sz w:val="20"/>
          <w:szCs w:val="20"/>
        </w:rPr>
        <w:t xml:space="preserve"> x 40 pkt</w:t>
      </w:r>
    </w:p>
    <w:p w:rsidR="008A50F3" w:rsidRPr="008A50F3" w:rsidRDefault="008A50F3" w:rsidP="008A50F3">
      <w:pPr>
        <w:rPr>
          <w:rFonts w:ascii="Verdana" w:hAnsi="Verdana"/>
          <w:bCs/>
          <w:sz w:val="20"/>
          <w:szCs w:val="20"/>
          <w:vertAlign w:val="subscript"/>
        </w:rPr>
      </w:pPr>
      <w:r w:rsidRPr="008A50F3">
        <w:rPr>
          <w:rFonts w:ascii="Verdana" w:hAnsi="Verdana"/>
          <w:bCs/>
          <w:sz w:val="20"/>
          <w:szCs w:val="20"/>
        </w:rPr>
        <w:tab/>
      </w:r>
      <w:r w:rsidRPr="008A50F3">
        <w:rPr>
          <w:rFonts w:ascii="Verdana" w:hAnsi="Verdana"/>
          <w:bCs/>
          <w:sz w:val="20"/>
          <w:szCs w:val="20"/>
        </w:rPr>
        <w:tab/>
      </w:r>
      <w:proofErr w:type="spellStart"/>
      <w:r w:rsidRPr="008A50F3">
        <w:rPr>
          <w:rFonts w:ascii="Verdana" w:hAnsi="Verdana"/>
          <w:bCs/>
          <w:sz w:val="20"/>
          <w:szCs w:val="20"/>
        </w:rPr>
        <w:t>Gmax</w:t>
      </w:r>
      <w:proofErr w:type="spellEnd"/>
    </w:p>
    <w:p w:rsidR="008A50F3" w:rsidRPr="008A50F3" w:rsidRDefault="008A50F3" w:rsidP="008A50F3">
      <w:pPr>
        <w:rPr>
          <w:rFonts w:ascii="Verdana" w:hAnsi="Verdana"/>
          <w:bCs/>
          <w:sz w:val="20"/>
          <w:szCs w:val="20"/>
        </w:rPr>
      </w:pPr>
    </w:p>
    <w:p w:rsidR="008A50F3" w:rsidRPr="008A50F3" w:rsidRDefault="008A50F3" w:rsidP="008A50F3">
      <w:pPr>
        <w:rPr>
          <w:rFonts w:ascii="Verdana" w:hAnsi="Verdana"/>
          <w:bCs/>
          <w:sz w:val="20"/>
          <w:szCs w:val="20"/>
        </w:rPr>
      </w:pPr>
      <w:r w:rsidRPr="008A50F3">
        <w:rPr>
          <w:rFonts w:ascii="Verdana" w:hAnsi="Verdana"/>
          <w:bCs/>
          <w:sz w:val="20"/>
          <w:szCs w:val="20"/>
        </w:rPr>
        <w:t>gdzie:</w:t>
      </w:r>
    </w:p>
    <w:p w:rsidR="008A50F3" w:rsidRPr="008A50F3" w:rsidRDefault="008A50F3" w:rsidP="008A50F3">
      <w:pPr>
        <w:rPr>
          <w:rFonts w:ascii="Verdana" w:hAnsi="Verdana"/>
          <w:bCs/>
          <w:sz w:val="20"/>
          <w:szCs w:val="20"/>
        </w:rPr>
      </w:pPr>
      <w:r w:rsidRPr="008A50F3">
        <w:rPr>
          <w:rFonts w:ascii="Verdana" w:hAnsi="Verdana"/>
          <w:bCs/>
          <w:sz w:val="20"/>
          <w:szCs w:val="20"/>
        </w:rPr>
        <w:t>Go – okres gwarancji i rękojmi w ofercie ocenianej</w:t>
      </w:r>
    </w:p>
    <w:p w:rsidR="008A50F3" w:rsidRPr="008A50F3" w:rsidRDefault="008A50F3" w:rsidP="008A50F3">
      <w:pPr>
        <w:rPr>
          <w:rFonts w:ascii="Verdana" w:hAnsi="Verdana"/>
          <w:bCs/>
          <w:sz w:val="20"/>
          <w:szCs w:val="20"/>
        </w:rPr>
      </w:pPr>
      <w:proofErr w:type="spellStart"/>
      <w:r w:rsidRPr="008A50F3">
        <w:rPr>
          <w:rFonts w:ascii="Verdana" w:hAnsi="Verdana"/>
          <w:bCs/>
          <w:sz w:val="20"/>
          <w:szCs w:val="20"/>
        </w:rPr>
        <w:t>Gmax</w:t>
      </w:r>
      <w:proofErr w:type="spellEnd"/>
      <w:r w:rsidRPr="008A50F3">
        <w:rPr>
          <w:rFonts w:ascii="Verdana" w:hAnsi="Verdana"/>
          <w:bCs/>
          <w:sz w:val="20"/>
          <w:szCs w:val="20"/>
        </w:rPr>
        <w:t xml:space="preserve"> – najdłuższy okres gwarancji i rękojmi spośród ofert niepodlegających odrzuceniu.</w:t>
      </w:r>
    </w:p>
    <w:p w:rsidR="008A50F3" w:rsidRPr="008A50F3" w:rsidRDefault="008A50F3" w:rsidP="008A50F3">
      <w:pPr>
        <w:rPr>
          <w:rFonts w:ascii="Verdana" w:hAnsi="Verdana"/>
          <w:bCs/>
          <w:sz w:val="20"/>
          <w:szCs w:val="20"/>
        </w:rPr>
      </w:pPr>
    </w:p>
    <w:p w:rsidR="008A50F3" w:rsidRPr="008A50F3" w:rsidRDefault="008A50F3" w:rsidP="00C375FD">
      <w:pPr>
        <w:pStyle w:val="Akapitzlist"/>
        <w:widowControl/>
        <w:numPr>
          <w:ilvl w:val="0"/>
          <w:numId w:val="29"/>
        </w:numPr>
        <w:ind w:left="0" w:firstLine="0"/>
        <w:jc w:val="both"/>
        <w:rPr>
          <w:rFonts w:ascii="Verdana" w:eastAsia="Times New Roman" w:hAnsi="Verdana"/>
          <w:color w:val="auto"/>
          <w:sz w:val="20"/>
          <w:szCs w:val="20"/>
          <w:lang w:eastAsia="zh-CN"/>
        </w:rPr>
      </w:pPr>
      <w:r w:rsidRPr="008A50F3">
        <w:rPr>
          <w:rFonts w:ascii="Verdana" w:eastAsia="Times New Roman" w:hAnsi="Verdana"/>
          <w:color w:val="auto"/>
          <w:sz w:val="20"/>
          <w:szCs w:val="20"/>
          <w:lang w:eastAsia="zh-CN"/>
        </w:rPr>
        <w:t>Zamawiający dokona wyboru oferty tego z Wykonawców, która uzyska w wyniku oceny najwyższa liczbę punktów. Przyznanie punków poszczególnym ofertom odbędzie się w oparciu o następujący wzór:</w:t>
      </w:r>
    </w:p>
    <w:p w:rsidR="008A50F3" w:rsidRPr="008A50F3" w:rsidRDefault="008A50F3" w:rsidP="008A50F3">
      <w:pPr>
        <w:widowControl/>
        <w:jc w:val="center"/>
        <w:rPr>
          <w:rFonts w:ascii="Verdana" w:eastAsia="Times New Roman" w:hAnsi="Verdana"/>
          <w:b/>
          <w:color w:val="auto"/>
          <w:sz w:val="20"/>
          <w:szCs w:val="20"/>
          <w:lang w:eastAsia="zh-CN"/>
        </w:rPr>
      </w:pPr>
      <w:r w:rsidRPr="008A50F3">
        <w:rPr>
          <w:rFonts w:ascii="Verdana" w:eastAsia="Times New Roman" w:hAnsi="Verdana"/>
          <w:b/>
          <w:color w:val="auto"/>
          <w:sz w:val="20"/>
          <w:szCs w:val="20"/>
          <w:lang w:eastAsia="zh-CN"/>
        </w:rPr>
        <w:t>Ocena oferty = C+G</w:t>
      </w:r>
    </w:p>
    <w:p w:rsidR="00673EF1" w:rsidRPr="00D43C11" w:rsidRDefault="00673EF1" w:rsidP="00D43C11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D43C11" w:rsidRDefault="00CA15CA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D43C11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D43C11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D43C11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D43C11" w:rsidRDefault="00483E0E" w:rsidP="00D43C11">
      <w:pPr>
        <w:numPr>
          <w:ilvl w:val="1"/>
          <w:numId w:val="1"/>
        </w:numPr>
        <w:tabs>
          <w:tab w:val="clear" w:pos="567"/>
          <w:tab w:val="num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D43C11" w:rsidRDefault="00483E0E" w:rsidP="00D43C11">
      <w:pPr>
        <w:numPr>
          <w:ilvl w:val="1"/>
          <w:numId w:val="1"/>
        </w:numPr>
        <w:tabs>
          <w:tab w:val="clear" w:pos="567"/>
          <w:tab w:val="num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D43C11" w:rsidRDefault="00CA15CA" w:rsidP="00D43C11">
      <w:pPr>
        <w:numPr>
          <w:ilvl w:val="1"/>
          <w:numId w:val="1"/>
        </w:numPr>
        <w:tabs>
          <w:tab w:val="clear" w:pos="567"/>
          <w:tab w:val="num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bookmarkStart w:id="20" w:name="OLE_LINK1"/>
      <w:bookmarkStart w:id="21" w:name="OLE_LINK2"/>
      <w:r w:rsidRPr="00D43C11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D43C11" w:rsidRDefault="00CA15CA" w:rsidP="00C375FD">
      <w:pPr>
        <w:pStyle w:val="Akapitzlist"/>
        <w:numPr>
          <w:ilvl w:val="0"/>
          <w:numId w:val="21"/>
        </w:numPr>
        <w:tabs>
          <w:tab w:val="left" w:pos="851"/>
        </w:tabs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D43C11">
        <w:rPr>
          <w:rFonts w:ascii="Verdana" w:hAnsi="Verdana"/>
          <w:color w:val="auto"/>
          <w:sz w:val="20"/>
          <w:szCs w:val="20"/>
        </w:rPr>
        <w:t>.</w:t>
      </w:r>
    </w:p>
    <w:bookmarkEnd w:id="20"/>
    <w:bookmarkEnd w:id="21"/>
    <w:p w:rsidR="00CA15CA" w:rsidRPr="00D43C11" w:rsidRDefault="00CA15CA" w:rsidP="00D43C11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D43C11" w:rsidRDefault="00632D22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D43C11" w:rsidRDefault="00B97FAE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2" w:name="_Toc64559036"/>
      <w:r w:rsidRPr="00D43C11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2"/>
    </w:p>
    <w:p w:rsidR="00B97FAE" w:rsidRPr="00D43C11" w:rsidRDefault="00B97FAE" w:rsidP="00D43C11">
      <w:pPr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D43C11">
        <w:rPr>
          <w:rFonts w:ascii="Verdana" w:hAnsi="Verdana"/>
          <w:color w:val="auto"/>
          <w:sz w:val="20"/>
          <w:szCs w:val="20"/>
        </w:rPr>
        <w:t>w</w:t>
      </w:r>
      <w:r w:rsidR="00733F7F" w:rsidRPr="00D43C11">
        <w:rPr>
          <w:rFonts w:ascii="Verdana" w:hAnsi="Verdana"/>
          <w:color w:val="auto"/>
          <w:sz w:val="20"/>
          <w:szCs w:val="20"/>
        </w:rPr>
        <w:t xml:space="preserve"> </w:t>
      </w:r>
      <w:r w:rsidRPr="00D43C11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D43C11">
        <w:rPr>
          <w:rFonts w:ascii="Verdana" w:hAnsi="Verdana"/>
          <w:b/>
          <w:color w:val="auto"/>
          <w:sz w:val="20"/>
          <w:szCs w:val="20"/>
        </w:rPr>
        <w:t>u</w:t>
      </w:r>
      <w:r w:rsidRPr="00D43C11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D43C11">
        <w:rPr>
          <w:rFonts w:ascii="Verdana" w:hAnsi="Verdana"/>
          <w:b/>
          <w:color w:val="auto"/>
          <w:sz w:val="20"/>
          <w:szCs w:val="20"/>
        </w:rPr>
        <w:t>4</w:t>
      </w:r>
      <w:r w:rsidRPr="00D43C11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D43C11">
        <w:rPr>
          <w:rFonts w:ascii="Verdana" w:hAnsi="Verdana"/>
          <w:color w:val="auto"/>
          <w:sz w:val="20"/>
          <w:szCs w:val="20"/>
        </w:rPr>
        <w:t>.</w:t>
      </w:r>
    </w:p>
    <w:p w:rsidR="00B97FAE" w:rsidRPr="00D43C11" w:rsidRDefault="00B97FAE" w:rsidP="00D43C11">
      <w:pPr>
        <w:jc w:val="both"/>
        <w:rPr>
          <w:rFonts w:ascii="Verdana" w:hAnsi="Verdana"/>
          <w:sz w:val="20"/>
          <w:szCs w:val="20"/>
        </w:rPr>
      </w:pPr>
    </w:p>
    <w:p w:rsidR="00CA15CA" w:rsidRPr="00D43C11" w:rsidRDefault="00CA15CA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23" w:name="_Toc64559037"/>
      <w:r w:rsidRPr="00D43C11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3"/>
    </w:p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Odwołanie przysługuje na:</w:t>
      </w:r>
    </w:p>
    <w:p w:rsidR="00F565A0" w:rsidRPr="00D43C11" w:rsidRDefault="00F565A0" w:rsidP="00C375FD">
      <w:pPr>
        <w:numPr>
          <w:ilvl w:val="1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D43C11" w:rsidRDefault="00F565A0" w:rsidP="00C375FD">
      <w:pPr>
        <w:numPr>
          <w:ilvl w:val="1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D43C11" w:rsidRDefault="00F565A0" w:rsidP="00C375FD">
      <w:pPr>
        <w:numPr>
          <w:ilvl w:val="1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Pisma w postępowaniu odwoławczym wnosi się w formie pisemnej albo w formie elektronicznej albo w postaci elektronicznej, z tym że odwołanie i przystąpienie do postępowania odwoławczego, wniesione w postaci elektronicznej, wymagają opatrzenia </w:t>
      </w:r>
      <w:r w:rsidRPr="00D43C11">
        <w:rPr>
          <w:rFonts w:ascii="Verdana" w:hAnsi="Verdana"/>
          <w:sz w:val="20"/>
          <w:szCs w:val="20"/>
        </w:rPr>
        <w:lastRenderedPageBreak/>
        <w:t>podpisem zaufanym.</w:t>
      </w:r>
    </w:p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bookmarkStart w:id="24" w:name="_Hlk67566200"/>
      <w:r w:rsidRPr="00D43C11">
        <w:rPr>
          <w:rFonts w:ascii="Verdana" w:hAnsi="Verdana"/>
          <w:sz w:val="20"/>
          <w:szCs w:val="20"/>
        </w:rPr>
        <w:t>Odwołanie wnosi się w terminie:</w:t>
      </w:r>
    </w:p>
    <w:p w:rsidR="00F565A0" w:rsidRPr="00D43C11" w:rsidRDefault="00F565A0" w:rsidP="00C375FD">
      <w:pPr>
        <w:numPr>
          <w:ilvl w:val="1"/>
          <w:numId w:val="15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D43C11" w:rsidRDefault="00F565A0" w:rsidP="00C375FD">
      <w:pPr>
        <w:numPr>
          <w:ilvl w:val="1"/>
          <w:numId w:val="15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D43C11" w:rsidRDefault="00F565A0" w:rsidP="00C375FD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D43C11" w:rsidRDefault="00F565A0" w:rsidP="00C375FD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4"/>
    <w:p w:rsidR="00F565A0" w:rsidRPr="00D43C11" w:rsidRDefault="00F565A0" w:rsidP="00C375FD">
      <w:pPr>
        <w:numPr>
          <w:ilvl w:val="6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D43C11" w:rsidRDefault="00CA15CA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D43C11" w:rsidRDefault="00D710D4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25" w:name="_Toc64559038"/>
      <w:r w:rsidRPr="00D43C11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5"/>
      <w:r w:rsidR="00EC1A9C" w:rsidRPr="00D43C11">
        <w:rPr>
          <w:rFonts w:ascii="Verdana" w:hAnsi="Verdana"/>
          <w:spacing w:val="5"/>
          <w:sz w:val="20"/>
          <w:szCs w:val="20"/>
        </w:rPr>
        <w:t>a</w:t>
      </w:r>
    </w:p>
    <w:p w:rsidR="00024D24" w:rsidRPr="00D43C11" w:rsidRDefault="00024D24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Nie dotyczy</w:t>
      </w:r>
    </w:p>
    <w:p w:rsidR="0007520C" w:rsidRPr="00D43C11" w:rsidRDefault="0007520C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D43C11" w:rsidRDefault="00F25E26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26" w:name="_Toc64559039"/>
      <w:r w:rsidRPr="00D43C11">
        <w:rPr>
          <w:rFonts w:ascii="Verdana" w:hAnsi="Verdana"/>
          <w:spacing w:val="5"/>
          <w:sz w:val="20"/>
          <w:szCs w:val="20"/>
        </w:rPr>
        <w:t>I</w:t>
      </w:r>
      <w:r w:rsidR="0007520C" w:rsidRPr="00D43C11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6"/>
    </w:p>
    <w:p w:rsidR="00E60F26" w:rsidRPr="00D43C11" w:rsidRDefault="00A04F8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Nie dotyczy</w:t>
      </w:r>
    </w:p>
    <w:p w:rsidR="00373B16" w:rsidRPr="00D43C11" w:rsidRDefault="00373B16" w:rsidP="00D43C11">
      <w:pPr>
        <w:widowControl/>
        <w:jc w:val="both"/>
        <w:rPr>
          <w:rFonts w:ascii="Verdana" w:hAnsi="Verdana"/>
          <w:sz w:val="20"/>
          <w:szCs w:val="20"/>
        </w:rPr>
      </w:pPr>
    </w:p>
    <w:p w:rsidR="00D730D5" w:rsidRPr="00D43C11" w:rsidRDefault="00D730D5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27" w:name="_Toc64559041"/>
      <w:r w:rsidRPr="00D43C11">
        <w:rPr>
          <w:rFonts w:ascii="Verdana" w:hAnsi="Verdana"/>
          <w:spacing w:val="5"/>
          <w:sz w:val="20"/>
          <w:szCs w:val="20"/>
        </w:rPr>
        <w:t>Podwykonawstwo</w:t>
      </w:r>
      <w:bookmarkEnd w:id="27"/>
    </w:p>
    <w:p w:rsidR="00D730D5" w:rsidRPr="00D43C11" w:rsidRDefault="00D730D5" w:rsidP="00C375FD">
      <w:pPr>
        <w:widowControl/>
        <w:numPr>
          <w:ilvl w:val="0"/>
          <w:numId w:val="8"/>
        </w:numPr>
        <w:tabs>
          <w:tab w:val="clear" w:pos="283"/>
          <w:tab w:val="num" w:pos="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D43C11" w:rsidRDefault="001608DE" w:rsidP="00C375FD">
      <w:pPr>
        <w:widowControl/>
        <w:numPr>
          <w:ilvl w:val="0"/>
          <w:numId w:val="8"/>
        </w:numPr>
        <w:tabs>
          <w:tab w:val="clear" w:pos="283"/>
          <w:tab w:val="num" w:pos="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Powierzenie wykonania części zamówienia podwykonawcom nie zwalnia wykonawcy z odpowiedzialności za należyte wykonanie tego zamówienia</w:t>
      </w:r>
      <w:r w:rsidR="00DD038E" w:rsidRPr="00D43C11">
        <w:rPr>
          <w:rFonts w:ascii="Verdana" w:hAnsi="Verdana"/>
          <w:sz w:val="20"/>
          <w:szCs w:val="20"/>
        </w:rPr>
        <w:t>.</w:t>
      </w:r>
    </w:p>
    <w:p w:rsidR="00D730D5" w:rsidRPr="00D43C11" w:rsidRDefault="00D730D5" w:rsidP="00D43C11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D43C11" w:rsidRDefault="00CF74A9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r w:rsidRPr="00D43C11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8C5084" w:rsidRDefault="008D1009" w:rsidP="008C5084">
      <w:pPr>
        <w:widowControl/>
        <w:jc w:val="both"/>
        <w:rPr>
          <w:rFonts w:ascii="Verdana" w:eastAsia="Calibri" w:hAnsi="Verdana" w:cs="Calibri"/>
          <w:color w:val="auto"/>
          <w:sz w:val="20"/>
          <w:szCs w:val="20"/>
          <w:lang w:eastAsia="zh-CN"/>
        </w:rPr>
      </w:pPr>
      <w:r w:rsidRPr="008D1009">
        <w:rPr>
          <w:rFonts w:ascii="Verdana" w:eastAsia="Calibri" w:hAnsi="Verdana" w:cs="Calibri"/>
          <w:color w:val="auto"/>
          <w:sz w:val="20"/>
          <w:szCs w:val="20"/>
          <w:lang w:eastAsia="zh-CN"/>
        </w:rPr>
        <w:t>Nie dotyczy</w:t>
      </w:r>
    </w:p>
    <w:p w:rsidR="008D1009" w:rsidRDefault="008D1009" w:rsidP="008C5084">
      <w:pPr>
        <w:widowControl/>
        <w:jc w:val="both"/>
        <w:rPr>
          <w:rFonts w:ascii="Verdana" w:eastAsia="Calibri" w:hAnsi="Verdana" w:cs="Calibri"/>
          <w:color w:val="auto"/>
          <w:sz w:val="20"/>
          <w:szCs w:val="20"/>
          <w:lang w:eastAsia="zh-CN"/>
        </w:rPr>
      </w:pPr>
    </w:p>
    <w:p w:rsidR="008D1009" w:rsidRPr="00D43C11" w:rsidRDefault="008D1009" w:rsidP="008C5084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D43C11" w:rsidRDefault="008E0D65" w:rsidP="00C375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28" w:name="_Toc64559042"/>
      <w:r w:rsidRPr="00D43C11">
        <w:rPr>
          <w:rFonts w:ascii="Verdana" w:hAnsi="Verdana"/>
          <w:spacing w:val="5"/>
          <w:sz w:val="20"/>
          <w:szCs w:val="20"/>
        </w:rPr>
        <w:lastRenderedPageBreak/>
        <w:t>Informacje uzupełniające</w:t>
      </w:r>
      <w:bookmarkEnd w:id="28"/>
    </w:p>
    <w:p w:rsidR="0088162B" w:rsidRPr="00D43C11" w:rsidRDefault="0088162B" w:rsidP="00D43C11">
      <w:pPr>
        <w:pStyle w:val="Akapitzlist"/>
        <w:suppressAutoHyphens w:val="0"/>
        <w:ind w:left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TAJEMNICA PRZEDSIĘBIORSTWA</w:t>
      </w:r>
    </w:p>
    <w:p w:rsidR="0088162B" w:rsidRPr="00D43C11" w:rsidRDefault="0088162B" w:rsidP="00C375FD">
      <w:pPr>
        <w:pStyle w:val="Akapitzlist"/>
        <w:numPr>
          <w:ilvl w:val="0"/>
          <w:numId w:val="22"/>
        </w:numPr>
        <w:suppressAutoHyphens w:val="0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D43C11">
          <w:rPr>
            <w:rStyle w:val="Hipercze"/>
            <w:rFonts w:ascii="Verdana" w:hAnsi="Verdana"/>
            <w:sz w:val="20"/>
            <w:szCs w:val="20"/>
          </w:rPr>
          <w:t>ustawy</w:t>
        </w:r>
      </w:hyperlink>
      <w:r w:rsidRPr="00D43C11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D43C11" w:rsidRDefault="0088162B" w:rsidP="00C375FD">
      <w:pPr>
        <w:pStyle w:val="Akapitzlist"/>
        <w:numPr>
          <w:ilvl w:val="0"/>
          <w:numId w:val="22"/>
        </w:numPr>
        <w:suppressAutoHyphens w:val="0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Zamawiający nie przewiduje możliwości zawarcia umowy ramowej.</w:t>
      </w:r>
    </w:p>
    <w:p w:rsidR="0088162B" w:rsidRPr="00D43C11" w:rsidRDefault="0088162B" w:rsidP="00C375FD">
      <w:pPr>
        <w:pStyle w:val="Akapitzlist"/>
        <w:numPr>
          <w:ilvl w:val="0"/>
          <w:numId w:val="22"/>
        </w:numPr>
        <w:suppressAutoHyphens w:val="0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Zamawiający nie przewiduje zwrotu kosztów udziału w postępowaniu.</w:t>
      </w:r>
    </w:p>
    <w:p w:rsidR="0088162B" w:rsidRPr="00D43C11" w:rsidRDefault="0088162B" w:rsidP="00C375FD">
      <w:pPr>
        <w:pStyle w:val="Akapitzlist"/>
        <w:numPr>
          <w:ilvl w:val="0"/>
          <w:numId w:val="22"/>
        </w:numPr>
        <w:suppressAutoHyphens w:val="0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Zamawiający nie przewiduje przeprowadzenia aukcji elektronicznej.</w:t>
      </w:r>
    </w:p>
    <w:p w:rsidR="0088162B" w:rsidRPr="00D43C11" w:rsidRDefault="0088162B" w:rsidP="00D43C11">
      <w:pPr>
        <w:rPr>
          <w:rFonts w:ascii="Verdana" w:hAnsi="Verdana"/>
          <w:sz w:val="20"/>
          <w:szCs w:val="20"/>
          <w:u w:val="single"/>
        </w:rPr>
      </w:pPr>
    </w:p>
    <w:p w:rsidR="0088162B" w:rsidRPr="007A6D43" w:rsidRDefault="0088162B" w:rsidP="00D43C11">
      <w:pPr>
        <w:rPr>
          <w:rFonts w:ascii="Verdana" w:hAnsi="Verdana"/>
          <w:b/>
          <w:sz w:val="20"/>
          <w:szCs w:val="20"/>
          <w:u w:val="single"/>
        </w:rPr>
      </w:pPr>
      <w:r w:rsidRPr="007A6D43">
        <w:rPr>
          <w:rFonts w:ascii="Verdana" w:hAnsi="Verdana"/>
          <w:b/>
          <w:sz w:val="20"/>
          <w:szCs w:val="20"/>
          <w:u w:val="single"/>
        </w:rPr>
        <w:t>Lista załączników:</w:t>
      </w:r>
    </w:p>
    <w:p w:rsidR="0088162B" w:rsidRPr="00D43C11" w:rsidRDefault="0088162B" w:rsidP="00D43C11">
      <w:pPr>
        <w:rPr>
          <w:rFonts w:ascii="Verdana" w:hAnsi="Verdana"/>
          <w:sz w:val="20"/>
          <w:szCs w:val="20"/>
          <w:u w:val="single"/>
        </w:rPr>
      </w:pPr>
    </w:p>
    <w:p w:rsidR="0088162B" w:rsidRPr="007D49B2" w:rsidRDefault="0088162B" w:rsidP="00C375FD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7D49B2">
        <w:rPr>
          <w:rFonts w:ascii="Verdana" w:hAnsi="Verdana" w:cs="Arial"/>
          <w:bCs/>
          <w:sz w:val="20"/>
          <w:szCs w:val="20"/>
        </w:rPr>
        <w:t>Załącznik nr 1 – opis przedmiotu zamówienia</w:t>
      </w:r>
    </w:p>
    <w:p w:rsidR="0088162B" w:rsidRPr="007D49B2" w:rsidRDefault="0088162B" w:rsidP="00C375FD">
      <w:pPr>
        <w:pStyle w:val="Akapitzlist"/>
        <w:widowControl/>
        <w:numPr>
          <w:ilvl w:val="0"/>
          <w:numId w:val="23"/>
        </w:numPr>
        <w:suppressAutoHyphens w:val="0"/>
        <w:jc w:val="both"/>
        <w:rPr>
          <w:rFonts w:ascii="Verdana" w:hAnsi="Verdana" w:cs="Arial"/>
          <w:bCs/>
          <w:sz w:val="20"/>
          <w:szCs w:val="20"/>
        </w:rPr>
      </w:pPr>
      <w:r w:rsidRPr="007D49B2">
        <w:rPr>
          <w:rFonts w:ascii="Verdana" w:hAnsi="Verdana" w:cs="Arial"/>
          <w:bCs/>
          <w:sz w:val="20"/>
          <w:szCs w:val="20"/>
        </w:rPr>
        <w:t xml:space="preserve">Załącznik nr 2 – formularz ofertowy </w:t>
      </w:r>
    </w:p>
    <w:p w:rsidR="0088162B" w:rsidRPr="007D49B2" w:rsidRDefault="00943E62" w:rsidP="00C375FD">
      <w:pPr>
        <w:pStyle w:val="Akapitzlist"/>
        <w:widowControl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3</w:t>
      </w:r>
      <w:r w:rsidR="0088162B" w:rsidRPr="007D49B2">
        <w:rPr>
          <w:rFonts w:ascii="Verdana" w:hAnsi="Verdana" w:cs="Arial"/>
          <w:bCs/>
          <w:sz w:val="20"/>
          <w:szCs w:val="20"/>
        </w:rPr>
        <w:t xml:space="preserve"> - oświadczenia wykonawcy o braku podstaw wykluczenia i spełnieniu warunków udziału w postępowaniu (wzór); </w:t>
      </w:r>
    </w:p>
    <w:p w:rsidR="0088162B" w:rsidRPr="007D49B2" w:rsidRDefault="0088162B" w:rsidP="00C375FD">
      <w:pPr>
        <w:pStyle w:val="Akapitzlist"/>
        <w:widowControl/>
        <w:numPr>
          <w:ilvl w:val="0"/>
          <w:numId w:val="2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7D49B2">
        <w:rPr>
          <w:rFonts w:ascii="Verdana" w:hAnsi="Verdana" w:cs="Arial"/>
          <w:bCs/>
          <w:sz w:val="20"/>
          <w:szCs w:val="20"/>
        </w:rPr>
        <w:t>Załącznik nr 4 – projektowane postanowienia umowy;</w:t>
      </w:r>
    </w:p>
    <w:p w:rsidR="00803FC6" w:rsidRPr="00803FC6" w:rsidRDefault="00803FC6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803FC6">
        <w:rPr>
          <w:rFonts w:ascii="Verdana" w:hAnsi="Verdana" w:cs="Arial"/>
          <w:bCs/>
          <w:sz w:val="20"/>
          <w:szCs w:val="20"/>
        </w:rPr>
        <w:t>Za</w:t>
      </w:r>
      <w:r w:rsidRPr="00803FC6">
        <w:rPr>
          <w:rFonts w:ascii="Verdana" w:hAnsi="Verdana" w:cs="Arial" w:hint="cs"/>
          <w:bCs/>
          <w:sz w:val="20"/>
          <w:szCs w:val="20"/>
        </w:rPr>
        <w:t>łą</w:t>
      </w:r>
      <w:r>
        <w:rPr>
          <w:rFonts w:ascii="Verdana" w:hAnsi="Verdana" w:cs="Arial"/>
          <w:bCs/>
          <w:sz w:val="20"/>
          <w:szCs w:val="20"/>
        </w:rPr>
        <w:t>cznik nr 5</w:t>
      </w:r>
      <w:r w:rsidRPr="00803FC6">
        <w:rPr>
          <w:rFonts w:ascii="Verdana" w:hAnsi="Verdana" w:cs="Arial"/>
          <w:bCs/>
          <w:sz w:val="20"/>
          <w:szCs w:val="20"/>
        </w:rPr>
        <w:t xml:space="preserve"> - klauzula obowi</w:t>
      </w:r>
      <w:r w:rsidRPr="00803FC6">
        <w:rPr>
          <w:rFonts w:ascii="Verdana" w:hAnsi="Verdana" w:cs="Arial" w:hint="cs"/>
          <w:bCs/>
          <w:sz w:val="20"/>
          <w:szCs w:val="20"/>
        </w:rPr>
        <w:t>ą</w:t>
      </w:r>
      <w:r w:rsidRPr="00803FC6">
        <w:rPr>
          <w:rFonts w:ascii="Verdana" w:hAnsi="Verdana" w:cs="Arial"/>
          <w:bCs/>
          <w:sz w:val="20"/>
          <w:szCs w:val="20"/>
        </w:rPr>
        <w:t>zku informacyjnego do zastosowania przez zamawiaj</w:t>
      </w:r>
      <w:r w:rsidRPr="00803FC6">
        <w:rPr>
          <w:rFonts w:ascii="Verdana" w:hAnsi="Verdana" w:cs="Arial" w:hint="cs"/>
          <w:bCs/>
          <w:sz w:val="20"/>
          <w:szCs w:val="20"/>
        </w:rPr>
        <w:t>ą</w:t>
      </w:r>
      <w:r w:rsidRPr="00803FC6">
        <w:rPr>
          <w:rFonts w:ascii="Verdana" w:hAnsi="Verdana" w:cs="Arial"/>
          <w:bCs/>
          <w:sz w:val="20"/>
          <w:szCs w:val="20"/>
        </w:rPr>
        <w:t>cego w post</w:t>
      </w:r>
      <w:r w:rsidRPr="00803FC6">
        <w:rPr>
          <w:rFonts w:ascii="Verdana" w:hAnsi="Verdana" w:cs="Arial" w:hint="cs"/>
          <w:bCs/>
          <w:sz w:val="20"/>
          <w:szCs w:val="20"/>
        </w:rPr>
        <w:t>ę</w:t>
      </w:r>
      <w:r w:rsidRPr="00803FC6">
        <w:rPr>
          <w:rFonts w:ascii="Verdana" w:hAnsi="Verdana" w:cs="Arial"/>
          <w:bCs/>
          <w:sz w:val="20"/>
          <w:szCs w:val="20"/>
        </w:rPr>
        <w:t>powaniu o udzielenie zam</w:t>
      </w:r>
      <w:r w:rsidRPr="00803FC6">
        <w:rPr>
          <w:rFonts w:ascii="Verdana" w:hAnsi="Verdana" w:cs="Arial" w:hint="cs"/>
          <w:bCs/>
          <w:sz w:val="20"/>
          <w:szCs w:val="20"/>
        </w:rPr>
        <w:t>ó</w:t>
      </w:r>
      <w:r w:rsidRPr="00803FC6">
        <w:rPr>
          <w:rFonts w:ascii="Verdana" w:hAnsi="Verdana" w:cs="Arial"/>
          <w:bCs/>
          <w:sz w:val="20"/>
          <w:szCs w:val="20"/>
        </w:rPr>
        <w:t>wienia publicznego</w:t>
      </w:r>
    </w:p>
    <w:p w:rsidR="00803FC6" w:rsidRPr="00803FC6" w:rsidRDefault="00803FC6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803FC6">
        <w:rPr>
          <w:rFonts w:ascii="Verdana" w:hAnsi="Verdana" w:cs="Arial"/>
          <w:bCs/>
          <w:sz w:val="20"/>
          <w:szCs w:val="20"/>
        </w:rPr>
        <w:t>Za</w:t>
      </w:r>
      <w:r w:rsidRPr="00803FC6">
        <w:rPr>
          <w:rFonts w:ascii="Verdana" w:hAnsi="Verdana" w:cs="Arial" w:hint="cs"/>
          <w:bCs/>
          <w:sz w:val="20"/>
          <w:szCs w:val="20"/>
        </w:rPr>
        <w:t>łą</w:t>
      </w:r>
      <w:r>
        <w:rPr>
          <w:rFonts w:ascii="Verdana" w:hAnsi="Verdana" w:cs="Arial"/>
          <w:bCs/>
          <w:sz w:val="20"/>
          <w:szCs w:val="20"/>
        </w:rPr>
        <w:t>cznik nr 6</w:t>
      </w:r>
      <w:r w:rsidRPr="00803FC6">
        <w:rPr>
          <w:rFonts w:ascii="Verdana" w:hAnsi="Verdana" w:cs="Arial"/>
          <w:bCs/>
          <w:sz w:val="20"/>
          <w:szCs w:val="20"/>
        </w:rPr>
        <w:t xml:space="preserve"> </w:t>
      </w:r>
      <w:r w:rsidRPr="00803FC6">
        <w:rPr>
          <w:rFonts w:ascii="Verdana" w:hAnsi="Verdana" w:cs="Arial" w:hint="cs"/>
          <w:bCs/>
          <w:sz w:val="20"/>
          <w:szCs w:val="20"/>
        </w:rPr>
        <w:t>–</w:t>
      </w:r>
      <w:r w:rsidRPr="00803FC6">
        <w:rPr>
          <w:rFonts w:ascii="Verdana" w:hAnsi="Verdana" w:cs="Arial"/>
          <w:bCs/>
          <w:sz w:val="20"/>
          <w:szCs w:val="20"/>
        </w:rPr>
        <w:t xml:space="preserve"> klauzula obowi</w:t>
      </w:r>
      <w:r w:rsidRPr="00803FC6">
        <w:rPr>
          <w:rFonts w:ascii="Verdana" w:hAnsi="Verdana" w:cs="Arial" w:hint="cs"/>
          <w:bCs/>
          <w:sz w:val="20"/>
          <w:szCs w:val="20"/>
        </w:rPr>
        <w:t>ą</w:t>
      </w:r>
      <w:r w:rsidRPr="00803FC6">
        <w:rPr>
          <w:rFonts w:ascii="Verdana" w:hAnsi="Verdana" w:cs="Arial"/>
          <w:bCs/>
          <w:sz w:val="20"/>
          <w:szCs w:val="20"/>
        </w:rPr>
        <w:t>zku informacyjnego: osoba b</w:t>
      </w:r>
      <w:r w:rsidRPr="00803FC6">
        <w:rPr>
          <w:rFonts w:ascii="Verdana" w:hAnsi="Verdana" w:cs="Arial" w:hint="cs"/>
          <w:bCs/>
          <w:sz w:val="20"/>
          <w:szCs w:val="20"/>
        </w:rPr>
        <w:t>ę</w:t>
      </w:r>
      <w:r w:rsidRPr="00803FC6">
        <w:rPr>
          <w:rFonts w:ascii="Verdana" w:hAnsi="Verdana" w:cs="Arial"/>
          <w:bCs/>
          <w:sz w:val="20"/>
          <w:szCs w:val="20"/>
        </w:rPr>
        <w:t>d</w:t>
      </w:r>
      <w:r w:rsidRPr="00803FC6">
        <w:rPr>
          <w:rFonts w:ascii="Verdana" w:hAnsi="Verdana" w:cs="Arial" w:hint="cs"/>
          <w:bCs/>
          <w:sz w:val="20"/>
          <w:szCs w:val="20"/>
        </w:rPr>
        <w:t>ą</w:t>
      </w:r>
      <w:r w:rsidRPr="00803FC6">
        <w:rPr>
          <w:rFonts w:ascii="Verdana" w:hAnsi="Verdana" w:cs="Arial"/>
          <w:bCs/>
          <w:sz w:val="20"/>
          <w:szCs w:val="20"/>
        </w:rPr>
        <w:t>ca stron</w:t>
      </w:r>
      <w:r w:rsidRPr="00803FC6">
        <w:rPr>
          <w:rFonts w:ascii="Verdana" w:hAnsi="Verdana" w:cs="Arial" w:hint="cs"/>
          <w:bCs/>
          <w:sz w:val="20"/>
          <w:szCs w:val="20"/>
        </w:rPr>
        <w:t>ą</w:t>
      </w:r>
      <w:r w:rsidRPr="00803FC6">
        <w:rPr>
          <w:rFonts w:ascii="Verdana" w:hAnsi="Verdana" w:cs="Arial"/>
          <w:bCs/>
          <w:sz w:val="20"/>
          <w:szCs w:val="20"/>
        </w:rPr>
        <w:t xml:space="preserve"> Umowy i/lub realizuj</w:t>
      </w:r>
      <w:r w:rsidRPr="00803FC6">
        <w:rPr>
          <w:rFonts w:ascii="Verdana" w:hAnsi="Verdana" w:cs="Arial" w:hint="cs"/>
          <w:bCs/>
          <w:sz w:val="20"/>
          <w:szCs w:val="20"/>
        </w:rPr>
        <w:t>ą</w:t>
      </w:r>
      <w:r w:rsidRPr="00803FC6">
        <w:rPr>
          <w:rFonts w:ascii="Verdana" w:hAnsi="Verdana" w:cs="Arial"/>
          <w:bCs/>
          <w:sz w:val="20"/>
          <w:szCs w:val="20"/>
        </w:rPr>
        <w:t>ca umow</w:t>
      </w:r>
      <w:r w:rsidRPr="00803FC6">
        <w:rPr>
          <w:rFonts w:ascii="Verdana" w:hAnsi="Verdana" w:cs="Arial" w:hint="cs"/>
          <w:bCs/>
          <w:sz w:val="20"/>
          <w:szCs w:val="20"/>
        </w:rPr>
        <w:t>ę</w:t>
      </w:r>
    </w:p>
    <w:p w:rsidR="0088162B" w:rsidRPr="007D49B2" w:rsidRDefault="0088162B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7D49B2">
        <w:rPr>
          <w:rFonts w:ascii="Verdana" w:hAnsi="Verdana" w:cs="Courier New"/>
          <w:sz w:val="20"/>
          <w:szCs w:val="20"/>
        </w:rPr>
        <w:t>Załącznik nr 7 - Instrukcja SKE - Systemu Komunikacji Elektronicznej</w:t>
      </w:r>
    </w:p>
    <w:p w:rsidR="0088162B" w:rsidRPr="00D43C11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88162B" w:rsidRPr="00D43C11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D43C11">
        <w:rPr>
          <w:rFonts w:ascii="Verdana" w:hAnsi="Verdana" w:cs="Courier New"/>
          <w:sz w:val="20"/>
          <w:szCs w:val="20"/>
        </w:rPr>
        <w:t>Podpis, data</w:t>
      </w:r>
    </w:p>
    <w:p w:rsidR="0088162B" w:rsidRPr="00D43C11" w:rsidRDefault="00922058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29</w:t>
      </w:r>
      <w:r w:rsidR="00D42CE0">
        <w:rPr>
          <w:rFonts w:ascii="Verdana" w:hAnsi="Verdana" w:cs="Courier New"/>
          <w:sz w:val="20"/>
          <w:szCs w:val="20"/>
        </w:rPr>
        <w:t>.06.2023</w:t>
      </w:r>
      <w:r w:rsidR="0088162B" w:rsidRPr="00D43C11">
        <w:rPr>
          <w:rFonts w:ascii="Verdana" w:hAnsi="Verdana" w:cs="Courier New"/>
          <w:sz w:val="20"/>
          <w:szCs w:val="20"/>
        </w:rPr>
        <w:t xml:space="preserve"> r.</w:t>
      </w:r>
    </w:p>
    <w:sectPr w:rsidR="0088162B" w:rsidRPr="00D43C11" w:rsidSect="00191A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1417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22" w:rsidRDefault="00106C22">
      <w:r>
        <w:separator/>
      </w:r>
    </w:p>
    <w:p w:rsidR="00106C22" w:rsidRDefault="00106C22"/>
  </w:endnote>
  <w:endnote w:type="continuationSeparator" w:id="0">
    <w:p w:rsidR="00106C22" w:rsidRDefault="00106C22">
      <w:r>
        <w:continuationSeparator/>
      </w:r>
    </w:p>
    <w:p w:rsidR="00106C22" w:rsidRDefault="00106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C06" w:rsidRDefault="00757F5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0C0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0C06" w:rsidRDefault="00DE0C06" w:rsidP="00487F43">
    <w:pPr>
      <w:pStyle w:val="Stopka"/>
      <w:ind w:right="360"/>
    </w:pPr>
  </w:p>
  <w:p w:rsidR="00DE0C06" w:rsidRDefault="00DE0C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C06" w:rsidRPr="00987333" w:rsidRDefault="00DE0C06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57F5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57F5A" w:rsidRPr="00987333">
      <w:rPr>
        <w:rFonts w:ascii="Times New Roman" w:hAnsi="Times New Roman"/>
        <w:b/>
        <w:sz w:val="14"/>
        <w:szCs w:val="14"/>
      </w:rPr>
      <w:fldChar w:fldCharType="separate"/>
    </w:r>
    <w:r w:rsidR="00705877">
      <w:rPr>
        <w:rFonts w:ascii="Times New Roman" w:hAnsi="Times New Roman"/>
        <w:b/>
        <w:noProof/>
        <w:sz w:val="14"/>
        <w:szCs w:val="14"/>
      </w:rPr>
      <w:t>8</w:t>
    </w:r>
    <w:r w:rsidR="00757F5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57F5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57F5A" w:rsidRPr="00987333">
      <w:rPr>
        <w:rFonts w:ascii="Times New Roman" w:hAnsi="Times New Roman"/>
        <w:sz w:val="14"/>
        <w:szCs w:val="14"/>
      </w:rPr>
      <w:fldChar w:fldCharType="separate"/>
    </w:r>
    <w:r w:rsidR="00705877">
      <w:rPr>
        <w:rFonts w:ascii="Times New Roman" w:hAnsi="Times New Roman"/>
        <w:noProof/>
        <w:sz w:val="14"/>
        <w:szCs w:val="14"/>
      </w:rPr>
      <w:t>11</w:t>
    </w:r>
    <w:r w:rsidR="00757F5A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B9" w:rsidRDefault="00BB4A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22" w:rsidRDefault="00106C22">
      <w:r>
        <w:separator/>
      </w:r>
    </w:p>
    <w:p w:rsidR="00106C22" w:rsidRDefault="00106C22"/>
  </w:footnote>
  <w:footnote w:type="continuationSeparator" w:id="0">
    <w:p w:rsidR="00106C22" w:rsidRDefault="00106C22">
      <w:r>
        <w:continuationSeparator/>
      </w:r>
    </w:p>
    <w:p w:rsidR="00106C22" w:rsidRDefault="00106C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B9" w:rsidRDefault="00BB4A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35" w:rsidRDefault="00F55929" w:rsidP="00AA5B50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n-GB" w:eastAsia="en-GB"/>
      </w:rPr>
      <w:drawing>
        <wp:inline distT="0" distB="0" distL="0" distR="0" wp14:anchorId="5DB6D1BB" wp14:editId="4998E007">
          <wp:extent cx="5761355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0C06" w:rsidRPr="00AA5B50" w:rsidRDefault="00DE0C06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 w:rsidR="00890332">
      <w:rPr>
        <w:rFonts w:ascii="Verdana" w:hAnsi="Verdana"/>
        <w:sz w:val="20"/>
        <w:szCs w:val="20"/>
      </w:rPr>
      <w:t>T</w:t>
    </w:r>
    <w:r w:rsidR="007C6C69">
      <w:rPr>
        <w:rFonts w:ascii="Verdana" w:hAnsi="Verdana"/>
        <w:sz w:val="20"/>
        <w:szCs w:val="20"/>
      </w:rPr>
      <w:t>/</w:t>
    </w:r>
    <w:r w:rsidRPr="00AA5B50">
      <w:rPr>
        <w:rFonts w:ascii="Verdana" w:hAnsi="Verdana"/>
        <w:sz w:val="20"/>
        <w:szCs w:val="20"/>
      </w:rPr>
      <w:t>EA/381-</w:t>
    </w:r>
    <w:r w:rsidR="00CA7408">
      <w:rPr>
        <w:rFonts w:ascii="Verdana" w:hAnsi="Verdana"/>
        <w:sz w:val="20"/>
        <w:szCs w:val="20"/>
      </w:rPr>
      <w:t>54</w:t>
    </w:r>
    <w:r w:rsidRPr="00AA5B50">
      <w:rPr>
        <w:rFonts w:ascii="Verdana" w:hAnsi="Verdana"/>
        <w:sz w:val="20"/>
        <w:szCs w:val="20"/>
      </w:rPr>
      <w:t>/202</w:t>
    </w:r>
    <w:r w:rsidR="003D569F">
      <w:rPr>
        <w:rFonts w:ascii="Verdana" w:hAnsi="Verdana"/>
        <w:sz w:val="20"/>
        <w:szCs w:val="20"/>
      </w:rPr>
      <w:t>3</w:t>
    </w:r>
  </w:p>
  <w:p w:rsidR="00DE0C06" w:rsidRPr="00015936" w:rsidRDefault="00DE0C06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C06" w:rsidRPr="00AA5B50" w:rsidRDefault="00DE0C06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99D0984"/>
    <w:multiLevelType w:val="hybridMultilevel"/>
    <w:tmpl w:val="5C64D6E6"/>
    <w:lvl w:ilvl="0" w:tplc="070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E6C65FA"/>
    <w:multiLevelType w:val="hybridMultilevel"/>
    <w:tmpl w:val="7A20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EE0F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BE1929"/>
    <w:multiLevelType w:val="multilevel"/>
    <w:tmpl w:val="297272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6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5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6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2C16128"/>
    <w:multiLevelType w:val="hybridMultilevel"/>
    <w:tmpl w:val="4838F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8">
    <w:nsid w:val="725F72C1"/>
    <w:multiLevelType w:val="hybridMultilevel"/>
    <w:tmpl w:val="6A9A0C60"/>
    <w:lvl w:ilvl="0" w:tplc="71A8C1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1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64"/>
  </w:num>
  <w:num w:numId="4">
    <w:abstractNumId w:val="61"/>
  </w:num>
  <w:num w:numId="5">
    <w:abstractNumId w:val="65"/>
  </w:num>
  <w:num w:numId="6">
    <w:abstractNumId w:val="56"/>
  </w:num>
  <w:num w:numId="7">
    <w:abstractNumId w:val="53"/>
  </w:num>
  <w:num w:numId="8">
    <w:abstractNumId w:val="28"/>
  </w:num>
  <w:num w:numId="9">
    <w:abstractNumId w:val="77"/>
  </w:num>
  <w:num w:numId="10">
    <w:abstractNumId w:val="45"/>
  </w:num>
  <w:num w:numId="11">
    <w:abstractNumId w:val="81"/>
  </w:num>
  <w:num w:numId="12">
    <w:abstractNumId w:val="42"/>
  </w:num>
  <w:num w:numId="13">
    <w:abstractNumId w:val="75"/>
  </w:num>
  <w:num w:numId="14">
    <w:abstractNumId w:val="51"/>
  </w:num>
  <w:num w:numId="15">
    <w:abstractNumId w:val="62"/>
  </w:num>
  <w:num w:numId="16">
    <w:abstractNumId w:val="74"/>
  </w:num>
  <w:num w:numId="17">
    <w:abstractNumId w:val="39"/>
  </w:num>
  <w:num w:numId="18">
    <w:abstractNumId w:val="43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9"/>
  </w:num>
  <w:num w:numId="21">
    <w:abstractNumId w:val="46"/>
  </w:num>
  <w:num w:numId="22">
    <w:abstractNumId w:val="44"/>
  </w:num>
  <w:num w:numId="23">
    <w:abstractNumId w:val="50"/>
  </w:num>
  <w:num w:numId="24">
    <w:abstractNumId w:val="41"/>
  </w:num>
  <w:num w:numId="25">
    <w:abstractNumId w:val="72"/>
  </w:num>
  <w:num w:numId="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78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02D"/>
    <w:rsid w:val="000329B9"/>
    <w:rsid w:val="00032A07"/>
    <w:rsid w:val="00033B92"/>
    <w:rsid w:val="000352D5"/>
    <w:rsid w:val="000355DB"/>
    <w:rsid w:val="0003667A"/>
    <w:rsid w:val="000371A4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6E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46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19EB"/>
    <w:rsid w:val="000824BA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663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6EE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8EC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E7827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13"/>
    <w:rsid w:val="0010337E"/>
    <w:rsid w:val="00103ED8"/>
    <w:rsid w:val="001049B3"/>
    <w:rsid w:val="00104C37"/>
    <w:rsid w:val="001055B7"/>
    <w:rsid w:val="00106C22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2924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554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3EA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72F3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32F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479B"/>
    <w:rsid w:val="001E5577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535"/>
    <w:rsid w:val="0022263D"/>
    <w:rsid w:val="00223D54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DC0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307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76C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674"/>
    <w:rsid w:val="00283FA1"/>
    <w:rsid w:val="00284A8E"/>
    <w:rsid w:val="00284D44"/>
    <w:rsid w:val="0028541C"/>
    <w:rsid w:val="002855A1"/>
    <w:rsid w:val="002864B9"/>
    <w:rsid w:val="002876A1"/>
    <w:rsid w:val="002876B8"/>
    <w:rsid w:val="00287CAB"/>
    <w:rsid w:val="00287E7E"/>
    <w:rsid w:val="00287FD6"/>
    <w:rsid w:val="00290C25"/>
    <w:rsid w:val="00290FB8"/>
    <w:rsid w:val="00291049"/>
    <w:rsid w:val="00292CDE"/>
    <w:rsid w:val="00292E5F"/>
    <w:rsid w:val="00292E89"/>
    <w:rsid w:val="002933A2"/>
    <w:rsid w:val="00293D1C"/>
    <w:rsid w:val="002944EC"/>
    <w:rsid w:val="0029597A"/>
    <w:rsid w:val="00296281"/>
    <w:rsid w:val="0029765E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D6C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6C61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5B39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A5C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4FD0"/>
    <w:rsid w:val="0035512F"/>
    <w:rsid w:val="003553B2"/>
    <w:rsid w:val="00355450"/>
    <w:rsid w:val="00355CF2"/>
    <w:rsid w:val="00356CCB"/>
    <w:rsid w:val="00357B17"/>
    <w:rsid w:val="00357BA1"/>
    <w:rsid w:val="00357EF6"/>
    <w:rsid w:val="00360F50"/>
    <w:rsid w:val="00361838"/>
    <w:rsid w:val="00361C25"/>
    <w:rsid w:val="00362A58"/>
    <w:rsid w:val="00363FF6"/>
    <w:rsid w:val="0036417A"/>
    <w:rsid w:val="00364858"/>
    <w:rsid w:val="00364AF9"/>
    <w:rsid w:val="0036579F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119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01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8A6"/>
    <w:rsid w:val="00394C07"/>
    <w:rsid w:val="00394C65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CC4"/>
    <w:rsid w:val="003A6D74"/>
    <w:rsid w:val="003A784A"/>
    <w:rsid w:val="003B1713"/>
    <w:rsid w:val="003B23BE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0DB2"/>
    <w:rsid w:val="003C1148"/>
    <w:rsid w:val="003C1254"/>
    <w:rsid w:val="003C1366"/>
    <w:rsid w:val="003C16B9"/>
    <w:rsid w:val="003C1C22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69F"/>
    <w:rsid w:val="003D5FCD"/>
    <w:rsid w:val="003D6161"/>
    <w:rsid w:val="003D643D"/>
    <w:rsid w:val="003D6A3D"/>
    <w:rsid w:val="003D7A09"/>
    <w:rsid w:val="003D7CB2"/>
    <w:rsid w:val="003E01C0"/>
    <w:rsid w:val="003E0BFC"/>
    <w:rsid w:val="003E0E56"/>
    <w:rsid w:val="003E10E1"/>
    <w:rsid w:val="003E15C1"/>
    <w:rsid w:val="003E4616"/>
    <w:rsid w:val="003E48BE"/>
    <w:rsid w:val="003E5768"/>
    <w:rsid w:val="003E5943"/>
    <w:rsid w:val="003E5F80"/>
    <w:rsid w:val="003E632B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07DDE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1253"/>
    <w:rsid w:val="004313CE"/>
    <w:rsid w:val="004318FD"/>
    <w:rsid w:val="00431CF0"/>
    <w:rsid w:val="004326C9"/>
    <w:rsid w:val="00433339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ECE"/>
    <w:rsid w:val="004462FF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28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6C43"/>
    <w:rsid w:val="0051798A"/>
    <w:rsid w:val="00517B5B"/>
    <w:rsid w:val="00517BE0"/>
    <w:rsid w:val="00520CA2"/>
    <w:rsid w:val="00520E6E"/>
    <w:rsid w:val="005210DC"/>
    <w:rsid w:val="0052178D"/>
    <w:rsid w:val="00521E26"/>
    <w:rsid w:val="00523A6A"/>
    <w:rsid w:val="00523F6A"/>
    <w:rsid w:val="00526767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5E56"/>
    <w:rsid w:val="00536177"/>
    <w:rsid w:val="0053700A"/>
    <w:rsid w:val="00540BBF"/>
    <w:rsid w:val="00541943"/>
    <w:rsid w:val="0054371A"/>
    <w:rsid w:val="00543E06"/>
    <w:rsid w:val="00543FF0"/>
    <w:rsid w:val="0054445F"/>
    <w:rsid w:val="00544915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4515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E09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81F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A80"/>
    <w:rsid w:val="005B126C"/>
    <w:rsid w:val="005B154D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A88"/>
    <w:rsid w:val="005D1E61"/>
    <w:rsid w:val="005D2183"/>
    <w:rsid w:val="005D2EC7"/>
    <w:rsid w:val="005D3105"/>
    <w:rsid w:val="005D3149"/>
    <w:rsid w:val="005D3414"/>
    <w:rsid w:val="005D46E0"/>
    <w:rsid w:val="005D4984"/>
    <w:rsid w:val="005D53F5"/>
    <w:rsid w:val="005D5718"/>
    <w:rsid w:val="005D5850"/>
    <w:rsid w:val="005D6C65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53F"/>
    <w:rsid w:val="005F1AE8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30EF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835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0A8"/>
    <w:rsid w:val="00671CB3"/>
    <w:rsid w:val="00672EE1"/>
    <w:rsid w:val="006731DE"/>
    <w:rsid w:val="00673617"/>
    <w:rsid w:val="00673856"/>
    <w:rsid w:val="00673EF1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B04B7"/>
    <w:rsid w:val="006B1C56"/>
    <w:rsid w:val="006B24D4"/>
    <w:rsid w:val="006B46ED"/>
    <w:rsid w:val="006B49E5"/>
    <w:rsid w:val="006B5A24"/>
    <w:rsid w:val="006B5F43"/>
    <w:rsid w:val="006B62D5"/>
    <w:rsid w:val="006B74BF"/>
    <w:rsid w:val="006B7522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78C"/>
    <w:rsid w:val="006D6DE7"/>
    <w:rsid w:val="006E0295"/>
    <w:rsid w:val="006E10D6"/>
    <w:rsid w:val="006E1947"/>
    <w:rsid w:val="006E388B"/>
    <w:rsid w:val="006E3A58"/>
    <w:rsid w:val="006E4F34"/>
    <w:rsid w:val="006E5130"/>
    <w:rsid w:val="006E5816"/>
    <w:rsid w:val="006E5DCE"/>
    <w:rsid w:val="006E6B94"/>
    <w:rsid w:val="006E7480"/>
    <w:rsid w:val="006F197D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5877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27F1A"/>
    <w:rsid w:val="00730E4B"/>
    <w:rsid w:val="00731127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1C1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4D51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67D48"/>
    <w:rsid w:val="00771473"/>
    <w:rsid w:val="00771F84"/>
    <w:rsid w:val="0077464A"/>
    <w:rsid w:val="00775381"/>
    <w:rsid w:val="00777103"/>
    <w:rsid w:val="00777B51"/>
    <w:rsid w:val="00780D52"/>
    <w:rsid w:val="00782102"/>
    <w:rsid w:val="0078413C"/>
    <w:rsid w:val="00786909"/>
    <w:rsid w:val="00786B63"/>
    <w:rsid w:val="00786C0A"/>
    <w:rsid w:val="007871DE"/>
    <w:rsid w:val="00787CAA"/>
    <w:rsid w:val="0079212C"/>
    <w:rsid w:val="00793B40"/>
    <w:rsid w:val="007944A9"/>
    <w:rsid w:val="007946C0"/>
    <w:rsid w:val="00794DE4"/>
    <w:rsid w:val="00795923"/>
    <w:rsid w:val="00796CBE"/>
    <w:rsid w:val="00797F7E"/>
    <w:rsid w:val="007A0A0B"/>
    <w:rsid w:val="007A13A3"/>
    <w:rsid w:val="007A1401"/>
    <w:rsid w:val="007A1798"/>
    <w:rsid w:val="007A2C39"/>
    <w:rsid w:val="007A2F06"/>
    <w:rsid w:val="007A325C"/>
    <w:rsid w:val="007A3905"/>
    <w:rsid w:val="007A5211"/>
    <w:rsid w:val="007A57C7"/>
    <w:rsid w:val="007A5A81"/>
    <w:rsid w:val="007A5DF5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2D8F"/>
    <w:rsid w:val="007B3298"/>
    <w:rsid w:val="007B38A4"/>
    <w:rsid w:val="007B3A9D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D00B9"/>
    <w:rsid w:val="007D00FC"/>
    <w:rsid w:val="007D015F"/>
    <w:rsid w:val="007D0B6F"/>
    <w:rsid w:val="007D1547"/>
    <w:rsid w:val="007D2108"/>
    <w:rsid w:val="007D223E"/>
    <w:rsid w:val="007D3FC9"/>
    <w:rsid w:val="007D49B2"/>
    <w:rsid w:val="007D5E5A"/>
    <w:rsid w:val="007D5E95"/>
    <w:rsid w:val="007D77EC"/>
    <w:rsid w:val="007E0A56"/>
    <w:rsid w:val="007E1A4E"/>
    <w:rsid w:val="007E3889"/>
    <w:rsid w:val="007E3A5C"/>
    <w:rsid w:val="007E57AF"/>
    <w:rsid w:val="007E6053"/>
    <w:rsid w:val="007E6107"/>
    <w:rsid w:val="007E6E95"/>
    <w:rsid w:val="007E6ED8"/>
    <w:rsid w:val="007F006E"/>
    <w:rsid w:val="007F0080"/>
    <w:rsid w:val="007F05C6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3FC6"/>
    <w:rsid w:val="008050AC"/>
    <w:rsid w:val="008054F6"/>
    <w:rsid w:val="00805CFD"/>
    <w:rsid w:val="0080644C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5DD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73B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50F3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084"/>
    <w:rsid w:val="008C53DC"/>
    <w:rsid w:val="008C658B"/>
    <w:rsid w:val="008C6BC4"/>
    <w:rsid w:val="008C6FB1"/>
    <w:rsid w:val="008C71D8"/>
    <w:rsid w:val="008C792E"/>
    <w:rsid w:val="008C7AEF"/>
    <w:rsid w:val="008D042C"/>
    <w:rsid w:val="008D0460"/>
    <w:rsid w:val="008D05A3"/>
    <w:rsid w:val="008D1009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0A00"/>
    <w:rsid w:val="0091118B"/>
    <w:rsid w:val="00911914"/>
    <w:rsid w:val="00911C0F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18BD"/>
    <w:rsid w:val="00922058"/>
    <w:rsid w:val="00922112"/>
    <w:rsid w:val="0092351B"/>
    <w:rsid w:val="009251F4"/>
    <w:rsid w:val="009257E3"/>
    <w:rsid w:val="00925AE1"/>
    <w:rsid w:val="00925D31"/>
    <w:rsid w:val="00926DE2"/>
    <w:rsid w:val="0092755E"/>
    <w:rsid w:val="00931690"/>
    <w:rsid w:val="00931DA1"/>
    <w:rsid w:val="00931E40"/>
    <w:rsid w:val="0093431B"/>
    <w:rsid w:val="009349C8"/>
    <w:rsid w:val="009355A0"/>
    <w:rsid w:val="00935854"/>
    <w:rsid w:val="00935A73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3E62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80C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95E"/>
    <w:rsid w:val="009A12A5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228"/>
    <w:rsid w:val="009B1581"/>
    <w:rsid w:val="009B19D5"/>
    <w:rsid w:val="009B2130"/>
    <w:rsid w:val="009B2389"/>
    <w:rsid w:val="009B2936"/>
    <w:rsid w:val="009B2DF4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5755"/>
    <w:rsid w:val="009D60F2"/>
    <w:rsid w:val="009D7AE6"/>
    <w:rsid w:val="009E1635"/>
    <w:rsid w:val="009E294E"/>
    <w:rsid w:val="009E2ECD"/>
    <w:rsid w:val="009E3217"/>
    <w:rsid w:val="009E4B0C"/>
    <w:rsid w:val="009E4D28"/>
    <w:rsid w:val="009E5DD1"/>
    <w:rsid w:val="009E61C0"/>
    <w:rsid w:val="009E6442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25C"/>
    <w:rsid w:val="00A04F82"/>
    <w:rsid w:val="00A057FE"/>
    <w:rsid w:val="00A06971"/>
    <w:rsid w:val="00A07325"/>
    <w:rsid w:val="00A0778C"/>
    <w:rsid w:val="00A11807"/>
    <w:rsid w:val="00A11A81"/>
    <w:rsid w:val="00A11AD8"/>
    <w:rsid w:val="00A11D32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840"/>
    <w:rsid w:val="00A24C3D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3AA1"/>
    <w:rsid w:val="00A35BD2"/>
    <w:rsid w:val="00A36ABC"/>
    <w:rsid w:val="00A372C4"/>
    <w:rsid w:val="00A37884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120"/>
    <w:rsid w:val="00A54B50"/>
    <w:rsid w:val="00A54DC1"/>
    <w:rsid w:val="00A55585"/>
    <w:rsid w:val="00A557CC"/>
    <w:rsid w:val="00A562C1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3C26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9F7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068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73D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FBA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22B0"/>
    <w:rsid w:val="00B5263E"/>
    <w:rsid w:val="00B52673"/>
    <w:rsid w:val="00B526C1"/>
    <w:rsid w:val="00B528BF"/>
    <w:rsid w:val="00B52F0E"/>
    <w:rsid w:val="00B5407C"/>
    <w:rsid w:val="00B5419A"/>
    <w:rsid w:val="00B54973"/>
    <w:rsid w:val="00B55060"/>
    <w:rsid w:val="00B555BA"/>
    <w:rsid w:val="00B55D88"/>
    <w:rsid w:val="00B60887"/>
    <w:rsid w:val="00B61AFD"/>
    <w:rsid w:val="00B620AB"/>
    <w:rsid w:val="00B62DB9"/>
    <w:rsid w:val="00B63076"/>
    <w:rsid w:val="00B6313A"/>
    <w:rsid w:val="00B63C6A"/>
    <w:rsid w:val="00B6405B"/>
    <w:rsid w:val="00B6475B"/>
    <w:rsid w:val="00B649A5"/>
    <w:rsid w:val="00B659C6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48BE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3E2"/>
    <w:rsid w:val="00B95622"/>
    <w:rsid w:val="00B9586B"/>
    <w:rsid w:val="00B960EC"/>
    <w:rsid w:val="00B96502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0E2"/>
    <w:rsid w:val="00BA7EFB"/>
    <w:rsid w:val="00BA7F84"/>
    <w:rsid w:val="00BB1529"/>
    <w:rsid w:val="00BB1658"/>
    <w:rsid w:val="00BB1B76"/>
    <w:rsid w:val="00BB1CAC"/>
    <w:rsid w:val="00BB20C3"/>
    <w:rsid w:val="00BB2C80"/>
    <w:rsid w:val="00BB37C0"/>
    <w:rsid w:val="00BB4AB9"/>
    <w:rsid w:val="00BB4F6E"/>
    <w:rsid w:val="00BB52FC"/>
    <w:rsid w:val="00BB5429"/>
    <w:rsid w:val="00BB5AE9"/>
    <w:rsid w:val="00BB5BDA"/>
    <w:rsid w:val="00BB5D68"/>
    <w:rsid w:val="00BB6162"/>
    <w:rsid w:val="00BB677E"/>
    <w:rsid w:val="00BB6B20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6DF"/>
    <w:rsid w:val="00C137BD"/>
    <w:rsid w:val="00C14084"/>
    <w:rsid w:val="00C142A5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6C6A"/>
    <w:rsid w:val="00C372A8"/>
    <w:rsid w:val="00C372CB"/>
    <w:rsid w:val="00C375FD"/>
    <w:rsid w:val="00C376F4"/>
    <w:rsid w:val="00C37736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36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141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08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69B5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39D"/>
    <w:rsid w:val="00CD3E54"/>
    <w:rsid w:val="00CD4A9C"/>
    <w:rsid w:val="00CD5215"/>
    <w:rsid w:val="00CD55D2"/>
    <w:rsid w:val="00CD602A"/>
    <w:rsid w:val="00CE03DC"/>
    <w:rsid w:val="00CE0DB9"/>
    <w:rsid w:val="00CE28A7"/>
    <w:rsid w:val="00CE28D7"/>
    <w:rsid w:val="00CE2F15"/>
    <w:rsid w:val="00CE3394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5E0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D66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CE0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4958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511"/>
    <w:rsid w:val="00D859B8"/>
    <w:rsid w:val="00D85A12"/>
    <w:rsid w:val="00D86122"/>
    <w:rsid w:val="00D86721"/>
    <w:rsid w:val="00D86B13"/>
    <w:rsid w:val="00D86C2F"/>
    <w:rsid w:val="00D878E6"/>
    <w:rsid w:val="00D87AF7"/>
    <w:rsid w:val="00D900B8"/>
    <w:rsid w:val="00D90A29"/>
    <w:rsid w:val="00D90A90"/>
    <w:rsid w:val="00D90C22"/>
    <w:rsid w:val="00D90C63"/>
    <w:rsid w:val="00D92A6A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538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630"/>
    <w:rsid w:val="00DD3F2A"/>
    <w:rsid w:val="00DD4ADE"/>
    <w:rsid w:val="00DD5F71"/>
    <w:rsid w:val="00DD6902"/>
    <w:rsid w:val="00DD6C39"/>
    <w:rsid w:val="00DD7362"/>
    <w:rsid w:val="00DD7637"/>
    <w:rsid w:val="00DD776C"/>
    <w:rsid w:val="00DD797E"/>
    <w:rsid w:val="00DD7D54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4BFD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A98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5F56"/>
    <w:rsid w:val="00E06C7E"/>
    <w:rsid w:val="00E07756"/>
    <w:rsid w:val="00E07808"/>
    <w:rsid w:val="00E11AFE"/>
    <w:rsid w:val="00E1201F"/>
    <w:rsid w:val="00E13628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5C3C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573"/>
    <w:rsid w:val="00E6682E"/>
    <w:rsid w:val="00E66AE5"/>
    <w:rsid w:val="00E66CBC"/>
    <w:rsid w:val="00E67747"/>
    <w:rsid w:val="00E67F81"/>
    <w:rsid w:val="00E7032F"/>
    <w:rsid w:val="00E70943"/>
    <w:rsid w:val="00E71299"/>
    <w:rsid w:val="00E714DC"/>
    <w:rsid w:val="00E72EFE"/>
    <w:rsid w:val="00E7396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2B4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37AD"/>
    <w:rsid w:val="00EC4CAA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6CC8"/>
    <w:rsid w:val="00EE76CA"/>
    <w:rsid w:val="00EF0951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1D9A"/>
    <w:rsid w:val="00F0224E"/>
    <w:rsid w:val="00F02291"/>
    <w:rsid w:val="00F0294B"/>
    <w:rsid w:val="00F03722"/>
    <w:rsid w:val="00F041F4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3AE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29"/>
    <w:rsid w:val="00F559A9"/>
    <w:rsid w:val="00F55BFA"/>
    <w:rsid w:val="00F565A0"/>
    <w:rsid w:val="00F57651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A66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068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gpgtools.or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F851-66ED-49B9-B93D-B1E343E8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11</Pages>
  <Words>4084</Words>
  <Characters>23284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27314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80</cp:revision>
  <cp:lastPrinted>2023-06-29T05:47:00Z</cp:lastPrinted>
  <dcterms:created xsi:type="dcterms:W3CDTF">2023-06-13T05:54:00Z</dcterms:created>
  <dcterms:modified xsi:type="dcterms:W3CDTF">2023-06-29T05:47:00Z</dcterms:modified>
</cp:coreProperties>
</file>