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D43C11" w:rsidRDefault="00B31E02" w:rsidP="00D43C11">
      <w:pPr>
        <w:pStyle w:val="tytu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31E02" w:rsidRPr="00D43C11" w:rsidRDefault="00B31E02" w:rsidP="00D43C11">
      <w:pPr>
        <w:pStyle w:val="tytu"/>
        <w:rPr>
          <w:rFonts w:ascii="Verdana" w:hAnsi="Verdana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 w:cs="Times New Roman"/>
          <w:sz w:val="20"/>
          <w:szCs w:val="20"/>
        </w:rPr>
      </w:pPr>
      <w:r w:rsidRPr="00D43C11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D43C11" w:rsidRDefault="00B31E02" w:rsidP="00D43C11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43C11" w:rsidRDefault="00B31E02" w:rsidP="00D43C11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43C11" w:rsidRDefault="008B0165" w:rsidP="00D43C11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 w:rsidRPr="00D43C11"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D43C11" w:rsidRDefault="00B31E02" w:rsidP="00D43C11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D43C11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D43C11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D43C11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D43C11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D43C11">
        <w:rPr>
          <w:rFonts w:ascii="Verdana" w:hAnsi="Verdana" w:cs="Times New Roman"/>
          <w:b w:val="0"/>
          <w:sz w:val="20"/>
          <w:szCs w:val="20"/>
        </w:rPr>
        <w:t>mniejszej niż</w:t>
      </w:r>
      <w:r w:rsidRPr="00D43C11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D43C11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D43C11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D43C11" w:rsidRDefault="00B31E02" w:rsidP="00D43C11">
      <w:pPr>
        <w:rPr>
          <w:rFonts w:ascii="Verdana" w:hAnsi="Verdana"/>
          <w:sz w:val="20"/>
          <w:szCs w:val="20"/>
        </w:rPr>
      </w:pPr>
    </w:p>
    <w:p w:rsidR="00B31E02" w:rsidRPr="00D43C11" w:rsidRDefault="00B31E02" w:rsidP="00D43C11">
      <w:pPr>
        <w:rPr>
          <w:rFonts w:ascii="Verdana" w:hAnsi="Verdana"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F041F4" w:rsidP="00D43C11">
      <w:pPr>
        <w:keepLines/>
        <w:jc w:val="center"/>
        <w:rPr>
          <w:rFonts w:ascii="Verdana" w:hAnsi="Verdana"/>
          <w:b/>
          <w:sz w:val="20"/>
          <w:szCs w:val="20"/>
        </w:rPr>
      </w:pPr>
      <w:r w:rsidRPr="00F041F4">
        <w:rPr>
          <w:rFonts w:ascii="Verdana" w:hAnsi="Verdana"/>
          <w:b/>
          <w:color w:val="auto"/>
          <w:sz w:val="20"/>
          <w:szCs w:val="20"/>
        </w:rPr>
        <w:t xml:space="preserve">Zakup </w:t>
      </w:r>
      <w:proofErr w:type="spellStart"/>
      <w:r w:rsidR="000159C0" w:rsidRPr="000159C0">
        <w:rPr>
          <w:rFonts w:ascii="Verdana" w:hAnsi="Verdana"/>
          <w:b/>
          <w:color w:val="auto"/>
          <w:sz w:val="20"/>
          <w:szCs w:val="20"/>
        </w:rPr>
        <w:t>wideobronchoskopów</w:t>
      </w:r>
      <w:proofErr w:type="spellEnd"/>
      <w:r w:rsidR="000159C0" w:rsidRPr="000159C0">
        <w:rPr>
          <w:rFonts w:ascii="Verdana" w:hAnsi="Verdana"/>
          <w:b/>
          <w:color w:val="auto"/>
          <w:sz w:val="20"/>
          <w:szCs w:val="20"/>
        </w:rPr>
        <w:t xml:space="preserve"> ultrasonograficznych, sond radialnych USG oraz procesora obrazu USG z osprz</w:t>
      </w:r>
      <w:r w:rsidR="000159C0" w:rsidRPr="000159C0">
        <w:rPr>
          <w:rFonts w:ascii="Verdana" w:hAnsi="Verdana" w:hint="cs"/>
          <w:b/>
          <w:color w:val="auto"/>
          <w:sz w:val="20"/>
          <w:szCs w:val="20"/>
        </w:rPr>
        <w:t>ę</w:t>
      </w:r>
      <w:r w:rsidR="000159C0" w:rsidRPr="000159C0">
        <w:rPr>
          <w:rFonts w:ascii="Verdana" w:hAnsi="Verdana"/>
          <w:b/>
          <w:color w:val="auto"/>
          <w:sz w:val="20"/>
          <w:szCs w:val="20"/>
        </w:rPr>
        <w:t>tem wraz z jego zainstalowaniem i uruchomieniem</w:t>
      </w: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B41B57" w:rsidRPr="00D43C11" w:rsidRDefault="00B41B57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B41B57" w:rsidRPr="00D43C11" w:rsidRDefault="00B41B57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B41B57" w:rsidRPr="00D43C11" w:rsidRDefault="00B41B57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B41B57" w:rsidRPr="00D43C11" w:rsidRDefault="00B41B57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023C2F" w:rsidRPr="00023C2F" w:rsidRDefault="00023C2F" w:rsidP="00023C2F">
      <w:pPr>
        <w:keepLines/>
        <w:spacing w:line="276" w:lineRule="auto"/>
        <w:ind w:left="2552" w:hanging="2552"/>
        <w:jc w:val="center"/>
        <w:rPr>
          <w:rFonts w:ascii="Verdana" w:eastAsia="SimSun" w:hAnsi="Verdana"/>
          <w:b/>
          <w:bCs/>
          <w:sz w:val="20"/>
          <w:szCs w:val="20"/>
          <w:lang w:eastAsia="zh-CN"/>
        </w:rPr>
      </w:pPr>
      <w:r w:rsidRPr="00023C2F">
        <w:rPr>
          <w:rFonts w:ascii="Verdana" w:eastAsia="SimSun" w:hAnsi="Verdana"/>
          <w:b/>
          <w:bCs/>
          <w:sz w:val="20"/>
          <w:szCs w:val="20"/>
          <w:lang w:eastAsia="zh-CN"/>
        </w:rPr>
        <w:t>Źródło finansowania – dotacje Ministerstwa Zdrowia</w:t>
      </w:r>
    </w:p>
    <w:p w:rsidR="00333AAB" w:rsidRPr="00D43C11" w:rsidRDefault="00023C2F" w:rsidP="00023C2F">
      <w:pPr>
        <w:keepLines/>
        <w:jc w:val="center"/>
        <w:rPr>
          <w:rFonts w:ascii="Verdana" w:hAnsi="Verdana"/>
          <w:b/>
          <w:sz w:val="20"/>
          <w:szCs w:val="20"/>
        </w:rPr>
      </w:pPr>
      <w:r w:rsidRPr="00023C2F">
        <w:rPr>
          <w:rFonts w:ascii="Verdana" w:eastAsia="SimSun" w:hAnsi="Verdana"/>
          <w:b/>
          <w:bCs/>
          <w:sz w:val="20"/>
          <w:szCs w:val="20"/>
          <w:lang w:eastAsia="zh-CN"/>
        </w:rPr>
        <w:t>w ra</w:t>
      </w:r>
      <w:r>
        <w:rPr>
          <w:rFonts w:ascii="Verdana" w:eastAsia="SimSun" w:hAnsi="Verdana"/>
          <w:b/>
          <w:bCs/>
          <w:sz w:val="20"/>
          <w:szCs w:val="20"/>
          <w:lang w:eastAsia="zh-CN"/>
        </w:rPr>
        <w:t>mach Narodowej Strategii Onkologicznej</w:t>
      </w: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83674" w:rsidRDefault="00283674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83674" w:rsidRDefault="00283674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83674" w:rsidRDefault="00283674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83674" w:rsidRPr="00D43C11" w:rsidRDefault="00283674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E4610" w:rsidRPr="00D43C11" w:rsidRDefault="00EE4610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B1008" w:rsidRPr="00D43C11" w:rsidRDefault="00EB1008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B1008" w:rsidRPr="00D43C11" w:rsidRDefault="00EB1008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11AFE" w:rsidRDefault="00E11AFE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11AFE" w:rsidRPr="00D43C11" w:rsidRDefault="00E11AFE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32E16" w:rsidRPr="00D43C11" w:rsidRDefault="00832E16" w:rsidP="00BC28C7">
      <w:pPr>
        <w:keepLines/>
        <w:rPr>
          <w:rFonts w:ascii="Verdana" w:hAnsi="Verdana"/>
          <w:b/>
          <w:sz w:val="20"/>
          <w:szCs w:val="20"/>
        </w:rPr>
      </w:pPr>
    </w:p>
    <w:p w:rsidR="002D0BAF" w:rsidRPr="00D43C11" w:rsidRDefault="002D0BAF" w:rsidP="00D43C11">
      <w:pPr>
        <w:keepLines/>
        <w:jc w:val="both"/>
        <w:rPr>
          <w:rFonts w:ascii="Verdana" w:hAnsi="Verdana"/>
          <w:sz w:val="20"/>
          <w:szCs w:val="20"/>
        </w:rPr>
      </w:pPr>
    </w:p>
    <w:p w:rsidR="003363CC" w:rsidRPr="00D43C11" w:rsidRDefault="002038CF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" w:name="_Toc64559016"/>
      <w:r w:rsidRPr="00D43C11">
        <w:rPr>
          <w:rFonts w:ascii="Verdana" w:hAnsi="Verdana"/>
          <w:spacing w:val="5"/>
          <w:sz w:val="20"/>
          <w:szCs w:val="20"/>
        </w:rPr>
        <w:t>Nazwa oraz adres Zamawiającego, numer telefonu, adres poczty elektronicznej oraz strony internetowej prowadzonego postępowania</w:t>
      </w:r>
      <w:bookmarkEnd w:id="1"/>
      <w:r w:rsidR="00832E16" w:rsidRPr="00D43C11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D43C11" w:rsidRDefault="002725E6" w:rsidP="00C375FD">
      <w:pPr>
        <w:widowControl/>
        <w:numPr>
          <w:ilvl w:val="0"/>
          <w:numId w:val="9"/>
        </w:numPr>
        <w:suppressAutoHyphens w:val="0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D43C11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D43C11" w:rsidRDefault="00717274" w:rsidP="00D43C11">
      <w:pPr>
        <w:widowControl/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D43C11" w:rsidRDefault="00717274" w:rsidP="00D43C11">
      <w:pPr>
        <w:widowControl/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D43C11" w:rsidRDefault="00717274" w:rsidP="00D43C11">
      <w:pPr>
        <w:widowControl/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D43C11" w:rsidRDefault="002725E6" w:rsidP="00C375FD">
      <w:pPr>
        <w:widowControl/>
        <w:numPr>
          <w:ilvl w:val="0"/>
          <w:numId w:val="9"/>
        </w:numPr>
        <w:suppressAutoHyphens w:val="0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/>
          <w:sz w:val="20"/>
          <w:szCs w:val="20"/>
        </w:rPr>
        <w:t>Numer telefonu:</w:t>
      </w:r>
      <w:r w:rsidR="00733F7F" w:rsidRPr="00D43C11">
        <w:rPr>
          <w:rFonts w:ascii="Verdana" w:hAnsi="Verdana"/>
          <w:b/>
          <w:sz w:val="20"/>
          <w:szCs w:val="20"/>
        </w:rPr>
        <w:t xml:space="preserve"> </w:t>
      </w:r>
      <w:r w:rsidR="00717274" w:rsidRPr="00D43C11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D43C11">
        <w:rPr>
          <w:rFonts w:ascii="Verdana" w:hAnsi="Verdana"/>
          <w:bCs/>
          <w:sz w:val="20"/>
          <w:szCs w:val="20"/>
        </w:rPr>
        <w:t>336</w:t>
      </w:r>
    </w:p>
    <w:p w:rsidR="002725E6" w:rsidRPr="00D43C11" w:rsidRDefault="002725E6" w:rsidP="00C375FD">
      <w:pPr>
        <w:widowControl/>
        <w:numPr>
          <w:ilvl w:val="0"/>
          <w:numId w:val="9"/>
        </w:numPr>
        <w:suppressAutoHyphens w:val="0"/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b/>
          <w:sz w:val="20"/>
          <w:szCs w:val="20"/>
        </w:rPr>
        <w:t>Adres poczty elektronicznej:</w:t>
      </w:r>
      <w:r w:rsidR="00733F7F" w:rsidRPr="00D43C11">
        <w:rPr>
          <w:rFonts w:ascii="Verdana" w:hAnsi="Verdana"/>
          <w:b/>
          <w:sz w:val="20"/>
          <w:szCs w:val="20"/>
        </w:rPr>
        <w:t xml:space="preserve"> </w:t>
      </w:r>
      <w:r w:rsidR="00B335FA" w:rsidRPr="00D43C11">
        <w:rPr>
          <w:rFonts w:ascii="Verdana" w:hAnsi="Verdana"/>
          <w:sz w:val="20"/>
          <w:szCs w:val="20"/>
        </w:rPr>
        <w:t>przetargi@wcpit.org</w:t>
      </w:r>
    </w:p>
    <w:p w:rsidR="002725E6" w:rsidRPr="00D43C11" w:rsidRDefault="002725E6" w:rsidP="00C375FD">
      <w:pPr>
        <w:widowControl/>
        <w:numPr>
          <w:ilvl w:val="0"/>
          <w:numId w:val="9"/>
        </w:numPr>
        <w:suppressAutoHyphens w:val="0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D43C11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D43C11" w:rsidRDefault="00B335FA" w:rsidP="00D43C11">
      <w:pPr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D43C11" w:rsidRDefault="00B335FA" w:rsidP="00D43C11">
      <w:pPr>
        <w:rPr>
          <w:rFonts w:ascii="Verdana" w:hAnsi="Verdana"/>
          <w:sz w:val="20"/>
          <w:szCs w:val="20"/>
          <w:lang w:val="en-US"/>
        </w:rPr>
      </w:pPr>
      <w:r w:rsidRPr="00D43C11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D43C11" w:rsidRDefault="00B335FA" w:rsidP="00D43C11">
      <w:pPr>
        <w:rPr>
          <w:rFonts w:ascii="Verdana" w:hAnsi="Verdana"/>
          <w:sz w:val="20"/>
          <w:szCs w:val="20"/>
          <w:lang w:val="en-GB"/>
        </w:rPr>
      </w:pPr>
    </w:p>
    <w:p w:rsidR="002322C9" w:rsidRPr="00D43C11" w:rsidRDefault="002354DB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D43C11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954F2D" w:rsidRPr="00D43C11" w:rsidRDefault="00333AAB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D43C11">
        <w:rPr>
          <w:rFonts w:ascii="Verdana" w:hAnsi="Verdana"/>
          <w:sz w:val="20"/>
          <w:szCs w:val="20"/>
        </w:rPr>
        <w:t>Pzp</w:t>
      </w:r>
      <w:proofErr w:type="spellEnd"/>
      <w:r w:rsidRPr="00D43C11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D43C11">
        <w:rPr>
          <w:rFonts w:ascii="Verdana" w:hAnsi="Verdana"/>
          <w:sz w:val="20"/>
          <w:szCs w:val="20"/>
        </w:rPr>
        <w:t>Pzp</w:t>
      </w:r>
      <w:proofErr w:type="spellEnd"/>
      <w:r w:rsidRPr="00D43C11">
        <w:rPr>
          <w:rFonts w:ascii="Verdana" w:hAnsi="Verdana"/>
          <w:sz w:val="20"/>
          <w:szCs w:val="20"/>
        </w:rPr>
        <w:t>.</w:t>
      </w:r>
    </w:p>
    <w:p w:rsidR="00ED79C8" w:rsidRDefault="00725B82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D43C11">
        <w:rPr>
          <w:rFonts w:ascii="Verdana" w:hAnsi="Verdana"/>
          <w:sz w:val="20"/>
          <w:szCs w:val="20"/>
        </w:rPr>
        <w:t xml:space="preserve">mniejsza </w:t>
      </w:r>
      <w:r w:rsidRPr="00D43C11">
        <w:rPr>
          <w:rFonts w:ascii="Verdana" w:hAnsi="Verdana"/>
          <w:sz w:val="20"/>
          <w:szCs w:val="20"/>
        </w:rPr>
        <w:t>niż kwota określona w art. 3 ust. 1 ustawy.</w:t>
      </w:r>
    </w:p>
    <w:p w:rsidR="00F041F4" w:rsidRPr="00023C2F" w:rsidRDefault="00F041F4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023C2F">
        <w:rPr>
          <w:rFonts w:ascii="Verdana" w:hAnsi="Verdana"/>
          <w:sz w:val="20"/>
          <w:szCs w:val="20"/>
        </w:rPr>
        <w:t xml:space="preserve">Przedmiot zamówienia ma być finansowany ze środków finansowych </w:t>
      </w:r>
      <w:r w:rsidR="00023C2F" w:rsidRPr="00023C2F">
        <w:rPr>
          <w:rFonts w:ascii="Verdana" w:hAnsi="Verdana"/>
          <w:sz w:val="20"/>
          <w:szCs w:val="20"/>
        </w:rPr>
        <w:t>Ministerstwa Zdrowia na realizację Narodowej Strategii Onkologicznej, w zakresie zadania pn.: „Zakup sprzętu do diagnostyki i leczenia raka p</w:t>
      </w:r>
      <w:r w:rsidR="0057600E">
        <w:rPr>
          <w:rFonts w:ascii="Verdana" w:hAnsi="Verdana"/>
          <w:sz w:val="20"/>
          <w:szCs w:val="20"/>
        </w:rPr>
        <w:t>ł</w:t>
      </w:r>
      <w:r w:rsidR="00023C2F" w:rsidRPr="00023C2F">
        <w:rPr>
          <w:rFonts w:ascii="Verdana" w:hAnsi="Verdana"/>
          <w:sz w:val="20"/>
          <w:szCs w:val="20"/>
        </w:rPr>
        <w:t>uca” dla torakochirurgii na lata 2023-2024.</w:t>
      </w:r>
    </w:p>
    <w:p w:rsidR="0099338A" w:rsidRPr="00D43C11" w:rsidRDefault="0099338A" w:rsidP="00D43C11">
      <w:pPr>
        <w:tabs>
          <w:tab w:val="left" w:pos="283"/>
        </w:tabs>
        <w:rPr>
          <w:rFonts w:ascii="Verdana" w:hAnsi="Verdana"/>
          <w:sz w:val="20"/>
          <w:szCs w:val="20"/>
        </w:rPr>
      </w:pPr>
    </w:p>
    <w:p w:rsidR="002322C9" w:rsidRPr="00D43C11" w:rsidRDefault="002354DB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D43C11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26376C" w:rsidRPr="0026376C" w:rsidRDefault="0026376C" w:rsidP="000159C0">
      <w:pPr>
        <w:widowControl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26376C">
        <w:rPr>
          <w:rFonts w:ascii="Verdana" w:hAnsi="Verdana"/>
          <w:sz w:val="20"/>
          <w:szCs w:val="20"/>
        </w:rPr>
        <w:t xml:space="preserve">Przedmiotem zamówienia jest </w:t>
      </w:r>
      <w:r w:rsidRPr="0026376C">
        <w:rPr>
          <w:rFonts w:ascii="Verdana" w:hAnsi="Verdana"/>
          <w:b/>
          <w:bCs/>
          <w:sz w:val="20"/>
          <w:szCs w:val="20"/>
        </w:rPr>
        <w:t>„</w:t>
      </w:r>
      <w:r w:rsidRPr="0026376C">
        <w:rPr>
          <w:rFonts w:ascii="Verdana" w:eastAsia="SimSun" w:hAnsi="Verdana"/>
          <w:b/>
          <w:bCs/>
          <w:sz w:val="20"/>
          <w:szCs w:val="20"/>
          <w:lang w:eastAsia="zh-CN"/>
        </w:rPr>
        <w:t xml:space="preserve">Zakup </w:t>
      </w:r>
      <w:proofErr w:type="spellStart"/>
      <w:r w:rsidR="000159C0">
        <w:rPr>
          <w:rFonts w:ascii="Verdana" w:eastAsia="SimSun" w:hAnsi="Verdana"/>
          <w:b/>
          <w:bCs/>
          <w:sz w:val="20"/>
          <w:szCs w:val="20"/>
          <w:lang w:eastAsia="zh-CN"/>
        </w:rPr>
        <w:t>wideobronchoskopów</w:t>
      </w:r>
      <w:proofErr w:type="spellEnd"/>
      <w:r w:rsidR="000159C0">
        <w:rPr>
          <w:rFonts w:ascii="Verdana" w:eastAsia="SimSun" w:hAnsi="Verdana"/>
          <w:b/>
          <w:bCs/>
          <w:sz w:val="20"/>
          <w:szCs w:val="20"/>
          <w:lang w:eastAsia="zh-CN"/>
        </w:rPr>
        <w:t xml:space="preserve"> ultrasonograficznych, sond radialnych</w:t>
      </w:r>
      <w:r w:rsidR="000159C0" w:rsidRPr="000159C0">
        <w:rPr>
          <w:rFonts w:ascii="Verdana" w:eastAsia="SimSun" w:hAnsi="Verdana"/>
          <w:b/>
          <w:bCs/>
          <w:sz w:val="20"/>
          <w:szCs w:val="20"/>
          <w:lang w:eastAsia="zh-CN"/>
        </w:rPr>
        <w:t xml:space="preserve"> USG oraz procesora obrazu USG z osprz</w:t>
      </w:r>
      <w:r w:rsidR="000159C0" w:rsidRPr="000159C0">
        <w:rPr>
          <w:rFonts w:ascii="Verdana" w:eastAsia="SimSun" w:hAnsi="Verdana" w:hint="cs"/>
          <w:b/>
          <w:bCs/>
          <w:sz w:val="20"/>
          <w:szCs w:val="20"/>
          <w:lang w:eastAsia="zh-CN"/>
        </w:rPr>
        <w:t>ę</w:t>
      </w:r>
      <w:r w:rsidR="000159C0" w:rsidRPr="000159C0">
        <w:rPr>
          <w:rFonts w:ascii="Verdana" w:eastAsia="SimSun" w:hAnsi="Verdana"/>
          <w:b/>
          <w:bCs/>
          <w:sz w:val="20"/>
          <w:szCs w:val="20"/>
          <w:lang w:eastAsia="zh-CN"/>
        </w:rPr>
        <w:t>tem wraz z jego zainstalowaniem i uruchomieniem</w:t>
      </w:r>
      <w:r w:rsidRPr="0026376C">
        <w:rPr>
          <w:rFonts w:ascii="Verdana" w:eastAsia="SimSun" w:hAnsi="Verdana"/>
          <w:b/>
          <w:bCs/>
          <w:sz w:val="20"/>
          <w:szCs w:val="20"/>
          <w:lang w:eastAsia="zh-CN"/>
        </w:rPr>
        <w:t xml:space="preserve">” 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108"/>
        <w:gridCol w:w="1984"/>
      </w:tblGrid>
      <w:tr w:rsidR="0026376C" w:rsidRPr="0026376C" w:rsidTr="006A41B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6C" w:rsidRPr="0026376C" w:rsidRDefault="0026376C" w:rsidP="006A41B5">
            <w:pPr>
              <w:pStyle w:val="Tekstpodstawowy"/>
              <w:tabs>
                <w:tab w:val="left" w:pos="900"/>
                <w:tab w:val="left" w:pos="4215"/>
              </w:tabs>
              <w:rPr>
                <w:rFonts w:ascii="Verdana" w:hAnsi="Verdana"/>
                <w:sz w:val="20"/>
                <w:szCs w:val="20"/>
              </w:rPr>
            </w:pPr>
            <w:r w:rsidRPr="0026376C">
              <w:rPr>
                <w:rFonts w:ascii="Verdana" w:hAnsi="Verdana"/>
                <w:sz w:val="20"/>
                <w:szCs w:val="20"/>
              </w:rPr>
              <w:t>Nr pakietu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6C" w:rsidRPr="0026376C" w:rsidRDefault="0026376C" w:rsidP="006A41B5">
            <w:pPr>
              <w:pStyle w:val="Tekstprzypisudolnego"/>
              <w:rPr>
                <w:rFonts w:ascii="Verdana" w:hAnsi="Verdana" w:cs="Times New Roman"/>
              </w:rPr>
            </w:pPr>
            <w:r w:rsidRPr="0026376C">
              <w:rPr>
                <w:rFonts w:ascii="Verdana" w:hAnsi="Verdana" w:cs="Times New Roman"/>
              </w:rPr>
              <w:t>Przedmiot dostawy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6C" w:rsidRPr="0026376C" w:rsidRDefault="0026376C" w:rsidP="006A41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6376C">
              <w:rPr>
                <w:rFonts w:ascii="Verdana" w:hAnsi="Verdana"/>
                <w:sz w:val="20"/>
                <w:szCs w:val="20"/>
              </w:rPr>
              <w:t>Liczba sztuk</w:t>
            </w:r>
          </w:p>
        </w:tc>
      </w:tr>
      <w:tr w:rsidR="0026376C" w:rsidRPr="0026376C" w:rsidTr="006A41B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6C" w:rsidRPr="0026376C" w:rsidRDefault="0026376C" w:rsidP="006A41B5">
            <w:pPr>
              <w:pStyle w:val="Tekstpodstawowy"/>
              <w:tabs>
                <w:tab w:val="left" w:pos="900"/>
                <w:tab w:val="left" w:pos="4215"/>
              </w:tabs>
              <w:rPr>
                <w:rFonts w:ascii="Verdana" w:hAnsi="Verdana"/>
                <w:sz w:val="20"/>
                <w:szCs w:val="20"/>
              </w:rPr>
            </w:pPr>
            <w:r w:rsidRPr="0026376C">
              <w:rPr>
                <w:rFonts w:ascii="Verdana" w:hAnsi="Verdana"/>
                <w:sz w:val="20"/>
                <w:szCs w:val="20"/>
              </w:rPr>
              <w:t>PAKIET NR 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6C" w:rsidRPr="0026376C" w:rsidRDefault="003D2732" w:rsidP="006A41B5">
            <w:pPr>
              <w:pStyle w:val="Tekstprzypisudolnego"/>
              <w:rPr>
                <w:rFonts w:ascii="Verdana" w:hAnsi="Verdana" w:cs="Times New Roman"/>
              </w:rPr>
            </w:pPr>
            <w:proofErr w:type="spellStart"/>
            <w:r w:rsidRPr="003D2732">
              <w:rPr>
                <w:rFonts w:ascii="Verdana" w:hAnsi="Verdana" w:cs="Times New Roman"/>
              </w:rPr>
              <w:t>Wideobronchoskop</w:t>
            </w:r>
            <w:proofErr w:type="spellEnd"/>
            <w:r w:rsidRPr="003D2732">
              <w:rPr>
                <w:rFonts w:ascii="Verdana" w:hAnsi="Verdana" w:cs="Times New Roman"/>
              </w:rPr>
              <w:t xml:space="preserve"> ultrasonograficzny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6C" w:rsidRPr="0026376C" w:rsidRDefault="003D2732" w:rsidP="006A41B5">
            <w:pPr>
              <w:jc w:val="center"/>
              <w:rPr>
                <w:rStyle w:val="treeserch0treeserch1"/>
                <w:rFonts w:ascii="Verdana" w:hAnsi="Verdana"/>
                <w:bCs/>
                <w:sz w:val="20"/>
                <w:szCs w:val="20"/>
              </w:rPr>
            </w:pPr>
            <w:r>
              <w:rPr>
                <w:rStyle w:val="treeserch0treeserch1"/>
                <w:rFonts w:ascii="Verdana" w:hAnsi="Verdana"/>
                <w:bCs/>
                <w:sz w:val="20"/>
                <w:szCs w:val="20"/>
              </w:rPr>
              <w:t>2</w:t>
            </w:r>
          </w:p>
        </w:tc>
      </w:tr>
      <w:tr w:rsidR="0026376C" w:rsidRPr="0026376C" w:rsidTr="006A41B5">
        <w:tc>
          <w:tcPr>
            <w:tcW w:w="1440" w:type="dxa"/>
          </w:tcPr>
          <w:p w:rsidR="0026376C" w:rsidRPr="0026376C" w:rsidRDefault="0026376C" w:rsidP="006A41B5">
            <w:pPr>
              <w:pStyle w:val="Tekstpodstawowy"/>
              <w:tabs>
                <w:tab w:val="left" w:pos="900"/>
                <w:tab w:val="left" w:pos="4215"/>
              </w:tabs>
              <w:rPr>
                <w:rFonts w:ascii="Verdana" w:hAnsi="Verdana"/>
                <w:sz w:val="20"/>
                <w:szCs w:val="20"/>
              </w:rPr>
            </w:pPr>
            <w:r w:rsidRPr="0026376C">
              <w:rPr>
                <w:rFonts w:ascii="Verdana" w:hAnsi="Verdana"/>
                <w:sz w:val="20"/>
                <w:szCs w:val="20"/>
              </w:rPr>
              <w:t>PAKIET NR 2</w:t>
            </w:r>
          </w:p>
        </w:tc>
        <w:tc>
          <w:tcPr>
            <w:tcW w:w="5108" w:type="dxa"/>
          </w:tcPr>
          <w:p w:rsidR="0026376C" w:rsidRPr="0026376C" w:rsidRDefault="003D2732" w:rsidP="006A41B5">
            <w:pPr>
              <w:pStyle w:val="Tekstprzypisudolnego"/>
              <w:spacing w:after="120"/>
              <w:rPr>
                <w:rFonts w:ascii="Verdana" w:hAnsi="Verdana" w:cs="Times New Roman"/>
              </w:rPr>
            </w:pPr>
            <w:r w:rsidRPr="003D2732">
              <w:rPr>
                <w:rFonts w:ascii="Verdana" w:hAnsi="Verdana" w:cs="Times New Roman"/>
              </w:rPr>
              <w:t>Sondy radialne USG (EBUS radialny)</w:t>
            </w:r>
          </w:p>
        </w:tc>
        <w:tc>
          <w:tcPr>
            <w:tcW w:w="1984" w:type="dxa"/>
          </w:tcPr>
          <w:p w:rsidR="0026376C" w:rsidRPr="0026376C" w:rsidRDefault="003D2732" w:rsidP="006A41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26376C" w:rsidRPr="0026376C" w:rsidTr="006A41B5">
        <w:tc>
          <w:tcPr>
            <w:tcW w:w="1440" w:type="dxa"/>
          </w:tcPr>
          <w:p w:rsidR="0026376C" w:rsidRPr="0026376C" w:rsidRDefault="0026376C" w:rsidP="006A41B5">
            <w:pPr>
              <w:pStyle w:val="Tekstpodstawowy"/>
              <w:tabs>
                <w:tab w:val="left" w:pos="900"/>
                <w:tab w:val="left" w:pos="4215"/>
              </w:tabs>
              <w:rPr>
                <w:rFonts w:ascii="Verdana" w:hAnsi="Verdana"/>
                <w:sz w:val="20"/>
                <w:szCs w:val="20"/>
              </w:rPr>
            </w:pPr>
            <w:r w:rsidRPr="0026376C">
              <w:rPr>
                <w:rFonts w:ascii="Verdana" w:hAnsi="Verdana"/>
                <w:sz w:val="20"/>
                <w:szCs w:val="20"/>
              </w:rPr>
              <w:t>PAKIET NR 3</w:t>
            </w:r>
          </w:p>
        </w:tc>
        <w:tc>
          <w:tcPr>
            <w:tcW w:w="5108" w:type="dxa"/>
          </w:tcPr>
          <w:p w:rsidR="0026376C" w:rsidRPr="0026376C" w:rsidRDefault="003D2732" w:rsidP="006A41B5">
            <w:pPr>
              <w:pStyle w:val="Tekstprzypisudolnego"/>
              <w:spacing w:after="120"/>
              <w:rPr>
                <w:rFonts w:ascii="Verdana" w:hAnsi="Verdana" w:cs="Times New Roman"/>
              </w:rPr>
            </w:pPr>
            <w:r w:rsidRPr="003D2732">
              <w:rPr>
                <w:rFonts w:ascii="Verdana" w:hAnsi="Verdana" w:cs="Times New Roman"/>
              </w:rPr>
              <w:t>Procesor obrazu USG z osprz</w:t>
            </w:r>
            <w:r w:rsidRPr="003D2732">
              <w:rPr>
                <w:rFonts w:ascii="Verdana" w:hAnsi="Verdana" w:cs="Times New Roman" w:hint="cs"/>
              </w:rPr>
              <w:t>ę</w:t>
            </w:r>
            <w:r w:rsidRPr="003D2732">
              <w:rPr>
                <w:rFonts w:ascii="Verdana" w:hAnsi="Verdana" w:cs="Times New Roman"/>
              </w:rPr>
              <w:t>tem do EBUS i sond radialnych</w:t>
            </w:r>
          </w:p>
        </w:tc>
        <w:tc>
          <w:tcPr>
            <w:tcW w:w="1984" w:type="dxa"/>
          </w:tcPr>
          <w:p w:rsidR="0026376C" w:rsidRPr="0026376C" w:rsidRDefault="0026376C" w:rsidP="006A41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6376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:rsidR="0026376C" w:rsidRPr="0026376C" w:rsidRDefault="0026376C" w:rsidP="0026376C">
      <w:pPr>
        <w:widowControl/>
        <w:jc w:val="both"/>
        <w:rPr>
          <w:rFonts w:ascii="Verdana" w:eastAsia="SimSun" w:hAnsi="Verdana"/>
          <w:b/>
          <w:bCs/>
          <w:sz w:val="20"/>
          <w:szCs w:val="20"/>
          <w:lang w:eastAsia="zh-CN"/>
        </w:rPr>
      </w:pPr>
    </w:p>
    <w:p w:rsidR="0026376C" w:rsidRPr="0026376C" w:rsidRDefault="0026376C" w:rsidP="00C375FD">
      <w:pPr>
        <w:numPr>
          <w:ilvl w:val="0"/>
          <w:numId w:val="11"/>
        </w:numPr>
        <w:ind w:left="709" w:hanging="425"/>
        <w:jc w:val="both"/>
        <w:rPr>
          <w:rFonts w:ascii="Verdana" w:hAnsi="Verdana"/>
          <w:iCs/>
          <w:sz w:val="20"/>
          <w:szCs w:val="20"/>
        </w:rPr>
      </w:pPr>
      <w:r w:rsidRPr="0026376C">
        <w:rPr>
          <w:rFonts w:ascii="Verdana" w:hAnsi="Verdana"/>
          <w:iCs/>
          <w:sz w:val="20"/>
          <w:szCs w:val="20"/>
        </w:rPr>
        <w:t xml:space="preserve">Zamawiający </w:t>
      </w:r>
      <w:r w:rsidRPr="0026376C">
        <w:rPr>
          <w:rFonts w:ascii="Verdana" w:hAnsi="Verdana"/>
          <w:b/>
          <w:bCs/>
          <w:iCs/>
          <w:sz w:val="20"/>
          <w:szCs w:val="20"/>
        </w:rPr>
        <w:t>dopuszcza</w:t>
      </w:r>
      <w:r w:rsidRPr="0026376C">
        <w:rPr>
          <w:rFonts w:ascii="Verdana" w:hAnsi="Verdana"/>
          <w:iCs/>
          <w:sz w:val="20"/>
          <w:szCs w:val="20"/>
        </w:rPr>
        <w:t xml:space="preserve"> możliwości składania ofert częściowych. Zamówienie zostało podzielone </w:t>
      </w:r>
      <w:r w:rsidRPr="0026376C">
        <w:rPr>
          <w:rFonts w:ascii="Verdana" w:hAnsi="Verdana"/>
          <w:b/>
          <w:iCs/>
          <w:sz w:val="20"/>
          <w:szCs w:val="20"/>
          <w:u w:val="single"/>
        </w:rPr>
        <w:t xml:space="preserve">na 3 części (pakiety). </w:t>
      </w:r>
      <w:r w:rsidRPr="0026376C">
        <w:rPr>
          <w:rFonts w:ascii="Verdana" w:hAnsi="Verdana"/>
          <w:iCs/>
          <w:sz w:val="20"/>
          <w:szCs w:val="20"/>
        </w:rPr>
        <w:t>Oferty można składać w odniesieniu do wszystkich lub niektórych części.</w:t>
      </w:r>
    </w:p>
    <w:p w:rsidR="0026376C" w:rsidRPr="0026376C" w:rsidRDefault="0026376C" w:rsidP="0026376C">
      <w:pPr>
        <w:ind w:left="709"/>
        <w:jc w:val="both"/>
        <w:rPr>
          <w:rFonts w:ascii="Verdana" w:hAnsi="Verdana"/>
          <w:iCs/>
          <w:sz w:val="20"/>
          <w:szCs w:val="20"/>
        </w:rPr>
      </w:pPr>
    </w:p>
    <w:p w:rsidR="0026376C" w:rsidRPr="0026376C" w:rsidRDefault="0026376C" w:rsidP="00C375FD">
      <w:pPr>
        <w:numPr>
          <w:ilvl w:val="0"/>
          <w:numId w:val="11"/>
        </w:numPr>
        <w:ind w:left="709" w:hanging="425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26376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26376C">
        <w:rPr>
          <w:rFonts w:ascii="Verdana" w:hAnsi="Verdana"/>
          <w:sz w:val="20"/>
          <w:szCs w:val="20"/>
        </w:rPr>
        <w:t>Pzp</w:t>
      </w:r>
      <w:proofErr w:type="spellEnd"/>
      <w:r w:rsidRPr="0026376C">
        <w:rPr>
          <w:rFonts w:ascii="Verdana" w:hAnsi="Verdana"/>
          <w:sz w:val="20"/>
          <w:szCs w:val="20"/>
        </w:rPr>
        <w:t>., posłużył się następującymi kodami określonymi  we Wspólnym Słowniku Zamówień (CPV):</w:t>
      </w:r>
    </w:p>
    <w:p w:rsidR="0026376C" w:rsidRPr="0026376C" w:rsidRDefault="0026376C" w:rsidP="0026376C">
      <w:pPr>
        <w:pStyle w:val="Akapitzlist"/>
        <w:tabs>
          <w:tab w:val="left" w:pos="-15735"/>
        </w:tabs>
        <w:jc w:val="both"/>
        <w:rPr>
          <w:rFonts w:ascii="Verdana" w:hAnsi="Verdana"/>
          <w:b/>
          <w:color w:val="auto"/>
          <w:sz w:val="20"/>
          <w:szCs w:val="20"/>
          <w:u w:val="single"/>
        </w:rPr>
      </w:pPr>
    </w:p>
    <w:p w:rsidR="00385C75" w:rsidRPr="00385C75" w:rsidRDefault="00385C75" w:rsidP="00385C75">
      <w:pPr>
        <w:pStyle w:val="Akapitzlist"/>
        <w:tabs>
          <w:tab w:val="left" w:pos="-15735"/>
        </w:tabs>
        <w:jc w:val="both"/>
        <w:rPr>
          <w:rFonts w:ascii="Verdana" w:hAnsi="Verdana"/>
          <w:b/>
          <w:color w:val="auto"/>
          <w:sz w:val="20"/>
          <w:szCs w:val="20"/>
          <w:u w:val="single"/>
        </w:rPr>
      </w:pPr>
      <w:r w:rsidRPr="00385C75">
        <w:rPr>
          <w:rFonts w:ascii="Verdana" w:hAnsi="Verdana"/>
          <w:b/>
          <w:color w:val="auto"/>
          <w:sz w:val="20"/>
          <w:szCs w:val="20"/>
          <w:u w:val="single"/>
        </w:rPr>
        <w:t>Pakiet nr 1</w:t>
      </w:r>
    </w:p>
    <w:p w:rsidR="00385C75" w:rsidRPr="00385C75" w:rsidRDefault="00385C75" w:rsidP="00385C75">
      <w:pPr>
        <w:pStyle w:val="Akapitzlist"/>
        <w:tabs>
          <w:tab w:val="left" w:pos="-15735"/>
        </w:tabs>
        <w:jc w:val="both"/>
        <w:rPr>
          <w:rFonts w:ascii="Verdana" w:hAnsi="Verdana"/>
          <w:color w:val="auto"/>
          <w:sz w:val="20"/>
          <w:szCs w:val="20"/>
        </w:rPr>
      </w:pPr>
      <w:r w:rsidRPr="00385C75">
        <w:rPr>
          <w:rFonts w:ascii="Verdana" w:hAnsi="Verdana"/>
          <w:color w:val="auto"/>
          <w:sz w:val="20"/>
          <w:szCs w:val="20"/>
        </w:rPr>
        <w:t>33168100-6 - Endoskopy</w:t>
      </w:r>
    </w:p>
    <w:p w:rsidR="00385C75" w:rsidRPr="00385C75" w:rsidRDefault="00385C75" w:rsidP="00385C75">
      <w:pPr>
        <w:pStyle w:val="Akapitzlist"/>
        <w:tabs>
          <w:tab w:val="left" w:pos="-15735"/>
        </w:tabs>
        <w:jc w:val="both"/>
        <w:rPr>
          <w:rFonts w:ascii="Verdana" w:hAnsi="Verdana"/>
          <w:b/>
          <w:color w:val="auto"/>
          <w:sz w:val="20"/>
          <w:szCs w:val="20"/>
          <w:u w:val="single"/>
        </w:rPr>
      </w:pPr>
      <w:r w:rsidRPr="00385C75">
        <w:rPr>
          <w:rFonts w:ascii="Verdana" w:hAnsi="Verdana"/>
          <w:b/>
          <w:color w:val="auto"/>
          <w:sz w:val="20"/>
          <w:szCs w:val="20"/>
          <w:u w:val="single"/>
        </w:rPr>
        <w:t>Pakiet nr 2</w:t>
      </w:r>
    </w:p>
    <w:p w:rsidR="00385C75" w:rsidRPr="00385C75" w:rsidRDefault="0091270E" w:rsidP="00385C75">
      <w:pPr>
        <w:pStyle w:val="Akapitzlist"/>
        <w:tabs>
          <w:tab w:val="left" w:pos="-15735"/>
        </w:tabs>
        <w:jc w:val="both"/>
        <w:rPr>
          <w:rFonts w:ascii="Verdana" w:hAnsi="Verdana"/>
          <w:color w:val="auto"/>
          <w:sz w:val="20"/>
          <w:szCs w:val="20"/>
        </w:rPr>
      </w:pPr>
      <w:r w:rsidRPr="0091270E">
        <w:rPr>
          <w:rFonts w:ascii="Verdana" w:hAnsi="Verdana"/>
          <w:color w:val="auto"/>
          <w:sz w:val="20"/>
          <w:szCs w:val="20"/>
        </w:rPr>
        <w:t>33168000-5 - Przyrz</w:t>
      </w:r>
      <w:r w:rsidRPr="0091270E">
        <w:rPr>
          <w:rFonts w:ascii="Verdana" w:hAnsi="Verdana" w:hint="cs"/>
          <w:color w:val="auto"/>
          <w:sz w:val="20"/>
          <w:szCs w:val="20"/>
        </w:rPr>
        <w:t>ą</w:t>
      </w:r>
      <w:r w:rsidRPr="0091270E">
        <w:rPr>
          <w:rFonts w:ascii="Verdana" w:hAnsi="Verdana"/>
          <w:color w:val="auto"/>
          <w:sz w:val="20"/>
          <w:szCs w:val="20"/>
        </w:rPr>
        <w:t xml:space="preserve">dy do endoskopii lub </w:t>
      </w:r>
      <w:proofErr w:type="spellStart"/>
      <w:r w:rsidRPr="0091270E">
        <w:rPr>
          <w:rFonts w:ascii="Verdana" w:hAnsi="Verdana"/>
          <w:color w:val="auto"/>
          <w:sz w:val="20"/>
          <w:szCs w:val="20"/>
        </w:rPr>
        <w:t>endochirurgii</w:t>
      </w:r>
      <w:proofErr w:type="spellEnd"/>
    </w:p>
    <w:p w:rsidR="00385C75" w:rsidRPr="00385C75" w:rsidRDefault="00385C75" w:rsidP="00385C75">
      <w:pPr>
        <w:pStyle w:val="Akapitzlist"/>
        <w:tabs>
          <w:tab w:val="left" w:pos="-15735"/>
        </w:tabs>
        <w:jc w:val="both"/>
        <w:rPr>
          <w:rFonts w:ascii="Verdana" w:hAnsi="Verdana"/>
          <w:b/>
          <w:color w:val="auto"/>
          <w:sz w:val="20"/>
          <w:szCs w:val="20"/>
          <w:u w:val="single"/>
        </w:rPr>
      </w:pPr>
      <w:r w:rsidRPr="00385C75">
        <w:rPr>
          <w:rFonts w:ascii="Verdana" w:hAnsi="Verdana"/>
          <w:b/>
          <w:color w:val="auto"/>
          <w:sz w:val="20"/>
          <w:szCs w:val="20"/>
          <w:u w:val="single"/>
        </w:rPr>
        <w:t>Pakiet nr 3</w:t>
      </w:r>
    </w:p>
    <w:p w:rsidR="0091270E" w:rsidRDefault="0091270E" w:rsidP="00385C75">
      <w:pPr>
        <w:pStyle w:val="Akapitzlist"/>
        <w:tabs>
          <w:tab w:val="left" w:pos="-15735"/>
        </w:tabs>
        <w:jc w:val="both"/>
        <w:rPr>
          <w:rFonts w:ascii="Verdana" w:hAnsi="Verdana"/>
          <w:color w:val="auto"/>
          <w:sz w:val="20"/>
          <w:szCs w:val="20"/>
        </w:rPr>
      </w:pPr>
      <w:r w:rsidRPr="0091270E">
        <w:rPr>
          <w:rFonts w:ascii="Verdana" w:hAnsi="Verdana"/>
          <w:color w:val="auto"/>
          <w:sz w:val="20"/>
          <w:szCs w:val="20"/>
        </w:rPr>
        <w:t>33168000-5 - Przyrz</w:t>
      </w:r>
      <w:r w:rsidRPr="0091270E">
        <w:rPr>
          <w:rFonts w:ascii="Verdana" w:hAnsi="Verdana" w:hint="cs"/>
          <w:color w:val="auto"/>
          <w:sz w:val="20"/>
          <w:szCs w:val="20"/>
        </w:rPr>
        <w:t>ą</w:t>
      </w:r>
      <w:r w:rsidRPr="0091270E">
        <w:rPr>
          <w:rFonts w:ascii="Verdana" w:hAnsi="Verdana"/>
          <w:color w:val="auto"/>
          <w:sz w:val="20"/>
          <w:szCs w:val="20"/>
        </w:rPr>
        <w:t xml:space="preserve">dy do endoskopii lub </w:t>
      </w:r>
      <w:proofErr w:type="spellStart"/>
      <w:r w:rsidRPr="0091270E">
        <w:rPr>
          <w:rFonts w:ascii="Verdana" w:hAnsi="Verdana"/>
          <w:color w:val="auto"/>
          <w:sz w:val="20"/>
          <w:szCs w:val="20"/>
        </w:rPr>
        <w:t>endochirurgii</w:t>
      </w:r>
      <w:proofErr w:type="spellEnd"/>
    </w:p>
    <w:p w:rsidR="00385C75" w:rsidRPr="00385C75" w:rsidRDefault="00385C75" w:rsidP="00385C75">
      <w:pPr>
        <w:pStyle w:val="Akapitzlist"/>
        <w:tabs>
          <w:tab w:val="left" w:pos="-15735"/>
        </w:tabs>
        <w:jc w:val="both"/>
        <w:rPr>
          <w:rFonts w:ascii="Verdana" w:hAnsi="Verdana"/>
          <w:color w:val="auto"/>
          <w:sz w:val="20"/>
          <w:szCs w:val="20"/>
        </w:rPr>
      </w:pPr>
      <w:r w:rsidRPr="00385C75">
        <w:rPr>
          <w:rFonts w:ascii="Verdana" w:hAnsi="Verdana"/>
          <w:color w:val="auto"/>
          <w:sz w:val="20"/>
          <w:szCs w:val="20"/>
        </w:rPr>
        <w:t>38600000-1 -  Przyrz</w:t>
      </w:r>
      <w:r w:rsidRPr="00385C75">
        <w:rPr>
          <w:rFonts w:ascii="Verdana" w:hAnsi="Verdana" w:hint="cs"/>
          <w:color w:val="auto"/>
          <w:sz w:val="20"/>
          <w:szCs w:val="20"/>
        </w:rPr>
        <w:t>ą</w:t>
      </w:r>
      <w:r w:rsidRPr="00385C75">
        <w:rPr>
          <w:rFonts w:ascii="Verdana" w:hAnsi="Verdana"/>
          <w:color w:val="auto"/>
          <w:sz w:val="20"/>
          <w:szCs w:val="20"/>
        </w:rPr>
        <w:t>dy optyczne</w:t>
      </w:r>
    </w:p>
    <w:p w:rsidR="0026376C" w:rsidRPr="0026376C" w:rsidRDefault="0026376C" w:rsidP="0026376C">
      <w:pPr>
        <w:tabs>
          <w:tab w:val="left" w:pos="-15735"/>
        </w:tabs>
        <w:jc w:val="both"/>
        <w:rPr>
          <w:rFonts w:ascii="Verdana" w:hAnsi="Verdana"/>
          <w:sz w:val="20"/>
          <w:szCs w:val="20"/>
        </w:rPr>
      </w:pPr>
    </w:p>
    <w:p w:rsidR="0026376C" w:rsidRPr="0026376C" w:rsidRDefault="0026376C" w:rsidP="00C375FD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26376C">
        <w:rPr>
          <w:rFonts w:ascii="Verdana" w:hAnsi="Verdana"/>
          <w:bCs/>
          <w:sz w:val="20"/>
          <w:szCs w:val="20"/>
        </w:rPr>
        <w:lastRenderedPageBreak/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26376C" w:rsidRPr="0026376C" w:rsidRDefault="0026376C" w:rsidP="00C375FD">
      <w:pPr>
        <w:pStyle w:val="Akapitzlist"/>
        <w:numPr>
          <w:ilvl w:val="0"/>
          <w:numId w:val="11"/>
        </w:numPr>
        <w:tabs>
          <w:tab w:val="left" w:pos="426"/>
        </w:tabs>
        <w:rPr>
          <w:rFonts w:ascii="Verdana" w:hAnsi="Verdana"/>
          <w:sz w:val="20"/>
          <w:szCs w:val="20"/>
        </w:rPr>
      </w:pPr>
      <w:r w:rsidRPr="0026376C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26376C" w:rsidRPr="0026376C" w:rsidRDefault="0026376C" w:rsidP="00C375FD">
      <w:pPr>
        <w:pStyle w:val="Akapitzlist"/>
        <w:numPr>
          <w:ilvl w:val="0"/>
          <w:numId w:val="11"/>
        </w:numPr>
        <w:tabs>
          <w:tab w:val="left" w:pos="426"/>
        </w:tabs>
        <w:rPr>
          <w:rFonts w:ascii="Verdana" w:hAnsi="Verdana"/>
          <w:sz w:val="20"/>
          <w:szCs w:val="20"/>
        </w:rPr>
      </w:pPr>
      <w:r w:rsidRPr="0026376C">
        <w:rPr>
          <w:rFonts w:ascii="Verdana" w:hAnsi="Verdana"/>
          <w:sz w:val="20"/>
          <w:szCs w:val="20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26376C" w:rsidRPr="0026376C" w:rsidRDefault="0026376C" w:rsidP="00C375FD">
      <w:pPr>
        <w:pStyle w:val="Akapitzlist"/>
        <w:numPr>
          <w:ilvl w:val="0"/>
          <w:numId w:val="11"/>
        </w:numPr>
        <w:tabs>
          <w:tab w:val="left" w:pos="426"/>
        </w:tabs>
        <w:rPr>
          <w:rFonts w:ascii="Verdana" w:hAnsi="Verdana"/>
          <w:sz w:val="20"/>
          <w:szCs w:val="20"/>
        </w:rPr>
      </w:pPr>
      <w:r w:rsidRPr="0026376C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26376C">
        <w:rPr>
          <w:rFonts w:ascii="Verdana" w:hAnsi="Verdana"/>
          <w:sz w:val="20"/>
          <w:szCs w:val="20"/>
        </w:rPr>
        <w:t>Pzp</w:t>
      </w:r>
      <w:proofErr w:type="spellEnd"/>
      <w:r w:rsidRPr="0026376C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26376C">
        <w:rPr>
          <w:rFonts w:ascii="Verdana" w:hAnsi="Verdana"/>
          <w:sz w:val="20"/>
          <w:szCs w:val="20"/>
        </w:rPr>
        <w:t>Pzp</w:t>
      </w:r>
      <w:proofErr w:type="spellEnd"/>
      <w:r w:rsidRPr="0026376C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26376C">
        <w:rPr>
          <w:rFonts w:ascii="Verdana" w:hAnsi="Verdana"/>
          <w:sz w:val="20"/>
          <w:szCs w:val="20"/>
        </w:rPr>
        <w:t>Pzp</w:t>
      </w:r>
      <w:proofErr w:type="spellEnd"/>
      <w:r w:rsidRPr="0026376C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26376C" w:rsidRPr="0026376C" w:rsidRDefault="0026376C" w:rsidP="00C375FD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26376C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26376C">
        <w:rPr>
          <w:rFonts w:ascii="Verdana" w:hAnsi="Verdana"/>
          <w:sz w:val="20"/>
          <w:szCs w:val="20"/>
        </w:rPr>
        <w:t>Pzp</w:t>
      </w:r>
      <w:proofErr w:type="spellEnd"/>
      <w:r w:rsidRPr="0026376C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26376C">
        <w:rPr>
          <w:rFonts w:ascii="Verdana" w:hAnsi="Verdana"/>
          <w:sz w:val="20"/>
          <w:szCs w:val="20"/>
        </w:rPr>
        <w:t>Pzp</w:t>
      </w:r>
      <w:proofErr w:type="spellEnd"/>
      <w:r w:rsidRPr="0026376C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26376C">
        <w:rPr>
          <w:rFonts w:ascii="Verdana" w:hAnsi="Verdana"/>
          <w:sz w:val="20"/>
          <w:szCs w:val="20"/>
        </w:rPr>
        <w:t>Pzp</w:t>
      </w:r>
      <w:proofErr w:type="spellEnd"/>
      <w:r w:rsidRPr="0026376C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5942E4" w:rsidRPr="00D43C11" w:rsidRDefault="005942E4" w:rsidP="00D43C11">
      <w:pPr>
        <w:jc w:val="both"/>
        <w:rPr>
          <w:rFonts w:ascii="Verdana" w:hAnsi="Verdana"/>
          <w:sz w:val="20"/>
          <w:szCs w:val="20"/>
        </w:rPr>
      </w:pPr>
    </w:p>
    <w:p w:rsidR="00975AD7" w:rsidRPr="00D43C11" w:rsidRDefault="00975AD7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D43C11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4462FF" w:rsidRPr="00D43C11" w:rsidRDefault="004462FF" w:rsidP="00D43C11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  <w:highlight w:val="yellow"/>
        </w:rPr>
      </w:pPr>
    </w:p>
    <w:p w:rsidR="00566E09" w:rsidRPr="00566E09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566E09">
        <w:rPr>
          <w:rFonts w:ascii="Verdana" w:hAnsi="Verdana" w:cstheme="minorHAnsi"/>
          <w:bCs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 :</w:t>
      </w:r>
    </w:p>
    <w:p w:rsidR="00566E09" w:rsidRPr="00566E09" w:rsidRDefault="00566E09" w:rsidP="00C375FD">
      <w:pPr>
        <w:numPr>
          <w:ilvl w:val="0"/>
          <w:numId w:val="27"/>
        </w:num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566E09">
        <w:rPr>
          <w:rFonts w:ascii="Verdana" w:hAnsi="Verdana" w:cstheme="minorHAnsi"/>
          <w:bCs/>
          <w:sz w:val="20"/>
          <w:szCs w:val="20"/>
        </w:rPr>
        <w:t>materiałów zawierających opis techniczny oferowanych wyrobów (np. katalogów, folderów, metodyk, kart technicznych w języku polskim) na podstawie których Zamawiający oceni zgodność parametrów oferowanych sprzętów z opisanymi w załączniku nr 1</w:t>
      </w:r>
    </w:p>
    <w:p w:rsidR="00566E09" w:rsidRPr="00566E09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566E09">
        <w:rPr>
          <w:rFonts w:ascii="Verdana" w:hAnsi="Verdana" w:cstheme="minorHAnsi"/>
          <w:bCs/>
          <w:sz w:val="20"/>
          <w:szCs w:val="20"/>
        </w:rPr>
        <w:t>Za wskazane Zamawiający uznaje zamieszczenie w przedłożonych materiałach zawierających opis techniczny oferowanych sprzętów informacji o numerze pakietu i pozycji, których dany opis dotyczy.</w:t>
      </w:r>
    </w:p>
    <w:p w:rsidR="00566E09" w:rsidRPr="00566E09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566E09">
        <w:rPr>
          <w:rFonts w:ascii="Verdana" w:hAnsi="Verdana" w:cstheme="minorHAnsi"/>
          <w:bCs/>
          <w:sz w:val="20"/>
          <w:szCs w:val="20"/>
        </w:rPr>
        <w:t>Wykonawca składa przedmiotowe środki dowodowe określone w ust. 1 wraz z ofertą.</w:t>
      </w:r>
    </w:p>
    <w:p w:rsidR="00333AAB" w:rsidRPr="00173EA4" w:rsidRDefault="00566E09" w:rsidP="00D43C11">
      <w:pPr>
        <w:numPr>
          <w:ilvl w:val="0"/>
          <w:numId w:val="26"/>
        </w:num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566E09">
        <w:rPr>
          <w:rFonts w:ascii="Verdana" w:hAnsi="Verdana" w:cstheme="minorHAnsi"/>
          <w:bCs/>
          <w:sz w:val="20"/>
          <w:szCs w:val="20"/>
        </w:rPr>
        <w:t xml:space="preserve">Jeżeli Wykonawca nie złoży przedmiotowych środków dowodowych lub złożone przedmiotowe środki dowodowe będą niekompletne. Zamawiający wezwie do ich </w:t>
      </w:r>
      <w:r w:rsidRPr="00566E09">
        <w:rPr>
          <w:rFonts w:ascii="Verdana" w:hAnsi="Verdana" w:cstheme="minorHAnsi"/>
          <w:bCs/>
          <w:sz w:val="20"/>
          <w:szCs w:val="20"/>
        </w:rPr>
        <w:lastRenderedPageBreak/>
        <w:t>złożenia lub uzupełnienia w wyznaczonym terminie</w:t>
      </w:r>
    </w:p>
    <w:p w:rsidR="006F1EE1" w:rsidRPr="00D43C11" w:rsidRDefault="006F1EE1" w:rsidP="00D43C11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D43C11" w:rsidRDefault="002354DB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D43C11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4462FF" w:rsidRPr="00D43C11" w:rsidRDefault="004462FF" w:rsidP="00D43C11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  <w:highlight w:val="yellow"/>
        </w:rPr>
      </w:pPr>
    </w:p>
    <w:p w:rsidR="000E38EC" w:rsidRPr="00D43C11" w:rsidRDefault="00A079B0" w:rsidP="00D43C11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70</w:t>
      </w:r>
      <w:r w:rsidR="007401C1" w:rsidRPr="00A909F7">
        <w:rPr>
          <w:rFonts w:ascii="Verdana" w:hAnsi="Verdana"/>
          <w:b/>
          <w:sz w:val="20"/>
          <w:szCs w:val="20"/>
        </w:rPr>
        <w:t xml:space="preserve"> dni</w:t>
      </w:r>
      <w:r w:rsidR="004462FF" w:rsidRPr="00A909F7">
        <w:rPr>
          <w:rFonts w:ascii="Verdana" w:hAnsi="Verdana"/>
          <w:b/>
          <w:sz w:val="20"/>
          <w:szCs w:val="20"/>
        </w:rPr>
        <w:t xml:space="preserve"> </w:t>
      </w:r>
      <w:r w:rsidR="00907C2C" w:rsidRPr="00A909F7">
        <w:rPr>
          <w:rFonts w:ascii="Verdana" w:hAnsi="Verdana"/>
          <w:b/>
          <w:sz w:val="20"/>
          <w:szCs w:val="20"/>
        </w:rPr>
        <w:t>od dnia podpisania umowy.</w:t>
      </w:r>
    </w:p>
    <w:p w:rsidR="00907C2C" w:rsidRPr="00D43C11" w:rsidRDefault="00907C2C" w:rsidP="00D43C11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</w:p>
    <w:p w:rsidR="00975AD7" w:rsidRPr="00D43C11" w:rsidRDefault="00782102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color w:val="auto"/>
          <w:sz w:val="20"/>
          <w:szCs w:val="20"/>
        </w:rPr>
      </w:pPr>
      <w:bookmarkStart w:id="6" w:name="_Toc64559022"/>
      <w:r w:rsidRPr="00D43C11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D43C11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6"/>
      <w:proofErr w:type="spellEnd"/>
      <w:r w:rsidRPr="00D43C11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D43C11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I.</w:t>
      </w:r>
      <w:r w:rsidRPr="00D43C11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D43C11">
        <w:rPr>
          <w:rFonts w:ascii="Verdana" w:hAnsi="Verdana"/>
          <w:sz w:val="20"/>
          <w:szCs w:val="20"/>
        </w:rPr>
        <w:t>Pzp</w:t>
      </w:r>
      <w:proofErr w:type="spellEnd"/>
      <w:r w:rsidRPr="00D43C11">
        <w:rPr>
          <w:rFonts w:ascii="Verdana" w:hAnsi="Verdana"/>
          <w:sz w:val="20"/>
          <w:szCs w:val="20"/>
        </w:rPr>
        <w:t>: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1)</w:t>
      </w:r>
      <w:r w:rsidRPr="00D43C11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a)</w:t>
      </w:r>
      <w:r w:rsidRPr="00D43C11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b)</w:t>
      </w:r>
      <w:r w:rsidRPr="00D43C11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c)</w:t>
      </w:r>
      <w:r w:rsidRPr="00D43C11">
        <w:rPr>
          <w:rFonts w:ascii="Verdana" w:hAnsi="Verdana"/>
          <w:sz w:val="20"/>
          <w:szCs w:val="20"/>
        </w:rPr>
        <w:tab/>
      </w:r>
      <w:r w:rsidR="009704BE" w:rsidRPr="00D43C11">
        <w:rPr>
          <w:rFonts w:ascii="Verdana" w:hAnsi="Verdana"/>
          <w:sz w:val="20"/>
          <w:szCs w:val="20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D43C11">
        <w:rPr>
          <w:rFonts w:ascii="Verdana" w:hAnsi="Verdana"/>
          <w:sz w:val="20"/>
          <w:szCs w:val="20"/>
        </w:rPr>
        <w:t>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d)</w:t>
      </w:r>
      <w:r w:rsidRPr="00D43C11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e)</w:t>
      </w:r>
      <w:r w:rsidRPr="00D43C11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f)</w:t>
      </w:r>
      <w:r w:rsidRPr="00D43C11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g)</w:t>
      </w:r>
      <w:r w:rsidRPr="00D43C11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h)</w:t>
      </w:r>
      <w:r w:rsidRPr="00D43C11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2)</w:t>
      </w:r>
      <w:r w:rsidRPr="00D43C11">
        <w:rPr>
          <w:rFonts w:ascii="Verdana" w:hAnsi="Verdana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3)</w:t>
      </w:r>
      <w:r w:rsidRPr="00D43C11">
        <w:rPr>
          <w:rFonts w:ascii="Verdana" w:hAnsi="Verdana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4)</w:t>
      </w:r>
      <w:r w:rsidRPr="00D43C11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5)</w:t>
      </w:r>
      <w:r w:rsidRPr="00D43C11">
        <w:rPr>
          <w:rFonts w:ascii="Verdana" w:hAnsi="Verdana"/>
          <w:sz w:val="20"/>
          <w:szCs w:val="20"/>
        </w:rPr>
        <w:tab/>
        <w:t xml:space="preserve">jeżeli zamawiający może stwierdzić, na podstawie wiarygodnych przesłanek, </w:t>
      </w:r>
      <w:r w:rsidRPr="00D43C11">
        <w:rPr>
          <w:rFonts w:ascii="Verdana" w:hAnsi="Verdana"/>
          <w:sz w:val="20"/>
          <w:szCs w:val="20"/>
        </w:rPr>
        <w:lastRenderedPageBreak/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6)</w:t>
      </w:r>
      <w:r w:rsidRPr="00D43C11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D43C11">
        <w:rPr>
          <w:rFonts w:ascii="Verdana" w:hAnsi="Verdana"/>
          <w:sz w:val="20"/>
          <w:szCs w:val="20"/>
        </w:rPr>
        <w:t>Pzp</w:t>
      </w:r>
      <w:proofErr w:type="spellEnd"/>
      <w:r w:rsidRPr="00D43C11">
        <w:rPr>
          <w:rFonts w:ascii="Verdana" w:hAnsi="Verdana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II.</w:t>
      </w:r>
      <w:r w:rsidRPr="00D43C11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D43C11">
        <w:rPr>
          <w:rFonts w:ascii="Verdana" w:hAnsi="Verdana"/>
          <w:sz w:val="20"/>
          <w:szCs w:val="20"/>
        </w:rPr>
        <w:t>uObn</w:t>
      </w:r>
      <w:proofErr w:type="spellEnd"/>
      <w:r w:rsidRPr="00D43C11">
        <w:rPr>
          <w:rFonts w:ascii="Verdana" w:hAnsi="Verdana"/>
          <w:sz w:val="20"/>
          <w:szCs w:val="20"/>
        </w:rPr>
        <w:t>”):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1)</w:t>
      </w:r>
      <w:r w:rsidRPr="00D43C11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D43C11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2)</w:t>
      </w:r>
      <w:r w:rsidRPr="00D43C11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D43C11">
        <w:rPr>
          <w:rFonts w:ascii="Verdana" w:hAnsi="Verdana"/>
          <w:sz w:val="20"/>
          <w:szCs w:val="20"/>
        </w:rPr>
        <w:t>uObn</w:t>
      </w:r>
      <w:proofErr w:type="spellEnd"/>
      <w:r w:rsidRPr="00D43C11">
        <w:rPr>
          <w:rFonts w:ascii="Verdana" w:hAnsi="Verdana"/>
          <w:sz w:val="20"/>
          <w:szCs w:val="20"/>
        </w:rPr>
        <w:t>;</w:t>
      </w:r>
    </w:p>
    <w:p w:rsidR="00563D0A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3)</w:t>
      </w:r>
      <w:r w:rsidRPr="00D43C11">
        <w:rPr>
          <w:rFonts w:ascii="Verdana" w:hAnsi="Verdana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D43C11">
        <w:rPr>
          <w:rFonts w:ascii="Verdana" w:hAnsi="Verdana"/>
          <w:sz w:val="20"/>
          <w:szCs w:val="20"/>
        </w:rPr>
        <w:t>uObn</w:t>
      </w:r>
      <w:proofErr w:type="spellEnd"/>
      <w:r w:rsidRPr="00D43C11">
        <w:rPr>
          <w:rFonts w:ascii="Verdana" w:hAnsi="Verdana"/>
          <w:sz w:val="20"/>
          <w:szCs w:val="20"/>
        </w:rPr>
        <w:t>.</w:t>
      </w:r>
    </w:p>
    <w:p w:rsidR="0085516C" w:rsidRPr="00D43C11" w:rsidRDefault="0085516C" w:rsidP="00D43C11">
      <w:pPr>
        <w:jc w:val="both"/>
        <w:rPr>
          <w:rFonts w:ascii="Verdana" w:hAnsi="Verdana"/>
          <w:sz w:val="20"/>
          <w:szCs w:val="20"/>
        </w:rPr>
      </w:pPr>
    </w:p>
    <w:p w:rsidR="00CA15CA" w:rsidRPr="00D43C11" w:rsidRDefault="00CA15CA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3"/>
      <w:r w:rsidRPr="00D43C11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D43C11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D43C11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777B51" w:rsidRPr="00D43C11" w:rsidRDefault="00777B51" w:rsidP="00D43C11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</w:p>
    <w:p w:rsidR="00CA15CA" w:rsidRPr="00D43C11" w:rsidRDefault="00A92A51" w:rsidP="00D43C11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  <w:r w:rsidRPr="00D43C11">
        <w:rPr>
          <w:rFonts w:ascii="Verdana" w:hAnsi="Verdana"/>
          <w:b/>
          <w:sz w:val="20"/>
          <w:szCs w:val="20"/>
          <w:shd w:val="clear" w:color="auto" w:fill="FFFFFF"/>
        </w:rPr>
        <w:t>Nie dotyczy</w:t>
      </w:r>
    </w:p>
    <w:p w:rsidR="00CA15CA" w:rsidRPr="00D43C11" w:rsidRDefault="00CA15CA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D43C11" w:rsidRDefault="00B97FAE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4"/>
      <w:r w:rsidRPr="00D43C11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775AF" w:rsidRPr="00C142A5" w:rsidRDefault="00566E09" w:rsidP="00D92A6A">
      <w:pPr>
        <w:widowControl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</w:pPr>
      <w:r w:rsidRPr="00C142A5">
        <w:rPr>
          <w:rFonts w:ascii="Verdana" w:hAnsi="Verdana"/>
          <w:b/>
          <w:sz w:val="20"/>
          <w:szCs w:val="20"/>
        </w:rPr>
        <w:t>Nie dotyczy</w:t>
      </w:r>
      <w:r w:rsidR="005E1257" w:rsidRPr="00C142A5"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  <w:t xml:space="preserve"> </w:t>
      </w:r>
    </w:p>
    <w:p w:rsidR="007D49B2" w:rsidRDefault="007D49B2" w:rsidP="00D43C11">
      <w:pPr>
        <w:widowControl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shd w:val="clear" w:color="auto" w:fill="FFFFFF"/>
        </w:rPr>
      </w:pPr>
    </w:p>
    <w:p w:rsidR="00B659C6" w:rsidRPr="00D43C11" w:rsidRDefault="00B659C6" w:rsidP="00D43C11">
      <w:pPr>
        <w:widowControl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shd w:val="clear" w:color="auto" w:fill="FFFFFF"/>
        </w:rPr>
      </w:pPr>
    </w:p>
    <w:p w:rsidR="00B97FAE" w:rsidRPr="00D43C11" w:rsidRDefault="00B97FAE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5"/>
      <w:r w:rsidRPr="00D43C11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1B132F" w:rsidRPr="00566E09" w:rsidRDefault="00566E09" w:rsidP="00566E09">
      <w:pPr>
        <w:pStyle w:val="Akapitzlist"/>
        <w:tabs>
          <w:tab w:val="left" w:pos="426"/>
        </w:tabs>
        <w:ind w:left="0"/>
        <w:rPr>
          <w:rFonts w:ascii="Verdana" w:hAnsi="Verdana" w:cs="Arial"/>
          <w:b/>
          <w:sz w:val="20"/>
          <w:szCs w:val="20"/>
          <w:u w:val="single"/>
        </w:rPr>
      </w:pPr>
      <w:bookmarkStart w:id="10" w:name="_Toc64559026"/>
      <w:r w:rsidRPr="00566E09">
        <w:rPr>
          <w:rFonts w:ascii="Verdana" w:hAnsi="Verdana"/>
          <w:sz w:val="20"/>
          <w:szCs w:val="20"/>
        </w:rPr>
        <w:t>Nie dotyczy</w:t>
      </w:r>
      <w:r w:rsidRPr="00566E09">
        <w:rPr>
          <w:rFonts w:ascii="Verdana" w:hAnsi="Verdana" w:cs="Arial"/>
          <w:b/>
          <w:sz w:val="20"/>
          <w:szCs w:val="20"/>
        </w:rPr>
        <w:t xml:space="preserve"> </w:t>
      </w:r>
    </w:p>
    <w:p w:rsidR="001B132F" w:rsidRPr="00D43C11" w:rsidRDefault="001B132F" w:rsidP="00D43C11">
      <w:pPr>
        <w:tabs>
          <w:tab w:val="left" w:pos="426"/>
        </w:tabs>
        <w:rPr>
          <w:rFonts w:ascii="Verdana" w:hAnsi="Verdana" w:cs="Arial"/>
          <w:b/>
          <w:sz w:val="20"/>
          <w:szCs w:val="20"/>
          <w:u w:val="single"/>
        </w:rPr>
      </w:pPr>
    </w:p>
    <w:p w:rsidR="001B132F" w:rsidRPr="00D43C11" w:rsidRDefault="001B132F" w:rsidP="00D43C11">
      <w:pPr>
        <w:tabs>
          <w:tab w:val="left" w:pos="426"/>
        </w:tabs>
        <w:rPr>
          <w:rFonts w:ascii="Verdana" w:hAnsi="Verdana" w:cs="Arial"/>
          <w:b/>
          <w:sz w:val="20"/>
          <w:szCs w:val="20"/>
          <w:u w:val="single"/>
        </w:rPr>
      </w:pPr>
    </w:p>
    <w:p w:rsidR="00B97FAE" w:rsidRPr="00D43C11" w:rsidRDefault="00B97FAE" w:rsidP="00C375FD">
      <w:pPr>
        <w:pStyle w:val="Nagwek1"/>
        <w:keepNext w:val="0"/>
        <w:numPr>
          <w:ilvl w:val="0"/>
          <w:numId w:val="7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r w:rsidRPr="00D43C11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D43C11">
        <w:rPr>
          <w:rFonts w:ascii="Verdana" w:hAnsi="Verdana"/>
          <w:spacing w:val="5"/>
          <w:sz w:val="20"/>
          <w:szCs w:val="20"/>
        </w:rPr>
        <w:t xml:space="preserve">órych </w:t>
      </w:r>
      <w:r w:rsidRPr="00D43C11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D43C11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D43C11">
        <w:rPr>
          <w:rFonts w:ascii="Verdana" w:hAnsi="Verdana"/>
          <w:spacing w:val="5"/>
          <w:sz w:val="20"/>
          <w:szCs w:val="20"/>
        </w:rPr>
        <w:br/>
      </w:r>
      <w:r w:rsidRPr="00D43C11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D43C11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D43C11" w:rsidRDefault="003067E1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D43C11" w:rsidRDefault="00351A79" w:rsidP="00C375FD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D43C11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D43C11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D43C11">
        <w:rPr>
          <w:rFonts w:ascii="Verdana" w:eastAsia="Times New Roman" w:hAnsi="Verdana"/>
          <w:sz w:val="20"/>
          <w:szCs w:val="20"/>
        </w:rPr>
        <w:t>.</w:t>
      </w:r>
    </w:p>
    <w:p w:rsidR="00351A79" w:rsidRPr="00D43C11" w:rsidRDefault="00351A79" w:rsidP="00C375FD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D43C11">
        <w:rPr>
          <w:rFonts w:ascii="Verdana" w:eastAsia="Times New Roman" w:hAnsi="Verdana"/>
          <w:sz w:val="20"/>
          <w:szCs w:val="20"/>
        </w:rPr>
        <w:lastRenderedPageBreak/>
        <w:t xml:space="preserve">Szczegółowa instrukcja korzystania z SKE stanowi załącznik nr </w:t>
      </w:r>
      <w:r w:rsidR="00E32BF8" w:rsidRPr="00D43C11">
        <w:rPr>
          <w:rFonts w:ascii="Verdana" w:eastAsia="Times New Roman" w:hAnsi="Verdana"/>
          <w:sz w:val="20"/>
          <w:szCs w:val="20"/>
        </w:rPr>
        <w:t>7</w:t>
      </w:r>
      <w:r w:rsidRPr="00D43C11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D43C11" w:rsidRDefault="00351A79" w:rsidP="00C375FD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D43C11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D43C11" w:rsidRDefault="00351A79" w:rsidP="00C375FD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D43C11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D43C11" w:rsidRDefault="00351A79" w:rsidP="00C375FD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D43C11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D43C11" w:rsidRDefault="00351A79" w:rsidP="00C375FD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D43C11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D43C11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D43C11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D43C11" w:rsidRDefault="00351A79" w:rsidP="00C375FD">
      <w:pPr>
        <w:pStyle w:val="Akapitzlist"/>
        <w:numPr>
          <w:ilvl w:val="0"/>
          <w:numId w:val="18"/>
        </w:numPr>
        <w:ind w:left="0" w:firstLine="0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  <w:u w:val="single"/>
        </w:rPr>
        <w:t>Wykonawca chcąc złożyć ofertę</w:t>
      </w:r>
      <w:r w:rsidRPr="00D43C11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D43C11" w:rsidRDefault="00351A79" w:rsidP="00D43C11">
      <w:pPr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D43C11" w:rsidRDefault="00351A79" w:rsidP="00D43C11">
      <w:pPr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D43C11" w:rsidRDefault="00351A79" w:rsidP="00D43C11">
      <w:pPr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D43C11" w:rsidRDefault="00BC6B62" w:rsidP="00D43C11">
      <w:pPr>
        <w:rPr>
          <w:rFonts w:ascii="Verdana" w:hAnsi="Verdana"/>
          <w:sz w:val="20"/>
          <w:szCs w:val="20"/>
        </w:rPr>
      </w:pPr>
      <w:hyperlink r:id="rId10" w:history="1">
        <w:r w:rsidR="00351A79" w:rsidRPr="00D43C11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D43C11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D43C11">
        <w:rPr>
          <w:rFonts w:ascii="Verdana" w:hAnsi="Verdana"/>
          <w:sz w:val="20"/>
          <w:szCs w:val="20"/>
        </w:rPr>
        <w:t>MacOS</w:t>
      </w:r>
      <w:proofErr w:type="spellEnd"/>
      <w:r w:rsidR="00351A79" w:rsidRPr="00D43C11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D43C11" w:rsidRDefault="00351A79" w:rsidP="00C375FD">
      <w:pPr>
        <w:widowControl/>
        <w:numPr>
          <w:ilvl w:val="0"/>
          <w:numId w:val="18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D43C11" w:rsidRDefault="00D10263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D43C11" w:rsidRDefault="0099338A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D43C11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D43C11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D43C11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D43C11" w:rsidRDefault="004B477D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Zamawiający </w:t>
      </w:r>
      <w:r w:rsidRPr="00D43C11">
        <w:rPr>
          <w:rFonts w:ascii="Verdana" w:hAnsi="Verdana"/>
          <w:b/>
          <w:sz w:val="20"/>
          <w:szCs w:val="20"/>
        </w:rPr>
        <w:t>nie przewiduje</w:t>
      </w:r>
      <w:r w:rsidRPr="00D43C11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D43C11">
        <w:rPr>
          <w:rFonts w:ascii="Verdana" w:hAnsi="Verdana"/>
          <w:sz w:val="20"/>
          <w:szCs w:val="20"/>
        </w:rPr>
        <w:t>X</w:t>
      </w:r>
      <w:r w:rsidRPr="00D43C11">
        <w:rPr>
          <w:rFonts w:ascii="Verdana" w:hAnsi="Verdana"/>
          <w:sz w:val="20"/>
          <w:szCs w:val="20"/>
        </w:rPr>
        <w:t xml:space="preserve"> S</w:t>
      </w:r>
      <w:r w:rsidR="00AB7E54" w:rsidRPr="00D43C11">
        <w:rPr>
          <w:rFonts w:ascii="Verdana" w:hAnsi="Verdana"/>
          <w:sz w:val="20"/>
          <w:szCs w:val="20"/>
        </w:rPr>
        <w:t>WZ</w:t>
      </w:r>
    </w:p>
    <w:p w:rsidR="0099338A" w:rsidRPr="00D43C11" w:rsidRDefault="0099338A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D43C11" w:rsidRDefault="0099338A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D43C11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351A79" w:rsidRDefault="00351A79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w sprawach form</w:t>
      </w:r>
      <w:r w:rsidR="008E66FC" w:rsidRPr="00D43C11">
        <w:rPr>
          <w:rFonts w:ascii="Verdana" w:hAnsi="Verdana"/>
          <w:sz w:val="20"/>
          <w:szCs w:val="20"/>
        </w:rPr>
        <w:t xml:space="preserve">alnych – </w:t>
      </w:r>
      <w:r w:rsidR="00C136DF">
        <w:rPr>
          <w:rFonts w:ascii="Verdana" w:hAnsi="Verdana"/>
          <w:sz w:val="20"/>
          <w:szCs w:val="20"/>
        </w:rPr>
        <w:t>Sylwia Zielińska</w:t>
      </w:r>
      <w:r w:rsidR="00D33D66" w:rsidRPr="00D43C11">
        <w:rPr>
          <w:rFonts w:ascii="Verdana" w:hAnsi="Verdana"/>
          <w:sz w:val="20"/>
          <w:szCs w:val="20"/>
        </w:rPr>
        <w:t xml:space="preserve"> Tel:</w:t>
      </w:r>
      <w:r w:rsidR="00595756" w:rsidRPr="00D43C11">
        <w:rPr>
          <w:rFonts w:ascii="Verdana" w:hAnsi="Verdana"/>
          <w:sz w:val="20"/>
          <w:szCs w:val="20"/>
        </w:rPr>
        <w:t xml:space="preserve"> 61 66</w:t>
      </w:r>
      <w:r w:rsidR="00173EA4">
        <w:rPr>
          <w:rFonts w:ascii="Verdana" w:hAnsi="Verdana"/>
          <w:sz w:val="20"/>
          <w:szCs w:val="20"/>
        </w:rPr>
        <w:t> </w:t>
      </w:r>
      <w:r w:rsidR="00595756" w:rsidRPr="00D43C11">
        <w:rPr>
          <w:rFonts w:ascii="Verdana" w:hAnsi="Verdana"/>
          <w:sz w:val="20"/>
          <w:szCs w:val="20"/>
        </w:rPr>
        <w:t>336</w:t>
      </w:r>
    </w:p>
    <w:p w:rsidR="00173EA4" w:rsidRPr="00D43C11" w:rsidRDefault="00173EA4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D43C11" w:rsidRDefault="002A0871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3" w:name="_Toc64559029"/>
      <w:r w:rsidRPr="00D43C11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D33D66" w:rsidRPr="008705DD" w:rsidRDefault="00D33D66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8705DD" w:rsidRDefault="003A3ABA" w:rsidP="007D49B2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8705DD">
        <w:rPr>
          <w:rFonts w:ascii="Verdana" w:hAnsi="Verdana" w:cs="Arial"/>
          <w:b/>
          <w:sz w:val="20"/>
          <w:szCs w:val="20"/>
          <w:highlight w:val="yellow"/>
        </w:rPr>
        <w:t xml:space="preserve">Wykonawca jest związany ofertą do dnia </w:t>
      </w:r>
      <w:r w:rsidR="00585FCA">
        <w:rPr>
          <w:rFonts w:ascii="Verdana" w:hAnsi="Verdana" w:cs="Arial"/>
          <w:b/>
          <w:sz w:val="20"/>
          <w:szCs w:val="20"/>
          <w:highlight w:val="yellow"/>
        </w:rPr>
        <w:t>26</w:t>
      </w:r>
      <w:r w:rsidR="0088773B">
        <w:rPr>
          <w:rFonts w:ascii="Verdana" w:hAnsi="Verdana"/>
          <w:b/>
          <w:bCs/>
          <w:sz w:val="20"/>
          <w:szCs w:val="20"/>
          <w:highlight w:val="yellow"/>
        </w:rPr>
        <w:t>.08</w:t>
      </w:r>
      <w:r w:rsidR="008705DD" w:rsidRPr="008705DD">
        <w:rPr>
          <w:rFonts w:ascii="Verdana" w:hAnsi="Verdana"/>
          <w:b/>
          <w:bCs/>
          <w:sz w:val="20"/>
          <w:szCs w:val="20"/>
          <w:highlight w:val="yellow"/>
        </w:rPr>
        <w:t xml:space="preserve">.2023 </w:t>
      </w:r>
      <w:r w:rsidR="00651AA9" w:rsidRPr="008705DD">
        <w:rPr>
          <w:rFonts w:ascii="Verdana" w:hAnsi="Verdana" w:cs="Arial"/>
          <w:b/>
          <w:sz w:val="20"/>
          <w:szCs w:val="20"/>
          <w:highlight w:val="yellow"/>
        </w:rPr>
        <w:t xml:space="preserve"> r.</w:t>
      </w:r>
    </w:p>
    <w:p w:rsidR="00AC6791" w:rsidRPr="00D43C11" w:rsidRDefault="00AC6791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D43C11" w:rsidRDefault="002A0871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30"/>
      <w:r w:rsidRPr="00D43C11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D43C11" w:rsidRDefault="001A3D96" w:rsidP="00D43C11">
      <w:pPr>
        <w:jc w:val="both"/>
        <w:rPr>
          <w:rFonts w:ascii="Verdana" w:hAnsi="Verdana"/>
          <w:sz w:val="20"/>
          <w:szCs w:val="20"/>
        </w:rPr>
      </w:pPr>
    </w:p>
    <w:p w:rsidR="0088162B" w:rsidRPr="00D43C11" w:rsidRDefault="0088162B" w:rsidP="00D43C11">
      <w:pPr>
        <w:tabs>
          <w:tab w:val="left" w:pos="-4536"/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8162B" w:rsidRPr="00D43C11" w:rsidRDefault="0088162B" w:rsidP="00C375FD">
      <w:pPr>
        <w:widowControl/>
        <w:numPr>
          <w:ilvl w:val="1"/>
          <w:numId w:val="12"/>
        </w:numPr>
        <w:tabs>
          <w:tab w:val="left" w:pos="-4536"/>
          <w:tab w:val="left" w:pos="426"/>
        </w:tabs>
        <w:suppressAutoHyphens w:val="0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D43C11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88162B" w:rsidRPr="00D43C11" w:rsidRDefault="0088162B" w:rsidP="00D43C11">
      <w:pPr>
        <w:widowControl/>
        <w:tabs>
          <w:tab w:val="left" w:pos="-4536"/>
          <w:tab w:val="left" w:pos="426"/>
        </w:tabs>
        <w:suppressAutoHyphens w:val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</w:p>
    <w:p w:rsidR="0088162B" w:rsidRPr="00D43C11" w:rsidRDefault="0088162B" w:rsidP="00C375FD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D43C11">
        <w:rPr>
          <w:rFonts w:ascii="Verdana" w:eastAsia="Calibri" w:hAnsi="Verdana"/>
          <w:bCs/>
          <w:sz w:val="20"/>
          <w:szCs w:val="20"/>
          <w:lang w:eastAsia="ar-SA"/>
        </w:rPr>
        <w:t xml:space="preserve">wypełniony </w:t>
      </w:r>
      <w:r w:rsidRPr="00D43C11">
        <w:rPr>
          <w:rFonts w:ascii="Verdana" w:eastAsia="Calibri" w:hAnsi="Verdana"/>
          <w:b/>
          <w:bCs/>
          <w:sz w:val="20"/>
          <w:szCs w:val="20"/>
          <w:lang w:eastAsia="ar-SA"/>
        </w:rPr>
        <w:t>Formularz ofertowy</w:t>
      </w:r>
      <w:r w:rsidRPr="00D43C11">
        <w:rPr>
          <w:rFonts w:ascii="Verdana" w:eastAsia="Calibri" w:hAnsi="Verdana"/>
          <w:bCs/>
          <w:sz w:val="20"/>
          <w:szCs w:val="20"/>
          <w:lang w:eastAsia="ar-SA"/>
        </w:rPr>
        <w:t xml:space="preserve"> – </w:t>
      </w:r>
      <w:r w:rsidRPr="00D43C11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</w:p>
    <w:p w:rsidR="0088162B" w:rsidRPr="00D43C11" w:rsidRDefault="0088162B" w:rsidP="00D43C11">
      <w:pPr>
        <w:widowControl/>
        <w:tabs>
          <w:tab w:val="left" w:pos="-4536"/>
          <w:tab w:val="left" w:pos="426"/>
        </w:tabs>
        <w:suppressAutoHyphens w:val="0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88162B" w:rsidRPr="00B953E2" w:rsidRDefault="0088162B" w:rsidP="00C375FD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D43C11">
        <w:rPr>
          <w:rFonts w:ascii="Verdana" w:eastAsia="Calibri" w:hAnsi="Verdana"/>
          <w:bCs/>
          <w:sz w:val="20"/>
          <w:szCs w:val="20"/>
          <w:lang w:eastAsia="ar-SA"/>
        </w:rPr>
        <w:lastRenderedPageBreak/>
        <w:t xml:space="preserve">wypełnione </w:t>
      </w:r>
      <w:r w:rsidRPr="00D43C11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oświadczenie o niepodleganiu wykluczeniu </w:t>
      </w:r>
      <w:r w:rsidR="00943E62">
        <w:rPr>
          <w:rFonts w:ascii="Verdana" w:eastAsia="Calibri" w:hAnsi="Verdana"/>
          <w:b/>
          <w:bCs/>
          <w:sz w:val="20"/>
          <w:szCs w:val="20"/>
          <w:lang w:eastAsia="ar-SA"/>
        </w:rPr>
        <w:t>- załącznik nr 3</w:t>
      </w:r>
      <w:r w:rsidRPr="00D43C11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(wzór)</w:t>
      </w:r>
      <w:r w:rsidRPr="00D43C11">
        <w:rPr>
          <w:rFonts w:ascii="Verdana" w:eastAsia="Calibri" w:hAnsi="Verdana"/>
          <w:bCs/>
          <w:sz w:val="20"/>
          <w:szCs w:val="20"/>
          <w:lang w:eastAsia="ar-SA"/>
        </w:rPr>
        <w:t xml:space="preserve"> do SWZ, przy czym:</w:t>
      </w:r>
    </w:p>
    <w:p w:rsidR="00B953E2" w:rsidRDefault="00B953E2" w:rsidP="00B953E2">
      <w:pPr>
        <w:pStyle w:val="Akapitzlist"/>
        <w:rPr>
          <w:rFonts w:ascii="Verdana" w:eastAsia="Calibri" w:hAnsi="Verdana"/>
          <w:b/>
          <w:spacing w:val="4"/>
          <w:sz w:val="20"/>
          <w:szCs w:val="20"/>
        </w:rPr>
      </w:pPr>
    </w:p>
    <w:p w:rsidR="00B953E2" w:rsidRPr="00DF4A98" w:rsidRDefault="00B953E2" w:rsidP="00C375FD">
      <w:pPr>
        <w:widowControl/>
        <w:numPr>
          <w:ilvl w:val="3"/>
          <w:numId w:val="12"/>
        </w:numPr>
        <w:tabs>
          <w:tab w:val="left" w:pos="-4536"/>
          <w:tab w:val="left" w:pos="426"/>
        </w:tabs>
        <w:suppressAutoHyphens w:val="0"/>
        <w:ind w:left="0" w:firstLine="0"/>
        <w:jc w:val="both"/>
        <w:rPr>
          <w:rFonts w:ascii="Verdana" w:eastAsia="Calibri" w:hAnsi="Verdana"/>
          <w:b/>
          <w:bCs/>
          <w:sz w:val="20"/>
          <w:szCs w:val="20"/>
          <w:lang w:eastAsia="ar-SA"/>
        </w:rPr>
      </w:pPr>
      <w:r w:rsidRPr="00DF4A98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B953E2" w:rsidRPr="00B953E2" w:rsidRDefault="00B953E2" w:rsidP="00B953E2">
      <w:pPr>
        <w:rPr>
          <w:rFonts w:ascii="Verdana" w:eastAsia="Calibri" w:hAnsi="Verdana"/>
          <w:b/>
          <w:spacing w:val="4"/>
          <w:sz w:val="20"/>
          <w:szCs w:val="20"/>
        </w:rPr>
      </w:pPr>
    </w:p>
    <w:p w:rsidR="00B953E2" w:rsidRPr="00C376BE" w:rsidRDefault="00B953E2" w:rsidP="00C375FD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C376BE">
        <w:rPr>
          <w:rFonts w:ascii="Verdana" w:eastAsia="Calibri" w:hAnsi="Verdana"/>
          <w:bCs/>
          <w:spacing w:val="4"/>
          <w:sz w:val="20"/>
          <w:szCs w:val="20"/>
        </w:rPr>
        <w:t>przedmiotowe środki dowodowe</w:t>
      </w:r>
    </w:p>
    <w:p w:rsidR="00DF4A98" w:rsidRPr="00DF4A98" w:rsidRDefault="00DF4A98" w:rsidP="00DF4A98">
      <w:pPr>
        <w:widowControl/>
        <w:tabs>
          <w:tab w:val="left" w:pos="-4536"/>
          <w:tab w:val="left" w:pos="426"/>
        </w:tabs>
        <w:suppressAutoHyphens w:val="0"/>
        <w:jc w:val="both"/>
        <w:rPr>
          <w:rFonts w:ascii="Verdana" w:eastAsia="Calibri" w:hAnsi="Verdana"/>
          <w:b/>
          <w:bCs/>
          <w:sz w:val="20"/>
          <w:szCs w:val="20"/>
          <w:lang w:eastAsia="ar-SA"/>
        </w:rPr>
      </w:pPr>
    </w:p>
    <w:p w:rsidR="0088162B" w:rsidRPr="00D43C11" w:rsidRDefault="0088162B" w:rsidP="00C375FD">
      <w:pPr>
        <w:numPr>
          <w:ilvl w:val="1"/>
          <w:numId w:val="12"/>
        </w:numPr>
        <w:tabs>
          <w:tab w:val="left" w:pos="-4536"/>
          <w:tab w:val="left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b/>
          <w:color w:val="auto"/>
          <w:sz w:val="20"/>
          <w:szCs w:val="20"/>
        </w:rPr>
        <w:t>Dodatkow</w:t>
      </w:r>
      <w:r w:rsidRPr="00D43C11">
        <w:rPr>
          <w:rFonts w:ascii="Verdana" w:hAnsi="Verdana"/>
          <w:color w:val="auto"/>
          <w:sz w:val="20"/>
          <w:szCs w:val="20"/>
        </w:rPr>
        <w:t>o:</w:t>
      </w:r>
    </w:p>
    <w:p w:rsidR="0088162B" w:rsidRPr="00D43C11" w:rsidRDefault="0088162B" w:rsidP="00D43C11">
      <w:pPr>
        <w:tabs>
          <w:tab w:val="left" w:pos="-4536"/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88162B" w:rsidRPr="00D43C11" w:rsidRDefault="0088162B" w:rsidP="00C375FD">
      <w:pPr>
        <w:numPr>
          <w:ilvl w:val="2"/>
          <w:numId w:val="12"/>
        </w:numPr>
        <w:tabs>
          <w:tab w:val="left" w:pos="-4536"/>
          <w:tab w:val="left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88162B" w:rsidRPr="00D43C11" w:rsidRDefault="0088162B" w:rsidP="00C375FD">
      <w:pPr>
        <w:numPr>
          <w:ilvl w:val="2"/>
          <w:numId w:val="12"/>
        </w:numPr>
        <w:tabs>
          <w:tab w:val="left" w:pos="-4536"/>
          <w:tab w:val="left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88162B" w:rsidRPr="00D43C11" w:rsidRDefault="0088162B" w:rsidP="00C375FD">
      <w:pPr>
        <w:numPr>
          <w:ilvl w:val="2"/>
          <w:numId w:val="12"/>
        </w:numPr>
        <w:tabs>
          <w:tab w:val="left" w:pos="-4536"/>
          <w:tab w:val="left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88162B" w:rsidRPr="00D43C11" w:rsidRDefault="0088162B" w:rsidP="00C375FD">
      <w:pPr>
        <w:numPr>
          <w:ilvl w:val="2"/>
          <w:numId w:val="12"/>
        </w:numPr>
        <w:tabs>
          <w:tab w:val="left" w:pos="-4536"/>
          <w:tab w:val="left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88162B" w:rsidRPr="00D43C11" w:rsidRDefault="0088162B" w:rsidP="00C375FD">
      <w:pPr>
        <w:numPr>
          <w:ilvl w:val="2"/>
          <w:numId w:val="12"/>
        </w:numPr>
        <w:tabs>
          <w:tab w:val="left" w:pos="-4536"/>
          <w:tab w:val="left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D43C11" w:rsidRDefault="001249AE" w:rsidP="00D43C11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1249AE" w:rsidRPr="00D43C11" w:rsidRDefault="001249AE" w:rsidP="00D43C11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43C11" w:rsidRDefault="00857D43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1"/>
      <w:r w:rsidRPr="00D43C11">
        <w:rPr>
          <w:rFonts w:ascii="Verdana" w:hAnsi="Verdana"/>
          <w:spacing w:val="5"/>
          <w:sz w:val="20"/>
          <w:szCs w:val="20"/>
        </w:rPr>
        <w:t>T</w:t>
      </w:r>
      <w:r w:rsidR="002A0871" w:rsidRPr="00D43C11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D33D66" w:rsidRPr="00D43C11" w:rsidRDefault="00D33D66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AF11F8" w:rsidRPr="00D43C11" w:rsidRDefault="00AF11F8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8705D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Termin składania ofert upływa dnia</w:t>
      </w:r>
      <w:r w:rsidR="00D42CE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77CB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28</w:t>
      </w:r>
      <w:r w:rsidR="00A33A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.07</w:t>
      </w:r>
      <w:r w:rsidR="00D42CE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.2023</w:t>
      </w:r>
      <w:r w:rsidR="00651AA9" w:rsidRPr="008705D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705D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 do godziny 09:00</w:t>
      </w:r>
    </w:p>
    <w:p w:rsidR="00487A74" w:rsidRPr="00D43C11" w:rsidRDefault="00487A74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</w:p>
    <w:p w:rsidR="0099338A" w:rsidRPr="00D43C11" w:rsidRDefault="002A0871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2"/>
      <w:r w:rsidRPr="00D43C11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8705DD" w:rsidRDefault="00483E0E" w:rsidP="00C375FD">
      <w:pPr>
        <w:numPr>
          <w:ilvl w:val="1"/>
          <w:numId w:val="10"/>
        </w:numPr>
        <w:tabs>
          <w:tab w:val="clear" w:pos="567"/>
        </w:tabs>
        <w:ind w:left="0" w:firstLine="0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8705DD">
        <w:rPr>
          <w:rFonts w:ascii="Verdana" w:hAnsi="Verdana"/>
          <w:b/>
          <w:sz w:val="20"/>
          <w:szCs w:val="20"/>
          <w:highlight w:val="yellow"/>
        </w:rPr>
        <w:t>Termin otwarcia ofert:</w:t>
      </w:r>
      <w:r w:rsidR="008F45E0" w:rsidRPr="008705D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77CB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28</w:t>
      </w:r>
      <w:r w:rsidR="00A33A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.07</w:t>
      </w:r>
      <w:r w:rsidR="00D42CE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.2023</w:t>
      </w:r>
      <w:r w:rsidR="008705DD" w:rsidRPr="008705D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651AA9" w:rsidRPr="008705D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8705D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D43C11" w:rsidRDefault="00857D43" w:rsidP="00C375FD">
      <w:pPr>
        <w:numPr>
          <w:ilvl w:val="1"/>
          <w:numId w:val="10"/>
        </w:numPr>
        <w:tabs>
          <w:tab w:val="clear" w:pos="567"/>
        </w:tabs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Otwarcie ofert nastąpi za pośrednictwem</w:t>
      </w:r>
      <w:r w:rsidR="00E15C53" w:rsidRPr="00D43C11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D43C11">
        <w:rPr>
          <w:rFonts w:ascii="Verdana" w:hAnsi="Verdana"/>
          <w:b/>
          <w:sz w:val="20"/>
          <w:szCs w:val="20"/>
        </w:rPr>
        <w:t>Kleopatra</w:t>
      </w:r>
      <w:r w:rsidR="00E15C53" w:rsidRPr="00D43C11">
        <w:rPr>
          <w:rFonts w:ascii="Verdana" w:hAnsi="Verdana" w:cstheme="minorHAnsi"/>
          <w:sz w:val="20"/>
          <w:szCs w:val="20"/>
        </w:rPr>
        <w:t>)</w:t>
      </w:r>
      <w:r w:rsidRPr="00D43C11">
        <w:rPr>
          <w:rFonts w:ascii="Verdana" w:hAnsi="Verdana"/>
          <w:sz w:val="20"/>
          <w:szCs w:val="20"/>
        </w:rPr>
        <w:t>,</w:t>
      </w:r>
      <w:r w:rsidR="00E15C53" w:rsidRPr="00D43C11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D43C11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D43C11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D43C11">
        <w:rPr>
          <w:rFonts w:ascii="Verdana" w:hAnsi="Verdana"/>
          <w:sz w:val="20"/>
          <w:szCs w:val="20"/>
        </w:rPr>
        <w:t>.</w:t>
      </w:r>
    </w:p>
    <w:p w:rsidR="003A5FCC" w:rsidRPr="00D43C11" w:rsidRDefault="003A5FCC" w:rsidP="00D43C11">
      <w:pPr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D43C11" w:rsidRDefault="00CA15CA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3"/>
      <w:r w:rsidRPr="00D43C11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D43C11" w:rsidRDefault="00907C2C" w:rsidP="00C375FD">
      <w:pPr>
        <w:numPr>
          <w:ilvl w:val="2"/>
          <w:numId w:val="1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Cena oferty musi zostać obliczona zgodnie z</w:t>
      </w:r>
      <w:r w:rsidRPr="00D43C11">
        <w:rPr>
          <w:rFonts w:ascii="Verdana" w:hAnsi="Verdana"/>
          <w:b/>
          <w:sz w:val="20"/>
          <w:szCs w:val="20"/>
        </w:rPr>
        <w:t xml:space="preserve"> formularzem ofertowym (załącznik nr 2)</w:t>
      </w:r>
      <w:r w:rsidR="00A61DEE" w:rsidRPr="00D43C11">
        <w:rPr>
          <w:rFonts w:ascii="Verdana" w:hAnsi="Verdana"/>
          <w:b/>
          <w:sz w:val="20"/>
          <w:szCs w:val="20"/>
        </w:rPr>
        <w:t>.</w:t>
      </w:r>
    </w:p>
    <w:p w:rsidR="00443784" w:rsidRPr="00D43C11" w:rsidRDefault="00111C26" w:rsidP="00C375FD">
      <w:pPr>
        <w:numPr>
          <w:ilvl w:val="2"/>
          <w:numId w:val="1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Cena ofertowa</w:t>
      </w:r>
      <w:r w:rsidR="001569BA" w:rsidRPr="00D43C11">
        <w:rPr>
          <w:rFonts w:ascii="Verdana" w:hAnsi="Verdana"/>
          <w:sz w:val="20"/>
          <w:szCs w:val="20"/>
        </w:rPr>
        <w:t xml:space="preserve"> </w:t>
      </w:r>
      <w:r w:rsidR="005A3589" w:rsidRPr="00D43C11">
        <w:rPr>
          <w:rFonts w:ascii="Verdana" w:hAnsi="Verdana"/>
          <w:sz w:val="20"/>
          <w:szCs w:val="20"/>
        </w:rPr>
        <w:t xml:space="preserve">musi </w:t>
      </w:r>
      <w:r w:rsidRPr="00D43C11">
        <w:rPr>
          <w:rFonts w:ascii="Verdana" w:hAnsi="Verdana"/>
          <w:sz w:val="20"/>
          <w:szCs w:val="20"/>
        </w:rPr>
        <w:t>być wyrażon</w:t>
      </w:r>
      <w:r w:rsidR="005A3589" w:rsidRPr="00D43C11">
        <w:rPr>
          <w:rFonts w:ascii="Verdana" w:hAnsi="Verdana"/>
          <w:sz w:val="20"/>
          <w:szCs w:val="20"/>
        </w:rPr>
        <w:t>a</w:t>
      </w:r>
      <w:r w:rsidRPr="00D43C11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D43C11" w:rsidRDefault="00443784" w:rsidP="00C375FD">
      <w:pPr>
        <w:numPr>
          <w:ilvl w:val="2"/>
          <w:numId w:val="1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D43C11" w:rsidRDefault="00443784" w:rsidP="00C375FD">
      <w:pPr>
        <w:numPr>
          <w:ilvl w:val="2"/>
          <w:numId w:val="1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D43C11" w:rsidRDefault="00443784" w:rsidP="00C375FD">
      <w:pPr>
        <w:numPr>
          <w:ilvl w:val="0"/>
          <w:numId w:val="13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D43C11" w:rsidRDefault="00443784" w:rsidP="00C375FD">
      <w:pPr>
        <w:numPr>
          <w:ilvl w:val="0"/>
          <w:numId w:val="13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D43C11" w:rsidRDefault="00443784" w:rsidP="00C375FD">
      <w:pPr>
        <w:numPr>
          <w:ilvl w:val="0"/>
          <w:numId w:val="13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D43C11" w:rsidRDefault="00443784" w:rsidP="00C375FD">
      <w:pPr>
        <w:numPr>
          <w:ilvl w:val="0"/>
          <w:numId w:val="13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lastRenderedPageBreak/>
        <w:t>wskazania stawki podatku od towarów i usług, która zgodnie z wiedzą wykonawcy, będzie miała zastosowanie.</w:t>
      </w:r>
    </w:p>
    <w:p w:rsidR="00F21384" w:rsidRPr="00D43C11" w:rsidRDefault="00F21384" w:rsidP="00D43C11">
      <w:pPr>
        <w:pStyle w:val="Akapitzlist"/>
        <w:ind w:left="0"/>
        <w:jc w:val="both"/>
        <w:rPr>
          <w:rFonts w:ascii="Verdana" w:hAnsi="Verdana"/>
          <w:bCs/>
          <w:sz w:val="20"/>
          <w:szCs w:val="20"/>
        </w:rPr>
      </w:pPr>
    </w:p>
    <w:p w:rsidR="00CA15CA" w:rsidRPr="00D43C11" w:rsidRDefault="00CA15CA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D43C11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2A529F" w:rsidRPr="002A529F" w:rsidRDefault="002A529F" w:rsidP="002A529F">
      <w:pPr>
        <w:pStyle w:val="Tekstpodstawowy21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2A529F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Zamawiaj</w:t>
      </w:r>
      <w:r w:rsidRPr="002A529F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2A529F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wybierze ofert</w:t>
      </w:r>
      <w:r w:rsidRPr="002A529F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2A529F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najkorzystniejsz</w:t>
      </w:r>
      <w:r w:rsidRPr="002A529F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2A529F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na podstawie nast</w:t>
      </w:r>
      <w:r w:rsidRPr="002A529F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2A529F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puj</w:t>
      </w:r>
      <w:r w:rsidRPr="002A529F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2A529F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cego kryterium: najni</w:t>
      </w:r>
      <w:r w:rsidRPr="002A529F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2A529F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sza cena.</w:t>
      </w:r>
    </w:p>
    <w:p w:rsidR="00673EF1" w:rsidRDefault="002A529F" w:rsidP="002A529F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2A529F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Oferty zostan</w:t>
      </w:r>
      <w:r w:rsidRPr="002A529F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2A529F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ocenione zgodnie z cen</w:t>
      </w:r>
      <w:r w:rsidRPr="002A529F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2A529F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od najni</w:t>
      </w:r>
      <w:r w:rsidRPr="002A529F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2A529F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szej do najwy</w:t>
      </w:r>
      <w:r w:rsidRPr="002A529F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2A529F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szej, przy czym najkorzystniejsza b</w:t>
      </w:r>
      <w:r w:rsidRPr="002A529F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2A529F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dzie oferta z najni</w:t>
      </w:r>
      <w:r w:rsidRPr="002A529F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2A529F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</w:t>
      </w:r>
      <w:r w:rsidRPr="002A529F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2A529F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cen</w:t>
      </w:r>
      <w:r w:rsidRPr="002A529F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2A529F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.</w:t>
      </w:r>
    </w:p>
    <w:p w:rsidR="002A529F" w:rsidRPr="00D43C11" w:rsidRDefault="002A529F" w:rsidP="002A529F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D43C11" w:rsidRDefault="00CA15CA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D43C11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D43C11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D43C11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D43C11" w:rsidRDefault="00483E0E" w:rsidP="00D43C11">
      <w:pPr>
        <w:numPr>
          <w:ilvl w:val="1"/>
          <w:numId w:val="1"/>
        </w:numPr>
        <w:tabs>
          <w:tab w:val="clear" w:pos="567"/>
          <w:tab w:val="num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D43C11" w:rsidRDefault="00483E0E" w:rsidP="00D43C11">
      <w:pPr>
        <w:numPr>
          <w:ilvl w:val="1"/>
          <w:numId w:val="1"/>
        </w:numPr>
        <w:tabs>
          <w:tab w:val="clear" w:pos="567"/>
          <w:tab w:val="num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D43C11" w:rsidRDefault="00CA15CA" w:rsidP="00D43C11">
      <w:pPr>
        <w:numPr>
          <w:ilvl w:val="1"/>
          <w:numId w:val="1"/>
        </w:numPr>
        <w:tabs>
          <w:tab w:val="clear" w:pos="567"/>
          <w:tab w:val="num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bookmarkStart w:id="20" w:name="OLE_LINK1"/>
      <w:bookmarkStart w:id="21" w:name="OLE_LINK2"/>
      <w:r w:rsidRPr="00D43C11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D43C11" w:rsidRDefault="00CA15CA" w:rsidP="00C375FD">
      <w:pPr>
        <w:pStyle w:val="Akapitzlist"/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D43C11">
        <w:rPr>
          <w:rFonts w:ascii="Verdana" w:hAnsi="Verdana"/>
          <w:color w:val="auto"/>
          <w:sz w:val="20"/>
          <w:szCs w:val="20"/>
        </w:rPr>
        <w:t>.</w:t>
      </w:r>
    </w:p>
    <w:bookmarkEnd w:id="20"/>
    <w:bookmarkEnd w:id="21"/>
    <w:p w:rsidR="00CA15CA" w:rsidRPr="00D43C11" w:rsidRDefault="00CA15CA" w:rsidP="00D43C11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D43C11" w:rsidRDefault="00632D22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D43C11" w:rsidRDefault="00B97FAE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2" w:name="_Toc64559036"/>
      <w:r w:rsidRPr="00D43C11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2"/>
    </w:p>
    <w:p w:rsidR="00B97FAE" w:rsidRPr="00D43C11" w:rsidRDefault="00B97FAE" w:rsidP="00D43C11">
      <w:pPr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D43C11">
        <w:rPr>
          <w:rFonts w:ascii="Verdana" w:hAnsi="Verdana"/>
          <w:color w:val="auto"/>
          <w:sz w:val="20"/>
          <w:szCs w:val="20"/>
        </w:rPr>
        <w:t>w</w:t>
      </w:r>
      <w:r w:rsidR="00733F7F" w:rsidRPr="00D43C11">
        <w:rPr>
          <w:rFonts w:ascii="Verdana" w:hAnsi="Verdana"/>
          <w:color w:val="auto"/>
          <w:sz w:val="20"/>
          <w:szCs w:val="20"/>
        </w:rPr>
        <w:t xml:space="preserve"> </w:t>
      </w:r>
      <w:r w:rsidRPr="00D43C11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D43C11">
        <w:rPr>
          <w:rFonts w:ascii="Verdana" w:hAnsi="Verdana"/>
          <w:b/>
          <w:color w:val="auto"/>
          <w:sz w:val="20"/>
          <w:szCs w:val="20"/>
        </w:rPr>
        <w:t>u</w:t>
      </w:r>
      <w:r w:rsidRPr="00D43C11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D43C11">
        <w:rPr>
          <w:rFonts w:ascii="Verdana" w:hAnsi="Verdana"/>
          <w:b/>
          <w:color w:val="auto"/>
          <w:sz w:val="20"/>
          <w:szCs w:val="20"/>
        </w:rPr>
        <w:t>4</w:t>
      </w:r>
      <w:r w:rsidRPr="00D43C11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D43C11">
        <w:rPr>
          <w:rFonts w:ascii="Verdana" w:hAnsi="Verdana"/>
          <w:color w:val="auto"/>
          <w:sz w:val="20"/>
          <w:szCs w:val="20"/>
        </w:rPr>
        <w:t>.</w:t>
      </w:r>
    </w:p>
    <w:p w:rsidR="00B97FAE" w:rsidRPr="00D43C11" w:rsidRDefault="00B97FAE" w:rsidP="00D43C11">
      <w:pPr>
        <w:jc w:val="both"/>
        <w:rPr>
          <w:rFonts w:ascii="Verdana" w:hAnsi="Verdana"/>
          <w:sz w:val="20"/>
          <w:szCs w:val="20"/>
        </w:rPr>
      </w:pPr>
    </w:p>
    <w:p w:rsidR="00CA15CA" w:rsidRPr="00D43C11" w:rsidRDefault="00CA15CA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23" w:name="_Toc64559037"/>
      <w:r w:rsidRPr="00D43C11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3"/>
    </w:p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Odwołanie przysługuje na:</w:t>
      </w:r>
    </w:p>
    <w:p w:rsidR="00F565A0" w:rsidRPr="00D43C11" w:rsidRDefault="00F565A0" w:rsidP="00C375FD">
      <w:pPr>
        <w:numPr>
          <w:ilvl w:val="1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D43C11" w:rsidRDefault="00F565A0" w:rsidP="00C375FD">
      <w:pPr>
        <w:numPr>
          <w:ilvl w:val="1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D43C11" w:rsidRDefault="00F565A0" w:rsidP="00C375FD">
      <w:pPr>
        <w:numPr>
          <w:ilvl w:val="1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Pisma w formie pisemnej wnosi się za pośrednictwem operatora pocztowego, w </w:t>
      </w:r>
      <w:r w:rsidRPr="00D43C11">
        <w:rPr>
          <w:rFonts w:ascii="Verdana" w:hAnsi="Verdana"/>
          <w:sz w:val="20"/>
          <w:szCs w:val="20"/>
        </w:rPr>
        <w:lastRenderedPageBreak/>
        <w:t>rozumieniu ustawy z dnia 23 listopada 2012 r. - Prawo pocztowe, osobiście, za pośrednictwem posłańca, a pisma w postaci elektronicznej wnosi się przy użyciu środków komunikacji elektronicznej.</w:t>
      </w:r>
    </w:p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bookmarkStart w:id="24" w:name="_Hlk67566200"/>
      <w:r w:rsidRPr="00D43C11">
        <w:rPr>
          <w:rFonts w:ascii="Verdana" w:hAnsi="Verdana"/>
          <w:sz w:val="20"/>
          <w:szCs w:val="20"/>
        </w:rPr>
        <w:t>Odwołanie wnosi się w terminie:</w:t>
      </w:r>
    </w:p>
    <w:p w:rsidR="00F565A0" w:rsidRPr="00D43C11" w:rsidRDefault="00F565A0" w:rsidP="00C375FD">
      <w:pPr>
        <w:numPr>
          <w:ilvl w:val="1"/>
          <w:numId w:val="15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D43C11" w:rsidRDefault="00F565A0" w:rsidP="00C375FD">
      <w:pPr>
        <w:numPr>
          <w:ilvl w:val="1"/>
          <w:numId w:val="15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D43C11" w:rsidRDefault="00F565A0" w:rsidP="00C375FD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D43C11" w:rsidRDefault="00F565A0" w:rsidP="00C375FD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4"/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D43C11" w:rsidRDefault="00CA15CA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D43C11" w:rsidRDefault="00D710D4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25" w:name="_Toc64559038"/>
      <w:r w:rsidRPr="00D43C11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5"/>
      <w:r w:rsidR="00EC1A9C" w:rsidRPr="00D43C11">
        <w:rPr>
          <w:rFonts w:ascii="Verdana" w:hAnsi="Verdana"/>
          <w:spacing w:val="5"/>
          <w:sz w:val="20"/>
          <w:szCs w:val="20"/>
        </w:rPr>
        <w:t>a</w:t>
      </w:r>
    </w:p>
    <w:p w:rsidR="00024D24" w:rsidRPr="00D43C11" w:rsidRDefault="00024D24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Nie dotyczy</w:t>
      </w:r>
    </w:p>
    <w:p w:rsidR="0007520C" w:rsidRPr="00D43C11" w:rsidRDefault="0007520C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D43C11" w:rsidRDefault="00F25E26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26" w:name="_Toc64559039"/>
      <w:r w:rsidRPr="00D43C11">
        <w:rPr>
          <w:rFonts w:ascii="Verdana" w:hAnsi="Verdana"/>
          <w:spacing w:val="5"/>
          <w:sz w:val="20"/>
          <w:szCs w:val="20"/>
        </w:rPr>
        <w:t>I</w:t>
      </w:r>
      <w:r w:rsidR="0007520C" w:rsidRPr="00D43C11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6"/>
    </w:p>
    <w:p w:rsidR="00E60F26" w:rsidRPr="00D43C11" w:rsidRDefault="00A04F8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Nie dotyczy</w:t>
      </w:r>
    </w:p>
    <w:p w:rsidR="00373B16" w:rsidRPr="00D43C11" w:rsidRDefault="00373B16" w:rsidP="00D43C11">
      <w:pPr>
        <w:widowControl/>
        <w:jc w:val="both"/>
        <w:rPr>
          <w:rFonts w:ascii="Verdana" w:hAnsi="Verdana"/>
          <w:sz w:val="20"/>
          <w:szCs w:val="20"/>
        </w:rPr>
      </w:pPr>
    </w:p>
    <w:p w:rsidR="00D730D5" w:rsidRPr="00D43C11" w:rsidRDefault="00D730D5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27" w:name="_Toc64559041"/>
      <w:r w:rsidRPr="00D43C11">
        <w:rPr>
          <w:rFonts w:ascii="Verdana" w:hAnsi="Verdana"/>
          <w:spacing w:val="5"/>
          <w:sz w:val="20"/>
          <w:szCs w:val="20"/>
        </w:rPr>
        <w:t>Podwykonawstwo</w:t>
      </w:r>
      <w:bookmarkEnd w:id="27"/>
    </w:p>
    <w:p w:rsidR="00D730D5" w:rsidRPr="00D43C11" w:rsidRDefault="00D730D5" w:rsidP="00C375FD">
      <w:pPr>
        <w:widowControl/>
        <w:numPr>
          <w:ilvl w:val="0"/>
          <w:numId w:val="8"/>
        </w:numPr>
        <w:tabs>
          <w:tab w:val="clear" w:pos="283"/>
          <w:tab w:val="num" w:pos="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D43C11" w:rsidRDefault="001608DE" w:rsidP="00C375FD">
      <w:pPr>
        <w:widowControl/>
        <w:numPr>
          <w:ilvl w:val="0"/>
          <w:numId w:val="8"/>
        </w:numPr>
        <w:tabs>
          <w:tab w:val="clear" w:pos="283"/>
          <w:tab w:val="num" w:pos="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Powierzenie wykonania części zamówienia podwykonawcom nie zwalnia wykonawcy z odpowiedzialności za należyte wykonanie tego zamówienia</w:t>
      </w:r>
      <w:r w:rsidR="00DD038E" w:rsidRPr="00D43C11">
        <w:rPr>
          <w:rFonts w:ascii="Verdana" w:hAnsi="Verdana"/>
          <w:sz w:val="20"/>
          <w:szCs w:val="20"/>
        </w:rPr>
        <w:t>.</w:t>
      </w:r>
    </w:p>
    <w:p w:rsidR="00D730D5" w:rsidRPr="00D43C11" w:rsidRDefault="00D730D5" w:rsidP="00D43C11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D43C11" w:rsidRDefault="00CF74A9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r w:rsidRPr="00D43C11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8C5084" w:rsidRDefault="008D1009" w:rsidP="008C5084">
      <w:pPr>
        <w:widowControl/>
        <w:jc w:val="both"/>
        <w:rPr>
          <w:rFonts w:ascii="Verdana" w:eastAsia="Calibri" w:hAnsi="Verdana" w:cs="Calibri"/>
          <w:color w:val="auto"/>
          <w:sz w:val="20"/>
          <w:szCs w:val="20"/>
          <w:lang w:eastAsia="zh-CN"/>
        </w:rPr>
      </w:pPr>
      <w:r w:rsidRPr="008D1009">
        <w:rPr>
          <w:rFonts w:ascii="Verdana" w:eastAsia="Calibri" w:hAnsi="Verdana" w:cs="Calibri"/>
          <w:color w:val="auto"/>
          <w:sz w:val="20"/>
          <w:szCs w:val="20"/>
          <w:lang w:eastAsia="zh-CN"/>
        </w:rPr>
        <w:t>Nie dotyczy</w:t>
      </w:r>
    </w:p>
    <w:p w:rsidR="008D1009" w:rsidRDefault="008D1009" w:rsidP="008C5084">
      <w:pPr>
        <w:widowControl/>
        <w:jc w:val="both"/>
        <w:rPr>
          <w:rFonts w:ascii="Verdana" w:eastAsia="Calibri" w:hAnsi="Verdana" w:cs="Calibri"/>
          <w:color w:val="auto"/>
          <w:sz w:val="20"/>
          <w:szCs w:val="20"/>
          <w:lang w:eastAsia="zh-CN"/>
        </w:rPr>
      </w:pPr>
    </w:p>
    <w:p w:rsidR="008D1009" w:rsidRPr="00D43C11" w:rsidRDefault="008D1009" w:rsidP="008C5084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D43C11" w:rsidRDefault="008E0D65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28" w:name="_Toc64559042"/>
      <w:r w:rsidRPr="00D43C11">
        <w:rPr>
          <w:rFonts w:ascii="Verdana" w:hAnsi="Verdana"/>
          <w:spacing w:val="5"/>
          <w:sz w:val="20"/>
          <w:szCs w:val="20"/>
        </w:rPr>
        <w:t>Informacje uzupełniające</w:t>
      </w:r>
      <w:bookmarkEnd w:id="28"/>
    </w:p>
    <w:p w:rsidR="0088162B" w:rsidRPr="00D43C11" w:rsidRDefault="0088162B" w:rsidP="00D43C11">
      <w:pPr>
        <w:pStyle w:val="Akapitzlist"/>
        <w:suppressAutoHyphens w:val="0"/>
        <w:ind w:left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TAJEMNICA PRZEDSIĘBIORSTWA</w:t>
      </w:r>
    </w:p>
    <w:p w:rsidR="0088162B" w:rsidRPr="00D43C11" w:rsidRDefault="0088162B" w:rsidP="00C375FD">
      <w:pPr>
        <w:pStyle w:val="Akapitzlist"/>
        <w:numPr>
          <w:ilvl w:val="0"/>
          <w:numId w:val="22"/>
        </w:numPr>
        <w:suppressAutoHyphens w:val="0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D43C11">
          <w:rPr>
            <w:rStyle w:val="Hipercze"/>
            <w:rFonts w:ascii="Verdana" w:hAnsi="Verdana"/>
            <w:sz w:val="20"/>
            <w:szCs w:val="20"/>
          </w:rPr>
          <w:t>ustawy</w:t>
        </w:r>
      </w:hyperlink>
      <w:r w:rsidRPr="00D43C11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</w:t>
      </w:r>
      <w:r w:rsidRPr="00D43C11">
        <w:rPr>
          <w:rFonts w:ascii="Verdana" w:hAnsi="Verdana"/>
          <w:sz w:val="20"/>
          <w:szCs w:val="20"/>
        </w:rPr>
        <w:lastRenderedPageBreak/>
        <w:t>informacje stanowią tajemnicę przedsiębiorstwa. Wykonawca nie może zastrzec informacji, o których mowa w art. 222 ust. 5 Ustawy.</w:t>
      </w:r>
    </w:p>
    <w:p w:rsidR="0088162B" w:rsidRPr="00D43C11" w:rsidRDefault="0088162B" w:rsidP="00C375FD">
      <w:pPr>
        <w:pStyle w:val="Akapitzlist"/>
        <w:numPr>
          <w:ilvl w:val="0"/>
          <w:numId w:val="22"/>
        </w:numPr>
        <w:suppressAutoHyphens w:val="0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Zamawiający nie przewiduje możliwości zawarcia umowy ramowej.</w:t>
      </w:r>
    </w:p>
    <w:p w:rsidR="0088162B" w:rsidRPr="00D43C11" w:rsidRDefault="0088162B" w:rsidP="00C375FD">
      <w:pPr>
        <w:pStyle w:val="Akapitzlist"/>
        <w:numPr>
          <w:ilvl w:val="0"/>
          <w:numId w:val="22"/>
        </w:numPr>
        <w:suppressAutoHyphens w:val="0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Zamawiający nie przewiduje zwrotu kosztów udziału w postępowaniu.</w:t>
      </w:r>
    </w:p>
    <w:p w:rsidR="0088162B" w:rsidRPr="00D43C11" w:rsidRDefault="0088162B" w:rsidP="00C375FD">
      <w:pPr>
        <w:pStyle w:val="Akapitzlist"/>
        <w:numPr>
          <w:ilvl w:val="0"/>
          <w:numId w:val="22"/>
        </w:numPr>
        <w:suppressAutoHyphens w:val="0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Zamawiający nie przewiduje przeprowadzenia aukcji elektronicznej.</w:t>
      </w:r>
    </w:p>
    <w:p w:rsidR="0088162B" w:rsidRPr="00D43C11" w:rsidRDefault="0088162B" w:rsidP="00D43C11">
      <w:pPr>
        <w:rPr>
          <w:rFonts w:ascii="Verdana" w:hAnsi="Verdana"/>
          <w:sz w:val="20"/>
          <w:szCs w:val="20"/>
          <w:u w:val="single"/>
        </w:rPr>
      </w:pPr>
    </w:p>
    <w:p w:rsidR="0088162B" w:rsidRPr="007A6D43" w:rsidRDefault="0088162B" w:rsidP="00D43C11">
      <w:pPr>
        <w:rPr>
          <w:rFonts w:ascii="Verdana" w:hAnsi="Verdana"/>
          <w:b/>
          <w:sz w:val="20"/>
          <w:szCs w:val="20"/>
          <w:u w:val="single"/>
        </w:rPr>
      </w:pPr>
      <w:r w:rsidRPr="007A6D43">
        <w:rPr>
          <w:rFonts w:ascii="Verdana" w:hAnsi="Verdana"/>
          <w:b/>
          <w:sz w:val="20"/>
          <w:szCs w:val="20"/>
          <w:u w:val="single"/>
        </w:rPr>
        <w:t>Lista załączników:</w:t>
      </w:r>
    </w:p>
    <w:p w:rsidR="0088162B" w:rsidRPr="00D43C11" w:rsidRDefault="0088162B" w:rsidP="00D43C11">
      <w:pPr>
        <w:rPr>
          <w:rFonts w:ascii="Verdana" w:hAnsi="Verdana"/>
          <w:sz w:val="20"/>
          <w:szCs w:val="20"/>
          <w:u w:val="single"/>
        </w:rPr>
      </w:pPr>
    </w:p>
    <w:p w:rsidR="0088162B" w:rsidRPr="007D49B2" w:rsidRDefault="0088162B" w:rsidP="00C375FD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7D49B2">
        <w:rPr>
          <w:rFonts w:ascii="Verdana" w:hAnsi="Verdana" w:cs="Arial"/>
          <w:bCs/>
          <w:sz w:val="20"/>
          <w:szCs w:val="20"/>
        </w:rPr>
        <w:t>Załącznik nr 1 – opis przedmiotu zamówienia</w:t>
      </w:r>
    </w:p>
    <w:p w:rsidR="0088162B" w:rsidRPr="007D49B2" w:rsidRDefault="0088162B" w:rsidP="00C375FD">
      <w:pPr>
        <w:pStyle w:val="Akapitzlist"/>
        <w:widowControl/>
        <w:numPr>
          <w:ilvl w:val="0"/>
          <w:numId w:val="23"/>
        </w:numPr>
        <w:suppressAutoHyphens w:val="0"/>
        <w:jc w:val="both"/>
        <w:rPr>
          <w:rFonts w:ascii="Verdana" w:hAnsi="Verdana" w:cs="Arial"/>
          <w:bCs/>
          <w:sz w:val="20"/>
          <w:szCs w:val="20"/>
        </w:rPr>
      </w:pPr>
      <w:r w:rsidRPr="007D49B2">
        <w:rPr>
          <w:rFonts w:ascii="Verdana" w:hAnsi="Verdana" w:cs="Arial"/>
          <w:bCs/>
          <w:sz w:val="20"/>
          <w:szCs w:val="20"/>
        </w:rPr>
        <w:t xml:space="preserve">Załącznik nr 2 – formularz ofertowy </w:t>
      </w:r>
    </w:p>
    <w:p w:rsidR="0088162B" w:rsidRPr="007D49B2" w:rsidRDefault="00943E62" w:rsidP="00C375FD">
      <w:pPr>
        <w:pStyle w:val="Akapitzlist"/>
        <w:widowControl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3</w:t>
      </w:r>
      <w:r w:rsidR="0088162B" w:rsidRPr="007D49B2">
        <w:rPr>
          <w:rFonts w:ascii="Verdana" w:hAnsi="Verdana" w:cs="Arial"/>
          <w:bCs/>
          <w:sz w:val="20"/>
          <w:szCs w:val="20"/>
        </w:rPr>
        <w:t xml:space="preserve"> - oświadczenia wykonawcy o braku podstaw wykluczenia (wzór); </w:t>
      </w:r>
    </w:p>
    <w:p w:rsidR="0088162B" w:rsidRPr="007D49B2" w:rsidRDefault="0088162B" w:rsidP="00C375FD">
      <w:pPr>
        <w:pStyle w:val="Akapitzlist"/>
        <w:widowControl/>
        <w:numPr>
          <w:ilvl w:val="0"/>
          <w:numId w:val="2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7D49B2">
        <w:rPr>
          <w:rFonts w:ascii="Verdana" w:hAnsi="Verdana" w:cs="Arial"/>
          <w:bCs/>
          <w:sz w:val="20"/>
          <w:szCs w:val="20"/>
        </w:rPr>
        <w:t>Załącznik nr 4 – projektowane postanowienia umowy;</w:t>
      </w:r>
    </w:p>
    <w:p w:rsidR="00803FC6" w:rsidRPr="00803FC6" w:rsidRDefault="00803FC6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803FC6">
        <w:rPr>
          <w:rFonts w:ascii="Verdana" w:hAnsi="Verdana" w:cs="Arial"/>
          <w:bCs/>
          <w:sz w:val="20"/>
          <w:szCs w:val="20"/>
        </w:rPr>
        <w:t>Za</w:t>
      </w:r>
      <w:r w:rsidRPr="00803FC6">
        <w:rPr>
          <w:rFonts w:ascii="Verdana" w:hAnsi="Verdana" w:cs="Arial" w:hint="cs"/>
          <w:bCs/>
          <w:sz w:val="20"/>
          <w:szCs w:val="20"/>
        </w:rPr>
        <w:t>łą</w:t>
      </w:r>
      <w:r>
        <w:rPr>
          <w:rFonts w:ascii="Verdana" w:hAnsi="Verdana" w:cs="Arial"/>
          <w:bCs/>
          <w:sz w:val="20"/>
          <w:szCs w:val="20"/>
        </w:rPr>
        <w:t>cznik nr 5</w:t>
      </w:r>
      <w:r w:rsidRPr="00803FC6">
        <w:rPr>
          <w:rFonts w:ascii="Verdana" w:hAnsi="Verdana" w:cs="Arial"/>
          <w:bCs/>
          <w:sz w:val="20"/>
          <w:szCs w:val="20"/>
        </w:rPr>
        <w:t xml:space="preserve"> - klauzula obowi</w:t>
      </w:r>
      <w:r w:rsidRPr="00803FC6">
        <w:rPr>
          <w:rFonts w:ascii="Verdana" w:hAnsi="Verdana" w:cs="Arial" w:hint="cs"/>
          <w:bCs/>
          <w:sz w:val="20"/>
          <w:szCs w:val="20"/>
        </w:rPr>
        <w:t>ą</w:t>
      </w:r>
      <w:r w:rsidRPr="00803FC6">
        <w:rPr>
          <w:rFonts w:ascii="Verdana" w:hAnsi="Verdana" w:cs="Arial"/>
          <w:bCs/>
          <w:sz w:val="20"/>
          <w:szCs w:val="20"/>
        </w:rPr>
        <w:t>zku informacyjnego do zastosowania przez zamawiaj</w:t>
      </w:r>
      <w:r w:rsidRPr="00803FC6">
        <w:rPr>
          <w:rFonts w:ascii="Verdana" w:hAnsi="Verdana" w:cs="Arial" w:hint="cs"/>
          <w:bCs/>
          <w:sz w:val="20"/>
          <w:szCs w:val="20"/>
        </w:rPr>
        <w:t>ą</w:t>
      </w:r>
      <w:r w:rsidRPr="00803FC6">
        <w:rPr>
          <w:rFonts w:ascii="Verdana" w:hAnsi="Verdana" w:cs="Arial"/>
          <w:bCs/>
          <w:sz w:val="20"/>
          <w:szCs w:val="20"/>
        </w:rPr>
        <w:t>cego w post</w:t>
      </w:r>
      <w:r w:rsidRPr="00803FC6">
        <w:rPr>
          <w:rFonts w:ascii="Verdana" w:hAnsi="Verdana" w:cs="Arial" w:hint="cs"/>
          <w:bCs/>
          <w:sz w:val="20"/>
          <w:szCs w:val="20"/>
        </w:rPr>
        <w:t>ę</w:t>
      </w:r>
      <w:r w:rsidRPr="00803FC6">
        <w:rPr>
          <w:rFonts w:ascii="Verdana" w:hAnsi="Verdana" w:cs="Arial"/>
          <w:bCs/>
          <w:sz w:val="20"/>
          <w:szCs w:val="20"/>
        </w:rPr>
        <w:t>powaniu o udzielenie zam</w:t>
      </w:r>
      <w:r w:rsidRPr="00803FC6">
        <w:rPr>
          <w:rFonts w:ascii="Verdana" w:hAnsi="Verdana" w:cs="Arial" w:hint="cs"/>
          <w:bCs/>
          <w:sz w:val="20"/>
          <w:szCs w:val="20"/>
        </w:rPr>
        <w:t>ó</w:t>
      </w:r>
      <w:r w:rsidRPr="00803FC6">
        <w:rPr>
          <w:rFonts w:ascii="Verdana" w:hAnsi="Verdana" w:cs="Arial"/>
          <w:bCs/>
          <w:sz w:val="20"/>
          <w:szCs w:val="20"/>
        </w:rPr>
        <w:t>wienia publicznego</w:t>
      </w:r>
    </w:p>
    <w:p w:rsidR="00803FC6" w:rsidRPr="00803FC6" w:rsidRDefault="00803FC6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803FC6">
        <w:rPr>
          <w:rFonts w:ascii="Verdana" w:hAnsi="Verdana" w:cs="Arial"/>
          <w:bCs/>
          <w:sz w:val="20"/>
          <w:szCs w:val="20"/>
        </w:rPr>
        <w:t>Za</w:t>
      </w:r>
      <w:r w:rsidRPr="00803FC6">
        <w:rPr>
          <w:rFonts w:ascii="Verdana" w:hAnsi="Verdana" w:cs="Arial" w:hint="cs"/>
          <w:bCs/>
          <w:sz w:val="20"/>
          <w:szCs w:val="20"/>
        </w:rPr>
        <w:t>łą</w:t>
      </w:r>
      <w:r>
        <w:rPr>
          <w:rFonts w:ascii="Verdana" w:hAnsi="Verdana" w:cs="Arial"/>
          <w:bCs/>
          <w:sz w:val="20"/>
          <w:szCs w:val="20"/>
        </w:rPr>
        <w:t>cznik nr 6</w:t>
      </w:r>
      <w:r w:rsidRPr="00803FC6">
        <w:rPr>
          <w:rFonts w:ascii="Verdana" w:hAnsi="Verdana" w:cs="Arial"/>
          <w:bCs/>
          <w:sz w:val="20"/>
          <w:szCs w:val="20"/>
        </w:rPr>
        <w:t xml:space="preserve"> </w:t>
      </w:r>
      <w:r w:rsidRPr="00803FC6">
        <w:rPr>
          <w:rFonts w:ascii="Verdana" w:hAnsi="Verdana" w:cs="Arial" w:hint="cs"/>
          <w:bCs/>
          <w:sz w:val="20"/>
          <w:szCs w:val="20"/>
        </w:rPr>
        <w:t>–</w:t>
      </w:r>
      <w:r w:rsidRPr="00803FC6">
        <w:rPr>
          <w:rFonts w:ascii="Verdana" w:hAnsi="Verdana" w:cs="Arial"/>
          <w:bCs/>
          <w:sz w:val="20"/>
          <w:szCs w:val="20"/>
        </w:rPr>
        <w:t xml:space="preserve"> klauzula obowi</w:t>
      </w:r>
      <w:r w:rsidRPr="00803FC6">
        <w:rPr>
          <w:rFonts w:ascii="Verdana" w:hAnsi="Verdana" w:cs="Arial" w:hint="cs"/>
          <w:bCs/>
          <w:sz w:val="20"/>
          <w:szCs w:val="20"/>
        </w:rPr>
        <w:t>ą</w:t>
      </w:r>
      <w:r w:rsidRPr="00803FC6">
        <w:rPr>
          <w:rFonts w:ascii="Verdana" w:hAnsi="Verdana" w:cs="Arial"/>
          <w:bCs/>
          <w:sz w:val="20"/>
          <w:szCs w:val="20"/>
        </w:rPr>
        <w:t>zku informacyjnego: osoba b</w:t>
      </w:r>
      <w:r w:rsidRPr="00803FC6">
        <w:rPr>
          <w:rFonts w:ascii="Verdana" w:hAnsi="Verdana" w:cs="Arial" w:hint="cs"/>
          <w:bCs/>
          <w:sz w:val="20"/>
          <w:szCs w:val="20"/>
        </w:rPr>
        <w:t>ę</w:t>
      </w:r>
      <w:r w:rsidRPr="00803FC6">
        <w:rPr>
          <w:rFonts w:ascii="Verdana" w:hAnsi="Verdana" w:cs="Arial"/>
          <w:bCs/>
          <w:sz w:val="20"/>
          <w:szCs w:val="20"/>
        </w:rPr>
        <w:t>d</w:t>
      </w:r>
      <w:r w:rsidRPr="00803FC6">
        <w:rPr>
          <w:rFonts w:ascii="Verdana" w:hAnsi="Verdana" w:cs="Arial" w:hint="cs"/>
          <w:bCs/>
          <w:sz w:val="20"/>
          <w:szCs w:val="20"/>
        </w:rPr>
        <w:t>ą</w:t>
      </w:r>
      <w:r w:rsidRPr="00803FC6">
        <w:rPr>
          <w:rFonts w:ascii="Verdana" w:hAnsi="Verdana" w:cs="Arial"/>
          <w:bCs/>
          <w:sz w:val="20"/>
          <w:szCs w:val="20"/>
        </w:rPr>
        <w:t>ca stron</w:t>
      </w:r>
      <w:r w:rsidRPr="00803FC6">
        <w:rPr>
          <w:rFonts w:ascii="Verdana" w:hAnsi="Verdana" w:cs="Arial" w:hint="cs"/>
          <w:bCs/>
          <w:sz w:val="20"/>
          <w:szCs w:val="20"/>
        </w:rPr>
        <w:t>ą</w:t>
      </w:r>
      <w:r w:rsidRPr="00803FC6">
        <w:rPr>
          <w:rFonts w:ascii="Verdana" w:hAnsi="Verdana" w:cs="Arial"/>
          <w:bCs/>
          <w:sz w:val="20"/>
          <w:szCs w:val="20"/>
        </w:rPr>
        <w:t xml:space="preserve"> Umowy i/lub realizuj</w:t>
      </w:r>
      <w:r w:rsidRPr="00803FC6">
        <w:rPr>
          <w:rFonts w:ascii="Verdana" w:hAnsi="Verdana" w:cs="Arial" w:hint="cs"/>
          <w:bCs/>
          <w:sz w:val="20"/>
          <w:szCs w:val="20"/>
        </w:rPr>
        <w:t>ą</w:t>
      </w:r>
      <w:r w:rsidRPr="00803FC6">
        <w:rPr>
          <w:rFonts w:ascii="Verdana" w:hAnsi="Verdana" w:cs="Arial"/>
          <w:bCs/>
          <w:sz w:val="20"/>
          <w:szCs w:val="20"/>
        </w:rPr>
        <w:t>ca umow</w:t>
      </w:r>
      <w:r w:rsidRPr="00803FC6">
        <w:rPr>
          <w:rFonts w:ascii="Verdana" w:hAnsi="Verdana" w:cs="Arial" w:hint="cs"/>
          <w:bCs/>
          <w:sz w:val="20"/>
          <w:szCs w:val="20"/>
        </w:rPr>
        <w:t>ę</w:t>
      </w:r>
    </w:p>
    <w:p w:rsidR="0088162B" w:rsidRPr="007D49B2" w:rsidRDefault="0088162B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7D49B2">
        <w:rPr>
          <w:rFonts w:ascii="Verdana" w:hAnsi="Verdana" w:cs="Courier New"/>
          <w:sz w:val="20"/>
          <w:szCs w:val="20"/>
        </w:rPr>
        <w:t>Załącznik nr 7 - Instrukcja SKE - Systemu Komunikacji Elektronicznej</w:t>
      </w:r>
    </w:p>
    <w:p w:rsidR="0088162B" w:rsidRPr="00D43C11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88162B" w:rsidRPr="00D43C11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D43C11">
        <w:rPr>
          <w:rFonts w:ascii="Verdana" w:hAnsi="Verdana" w:cs="Courier New"/>
          <w:sz w:val="20"/>
          <w:szCs w:val="20"/>
        </w:rPr>
        <w:t>Podpis, data</w:t>
      </w:r>
    </w:p>
    <w:p w:rsidR="0088162B" w:rsidRPr="00D43C11" w:rsidRDefault="00264656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20</w:t>
      </w:r>
      <w:r w:rsidR="005F4255">
        <w:rPr>
          <w:rFonts w:ascii="Verdana" w:hAnsi="Verdana" w:cs="Courier New"/>
          <w:sz w:val="20"/>
          <w:szCs w:val="20"/>
        </w:rPr>
        <w:t>.07</w:t>
      </w:r>
      <w:r w:rsidR="00D42CE0">
        <w:rPr>
          <w:rFonts w:ascii="Verdana" w:hAnsi="Verdana" w:cs="Courier New"/>
          <w:sz w:val="20"/>
          <w:szCs w:val="20"/>
        </w:rPr>
        <w:t>.2023</w:t>
      </w:r>
      <w:r w:rsidR="0088162B" w:rsidRPr="00D43C11">
        <w:rPr>
          <w:rFonts w:ascii="Verdana" w:hAnsi="Verdana" w:cs="Courier New"/>
          <w:sz w:val="20"/>
          <w:szCs w:val="20"/>
        </w:rPr>
        <w:t xml:space="preserve"> r.</w:t>
      </w:r>
    </w:p>
    <w:sectPr w:rsidR="0088162B" w:rsidRPr="00D43C11" w:rsidSect="00191A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1417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FF" w:rsidRDefault="00F440FF">
      <w:r>
        <w:separator/>
      </w:r>
    </w:p>
    <w:p w:rsidR="00F440FF" w:rsidRDefault="00F440FF"/>
  </w:endnote>
  <w:endnote w:type="continuationSeparator" w:id="0">
    <w:p w:rsidR="00F440FF" w:rsidRDefault="00F440FF">
      <w:r>
        <w:continuationSeparator/>
      </w:r>
    </w:p>
    <w:p w:rsidR="00F440FF" w:rsidRDefault="00F44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C06" w:rsidRDefault="00757F5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0C0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0C06" w:rsidRDefault="00DE0C06" w:rsidP="00487F43">
    <w:pPr>
      <w:pStyle w:val="Stopka"/>
      <w:ind w:right="360"/>
    </w:pPr>
  </w:p>
  <w:p w:rsidR="00DE0C06" w:rsidRDefault="00DE0C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C06" w:rsidRPr="00987333" w:rsidRDefault="00DE0C06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57F5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57F5A" w:rsidRPr="00987333">
      <w:rPr>
        <w:rFonts w:ascii="Times New Roman" w:hAnsi="Times New Roman"/>
        <w:b/>
        <w:sz w:val="14"/>
        <w:szCs w:val="14"/>
      </w:rPr>
      <w:fldChar w:fldCharType="separate"/>
    </w:r>
    <w:r w:rsidR="00BC6B62">
      <w:rPr>
        <w:rFonts w:ascii="Times New Roman" w:hAnsi="Times New Roman"/>
        <w:b/>
        <w:noProof/>
        <w:sz w:val="14"/>
        <w:szCs w:val="14"/>
      </w:rPr>
      <w:t>10</w:t>
    </w:r>
    <w:r w:rsidR="00757F5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57F5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57F5A" w:rsidRPr="00987333">
      <w:rPr>
        <w:rFonts w:ascii="Times New Roman" w:hAnsi="Times New Roman"/>
        <w:sz w:val="14"/>
        <w:szCs w:val="14"/>
      </w:rPr>
      <w:fldChar w:fldCharType="separate"/>
    </w:r>
    <w:r w:rsidR="00BC6B62">
      <w:rPr>
        <w:rFonts w:ascii="Times New Roman" w:hAnsi="Times New Roman"/>
        <w:noProof/>
        <w:sz w:val="14"/>
        <w:szCs w:val="14"/>
      </w:rPr>
      <w:t>10</w:t>
    </w:r>
    <w:r w:rsidR="00757F5A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42F" w:rsidRDefault="00A434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FF" w:rsidRDefault="00F440FF">
      <w:r>
        <w:separator/>
      </w:r>
    </w:p>
    <w:p w:rsidR="00F440FF" w:rsidRDefault="00F440FF"/>
  </w:footnote>
  <w:footnote w:type="continuationSeparator" w:id="0">
    <w:p w:rsidR="00F440FF" w:rsidRDefault="00F440FF">
      <w:r>
        <w:continuationSeparator/>
      </w:r>
    </w:p>
    <w:p w:rsidR="00F440FF" w:rsidRDefault="00F440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42F" w:rsidRDefault="00A434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C06" w:rsidRPr="00AA5B50" w:rsidRDefault="00DE0C06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 w:rsidR="00890332">
      <w:rPr>
        <w:rFonts w:ascii="Verdana" w:hAnsi="Verdana"/>
        <w:sz w:val="20"/>
        <w:szCs w:val="20"/>
      </w:rPr>
      <w:t>T</w:t>
    </w:r>
    <w:r w:rsidR="007C6C69">
      <w:rPr>
        <w:rFonts w:ascii="Verdana" w:hAnsi="Verdana"/>
        <w:sz w:val="20"/>
        <w:szCs w:val="20"/>
      </w:rPr>
      <w:t>/</w:t>
    </w:r>
    <w:r w:rsidRPr="00AA5B50">
      <w:rPr>
        <w:rFonts w:ascii="Verdana" w:hAnsi="Verdana"/>
        <w:sz w:val="20"/>
        <w:szCs w:val="20"/>
      </w:rPr>
      <w:t>EA/381-</w:t>
    </w:r>
    <w:r w:rsidR="00A4342F">
      <w:rPr>
        <w:rFonts w:ascii="Verdana" w:hAnsi="Verdana"/>
        <w:sz w:val="20"/>
        <w:szCs w:val="20"/>
      </w:rPr>
      <w:t>58</w:t>
    </w:r>
    <w:r w:rsidRPr="00AA5B50">
      <w:rPr>
        <w:rFonts w:ascii="Verdana" w:hAnsi="Verdana"/>
        <w:sz w:val="20"/>
        <w:szCs w:val="20"/>
      </w:rPr>
      <w:t>/202</w:t>
    </w:r>
    <w:r w:rsidR="003D569F">
      <w:rPr>
        <w:rFonts w:ascii="Verdana" w:hAnsi="Verdana"/>
        <w:sz w:val="20"/>
        <w:szCs w:val="20"/>
      </w:rPr>
      <w:t>3</w:t>
    </w:r>
  </w:p>
  <w:p w:rsidR="00DE0C06" w:rsidRPr="00015936" w:rsidRDefault="00DE0C06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C06" w:rsidRPr="00AA5B50" w:rsidRDefault="00DE0C06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E6C65FA"/>
    <w:multiLevelType w:val="hybridMultilevel"/>
    <w:tmpl w:val="7A20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EE0F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BE1929"/>
    <w:multiLevelType w:val="multilevel"/>
    <w:tmpl w:val="297272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6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5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2C16128"/>
    <w:multiLevelType w:val="hybridMultilevel"/>
    <w:tmpl w:val="4838F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8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1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64"/>
  </w:num>
  <w:num w:numId="4">
    <w:abstractNumId w:val="61"/>
  </w:num>
  <w:num w:numId="5">
    <w:abstractNumId w:val="65"/>
  </w:num>
  <w:num w:numId="6">
    <w:abstractNumId w:val="56"/>
  </w:num>
  <w:num w:numId="7">
    <w:abstractNumId w:val="53"/>
  </w:num>
  <w:num w:numId="8">
    <w:abstractNumId w:val="28"/>
  </w:num>
  <w:num w:numId="9">
    <w:abstractNumId w:val="77"/>
  </w:num>
  <w:num w:numId="10">
    <w:abstractNumId w:val="45"/>
  </w:num>
  <w:num w:numId="11">
    <w:abstractNumId w:val="81"/>
  </w:num>
  <w:num w:numId="12">
    <w:abstractNumId w:val="42"/>
  </w:num>
  <w:num w:numId="13">
    <w:abstractNumId w:val="75"/>
  </w:num>
  <w:num w:numId="14">
    <w:abstractNumId w:val="51"/>
  </w:num>
  <w:num w:numId="15">
    <w:abstractNumId w:val="62"/>
  </w:num>
  <w:num w:numId="16">
    <w:abstractNumId w:val="74"/>
  </w:num>
  <w:num w:numId="17">
    <w:abstractNumId w:val="39"/>
  </w:num>
  <w:num w:numId="18">
    <w:abstractNumId w:val="43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9"/>
  </w:num>
  <w:num w:numId="21">
    <w:abstractNumId w:val="46"/>
  </w:num>
  <w:num w:numId="22">
    <w:abstractNumId w:val="44"/>
  </w:num>
  <w:num w:numId="23">
    <w:abstractNumId w:val="50"/>
  </w:num>
  <w:num w:numId="24">
    <w:abstractNumId w:val="41"/>
  </w:num>
  <w:num w:numId="25">
    <w:abstractNumId w:val="72"/>
  </w:num>
  <w:num w:numId="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78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936"/>
    <w:rsid w:val="000159C0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C2F"/>
    <w:rsid w:val="00023F4E"/>
    <w:rsid w:val="00024D24"/>
    <w:rsid w:val="00025188"/>
    <w:rsid w:val="00025F36"/>
    <w:rsid w:val="00026F5B"/>
    <w:rsid w:val="00030FE7"/>
    <w:rsid w:val="0003195D"/>
    <w:rsid w:val="0003202D"/>
    <w:rsid w:val="000329B9"/>
    <w:rsid w:val="00032A07"/>
    <w:rsid w:val="00033B92"/>
    <w:rsid w:val="000352D5"/>
    <w:rsid w:val="000355DB"/>
    <w:rsid w:val="0003667A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46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19EB"/>
    <w:rsid w:val="000824BA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663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6EE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E7827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5530"/>
    <w:rsid w:val="000F614F"/>
    <w:rsid w:val="00100F2D"/>
    <w:rsid w:val="00101155"/>
    <w:rsid w:val="00101C00"/>
    <w:rsid w:val="00101F65"/>
    <w:rsid w:val="00102533"/>
    <w:rsid w:val="00103313"/>
    <w:rsid w:val="0010337E"/>
    <w:rsid w:val="00103ED8"/>
    <w:rsid w:val="001049B3"/>
    <w:rsid w:val="00104C37"/>
    <w:rsid w:val="001055B7"/>
    <w:rsid w:val="00106C22"/>
    <w:rsid w:val="00107631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2924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554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3EA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72F3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479B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61E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535"/>
    <w:rsid w:val="0022263D"/>
    <w:rsid w:val="00223D54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DC0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307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C9A"/>
    <w:rsid w:val="00262893"/>
    <w:rsid w:val="0026376C"/>
    <w:rsid w:val="00263B5A"/>
    <w:rsid w:val="0026401E"/>
    <w:rsid w:val="00264656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674"/>
    <w:rsid w:val="00283FA1"/>
    <w:rsid w:val="00284A8E"/>
    <w:rsid w:val="00284D44"/>
    <w:rsid w:val="0028541C"/>
    <w:rsid w:val="002855A1"/>
    <w:rsid w:val="002864B9"/>
    <w:rsid w:val="002876A1"/>
    <w:rsid w:val="002876B8"/>
    <w:rsid w:val="00287CAB"/>
    <w:rsid w:val="00287E7E"/>
    <w:rsid w:val="00287FD6"/>
    <w:rsid w:val="00290C25"/>
    <w:rsid w:val="00290FB8"/>
    <w:rsid w:val="00291049"/>
    <w:rsid w:val="00292CDE"/>
    <w:rsid w:val="00292E5F"/>
    <w:rsid w:val="00292E89"/>
    <w:rsid w:val="002933A2"/>
    <w:rsid w:val="00293D1C"/>
    <w:rsid w:val="002944EC"/>
    <w:rsid w:val="0029597A"/>
    <w:rsid w:val="00296281"/>
    <w:rsid w:val="0029765E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29F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6C61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5B39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A5C"/>
    <w:rsid w:val="00324B4B"/>
    <w:rsid w:val="003253EE"/>
    <w:rsid w:val="00326725"/>
    <w:rsid w:val="00326B10"/>
    <w:rsid w:val="0032710B"/>
    <w:rsid w:val="00330057"/>
    <w:rsid w:val="0033173F"/>
    <w:rsid w:val="00331F15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4FD0"/>
    <w:rsid w:val="0035512F"/>
    <w:rsid w:val="003553B2"/>
    <w:rsid w:val="00355450"/>
    <w:rsid w:val="00355CF2"/>
    <w:rsid w:val="00356CCB"/>
    <w:rsid w:val="00357B17"/>
    <w:rsid w:val="00357BA1"/>
    <w:rsid w:val="00357EF6"/>
    <w:rsid w:val="00360F50"/>
    <w:rsid w:val="00361838"/>
    <w:rsid w:val="00361C25"/>
    <w:rsid w:val="00362A58"/>
    <w:rsid w:val="00363FF6"/>
    <w:rsid w:val="0036417A"/>
    <w:rsid w:val="00364858"/>
    <w:rsid w:val="00364AF9"/>
    <w:rsid w:val="0036579F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119"/>
    <w:rsid w:val="00377346"/>
    <w:rsid w:val="00377530"/>
    <w:rsid w:val="00377566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C75"/>
    <w:rsid w:val="003869BB"/>
    <w:rsid w:val="003871DC"/>
    <w:rsid w:val="00387901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CC4"/>
    <w:rsid w:val="003A6D74"/>
    <w:rsid w:val="003A784A"/>
    <w:rsid w:val="003B1713"/>
    <w:rsid w:val="003B23BE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0DB2"/>
    <w:rsid w:val="003C1148"/>
    <w:rsid w:val="003C1254"/>
    <w:rsid w:val="003C1366"/>
    <w:rsid w:val="003C16B9"/>
    <w:rsid w:val="003C1C22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732"/>
    <w:rsid w:val="003D2AD1"/>
    <w:rsid w:val="003D2C16"/>
    <w:rsid w:val="003D2D5B"/>
    <w:rsid w:val="003D2D6B"/>
    <w:rsid w:val="003D4227"/>
    <w:rsid w:val="003D437D"/>
    <w:rsid w:val="003D569F"/>
    <w:rsid w:val="003D5FCD"/>
    <w:rsid w:val="003D6161"/>
    <w:rsid w:val="003D643D"/>
    <w:rsid w:val="003D6A3D"/>
    <w:rsid w:val="003D7A09"/>
    <w:rsid w:val="003D7CB2"/>
    <w:rsid w:val="003E01C0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2B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4B73"/>
    <w:rsid w:val="00405101"/>
    <w:rsid w:val="00405530"/>
    <w:rsid w:val="004058DB"/>
    <w:rsid w:val="004061B3"/>
    <w:rsid w:val="00407914"/>
    <w:rsid w:val="00407DDE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1253"/>
    <w:rsid w:val="004313CE"/>
    <w:rsid w:val="004318FD"/>
    <w:rsid w:val="00431CF0"/>
    <w:rsid w:val="004326C9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62FF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28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8A8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6C43"/>
    <w:rsid w:val="0051798A"/>
    <w:rsid w:val="00517B5B"/>
    <w:rsid w:val="00517BE0"/>
    <w:rsid w:val="00520CA2"/>
    <w:rsid w:val="00520E6E"/>
    <w:rsid w:val="005210DC"/>
    <w:rsid w:val="0052178D"/>
    <w:rsid w:val="00521E26"/>
    <w:rsid w:val="00523A6A"/>
    <w:rsid w:val="00523F6A"/>
    <w:rsid w:val="00526767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5E56"/>
    <w:rsid w:val="00536177"/>
    <w:rsid w:val="0053700A"/>
    <w:rsid w:val="00540BBF"/>
    <w:rsid w:val="00541943"/>
    <w:rsid w:val="0054371A"/>
    <w:rsid w:val="00543E06"/>
    <w:rsid w:val="00543FF0"/>
    <w:rsid w:val="0054445F"/>
    <w:rsid w:val="00544915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4515"/>
    <w:rsid w:val="00555A1E"/>
    <w:rsid w:val="00556EB5"/>
    <w:rsid w:val="00557028"/>
    <w:rsid w:val="00557234"/>
    <w:rsid w:val="00560F3C"/>
    <w:rsid w:val="0056155D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E09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81F"/>
    <w:rsid w:val="00575CC1"/>
    <w:rsid w:val="0057600E"/>
    <w:rsid w:val="005769FF"/>
    <w:rsid w:val="005776CD"/>
    <w:rsid w:val="00577A34"/>
    <w:rsid w:val="00580665"/>
    <w:rsid w:val="00581479"/>
    <w:rsid w:val="00582441"/>
    <w:rsid w:val="00583A53"/>
    <w:rsid w:val="005841E4"/>
    <w:rsid w:val="00585FCA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A80"/>
    <w:rsid w:val="005B126C"/>
    <w:rsid w:val="005B154D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C7"/>
    <w:rsid w:val="005D3105"/>
    <w:rsid w:val="005D3149"/>
    <w:rsid w:val="005D3414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53F"/>
    <w:rsid w:val="005F1AE8"/>
    <w:rsid w:val="005F2B6D"/>
    <w:rsid w:val="005F3A20"/>
    <w:rsid w:val="005F3AF9"/>
    <w:rsid w:val="005F4255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30EF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835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0DDF"/>
    <w:rsid w:val="006710A8"/>
    <w:rsid w:val="00671CB3"/>
    <w:rsid w:val="00672EE1"/>
    <w:rsid w:val="006731DE"/>
    <w:rsid w:val="00673617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B04B7"/>
    <w:rsid w:val="006B1C56"/>
    <w:rsid w:val="006B24D4"/>
    <w:rsid w:val="006B46ED"/>
    <w:rsid w:val="006B49E5"/>
    <w:rsid w:val="006B5A24"/>
    <w:rsid w:val="006B5F43"/>
    <w:rsid w:val="006B62D5"/>
    <w:rsid w:val="006B74BF"/>
    <w:rsid w:val="006B7522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78C"/>
    <w:rsid w:val="006D6DE7"/>
    <w:rsid w:val="006E0295"/>
    <w:rsid w:val="006E10D6"/>
    <w:rsid w:val="006E1947"/>
    <w:rsid w:val="006E388B"/>
    <w:rsid w:val="006E3A58"/>
    <w:rsid w:val="006E4F34"/>
    <w:rsid w:val="006E5130"/>
    <w:rsid w:val="006E5816"/>
    <w:rsid w:val="006E5DCE"/>
    <w:rsid w:val="006E6B94"/>
    <w:rsid w:val="006E7480"/>
    <w:rsid w:val="006F197D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5877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27F1A"/>
    <w:rsid w:val="00730E4B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1C1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4D51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67D48"/>
    <w:rsid w:val="00771473"/>
    <w:rsid w:val="00771F84"/>
    <w:rsid w:val="0077464A"/>
    <w:rsid w:val="00775381"/>
    <w:rsid w:val="00777103"/>
    <w:rsid w:val="00777B51"/>
    <w:rsid w:val="00780D52"/>
    <w:rsid w:val="00782102"/>
    <w:rsid w:val="0078413C"/>
    <w:rsid w:val="00784B5F"/>
    <w:rsid w:val="00786909"/>
    <w:rsid w:val="00786B63"/>
    <w:rsid w:val="00786C0A"/>
    <w:rsid w:val="007871DE"/>
    <w:rsid w:val="00787CAA"/>
    <w:rsid w:val="0079212C"/>
    <w:rsid w:val="00793B40"/>
    <w:rsid w:val="007944A9"/>
    <w:rsid w:val="007946C0"/>
    <w:rsid w:val="00794DE4"/>
    <w:rsid w:val="00795923"/>
    <w:rsid w:val="00796CBE"/>
    <w:rsid w:val="00797F7E"/>
    <w:rsid w:val="007A0A0B"/>
    <w:rsid w:val="007A13A3"/>
    <w:rsid w:val="007A1401"/>
    <w:rsid w:val="007A1798"/>
    <w:rsid w:val="007A2C39"/>
    <w:rsid w:val="007A2F06"/>
    <w:rsid w:val="007A325C"/>
    <w:rsid w:val="007A3905"/>
    <w:rsid w:val="007A5211"/>
    <w:rsid w:val="007A57C7"/>
    <w:rsid w:val="007A5A81"/>
    <w:rsid w:val="007A5DF5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2D8F"/>
    <w:rsid w:val="007B3298"/>
    <w:rsid w:val="007B38A4"/>
    <w:rsid w:val="007B3A9D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D00B9"/>
    <w:rsid w:val="007D00FC"/>
    <w:rsid w:val="007D015F"/>
    <w:rsid w:val="007D0B6F"/>
    <w:rsid w:val="007D1547"/>
    <w:rsid w:val="007D2108"/>
    <w:rsid w:val="007D223E"/>
    <w:rsid w:val="007D3FC9"/>
    <w:rsid w:val="007D49B2"/>
    <w:rsid w:val="007D5E5A"/>
    <w:rsid w:val="007D5E95"/>
    <w:rsid w:val="007D77EC"/>
    <w:rsid w:val="007E0A56"/>
    <w:rsid w:val="007E1A4E"/>
    <w:rsid w:val="007E3889"/>
    <w:rsid w:val="007E3A5C"/>
    <w:rsid w:val="007E57AF"/>
    <w:rsid w:val="007E6053"/>
    <w:rsid w:val="007E6107"/>
    <w:rsid w:val="007E6E95"/>
    <w:rsid w:val="007E6ED8"/>
    <w:rsid w:val="007F006E"/>
    <w:rsid w:val="007F0080"/>
    <w:rsid w:val="007F05C6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3FC6"/>
    <w:rsid w:val="008050AC"/>
    <w:rsid w:val="008054F6"/>
    <w:rsid w:val="00805CFD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5DD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CBE"/>
    <w:rsid w:val="00877E94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73B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50F3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084"/>
    <w:rsid w:val="008C53DC"/>
    <w:rsid w:val="008C658B"/>
    <w:rsid w:val="008C6BC4"/>
    <w:rsid w:val="008C6FB1"/>
    <w:rsid w:val="008C71D8"/>
    <w:rsid w:val="008C792E"/>
    <w:rsid w:val="008C7AEF"/>
    <w:rsid w:val="008D042C"/>
    <w:rsid w:val="008D0460"/>
    <w:rsid w:val="008D05A3"/>
    <w:rsid w:val="008D1009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0A00"/>
    <w:rsid w:val="0091118B"/>
    <w:rsid w:val="00911914"/>
    <w:rsid w:val="00911C0F"/>
    <w:rsid w:val="009121E2"/>
    <w:rsid w:val="0091270E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18BD"/>
    <w:rsid w:val="00922058"/>
    <w:rsid w:val="00922112"/>
    <w:rsid w:val="0092351B"/>
    <w:rsid w:val="009251F4"/>
    <w:rsid w:val="009257E3"/>
    <w:rsid w:val="00925AE1"/>
    <w:rsid w:val="00925D31"/>
    <w:rsid w:val="00926DE2"/>
    <w:rsid w:val="0092755E"/>
    <w:rsid w:val="00931690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3E62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80C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8C9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228"/>
    <w:rsid w:val="009B1581"/>
    <w:rsid w:val="009B19D5"/>
    <w:rsid w:val="009B2130"/>
    <w:rsid w:val="009B2389"/>
    <w:rsid w:val="009B2936"/>
    <w:rsid w:val="009B2DF4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5755"/>
    <w:rsid w:val="009D60F2"/>
    <w:rsid w:val="009D7AE6"/>
    <w:rsid w:val="009E1635"/>
    <w:rsid w:val="009E294E"/>
    <w:rsid w:val="009E2ECD"/>
    <w:rsid w:val="009E3217"/>
    <w:rsid w:val="009E4B0C"/>
    <w:rsid w:val="009E4D28"/>
    <w:rsid w:val="009E5DD1"/>
    <w:rsid w:val="009E61C0"/>
    <w:rsid w:val="009E6442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25C"/>
    <w:rsid w:val="00A04F82"/>
    <w:rsid w:val="00A057FE"/>
    <w:rsid w:val="00A06971"/>
    <w:rsid w:val="00A07325"/>
    <w:rsid w:val="00A0778C"/>
    <w:rsid w:val="00A079B0"/>
    <w:rsid w:val="00A11807"/>
    <w:rsid w:val="00A11A81"/>
    <w:rsid w:val="00A11AD8"/>
    <w:rsid w:val="00A11D32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840"/>
    <w:rsid w:val="00A24C3D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3AA1"/>
    <w:rsid w:val="00A35BD2"/>
    <w:rsid w:val="00A36ABC"/>
    <w:rsid w:val="00A372C4"/>
    <w:rsid w:val="00A37884"/>
    <w:rsid w:val="00A4175B"/>
    <w:rsid w:val="00A41ACC"/>
    <w:rsid w:val="00A4342F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120"/>
    <w:rsid w:val="00A54B50"/>
    <w:rsid w:val="00A54DC1"/>
    <w:rsid w:val="00A55585"/>
    <w:rsid w:val="00A557CC"/>
    <w:rsid w:val="00A562C1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3C26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9F7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068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73D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FBA"/>
    <w:rsid w:val="00B0319A"/>
    <w:rsid w:val="00B03361"/>
    <w:rsid w:val="00B03753"/>
    <w:rsid w:val="00B03A8B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22B0"/>
    <w:rsid w:val="00B5263E"/>
    <w:rsid w:val="00B52673"/>
    <w:rsid w:val="00B526C1"/>
    <w:rsid w:val="00B528BF"/>
    <w:rsid w:val="00B52F0E"/>
    <w:rsid w:val="00B5407C"/>
    <w:rsid w:val="00B5419A"/>
    <w:rsid w:val="00B54973"/>
    <w:rsid w:val="00B55060"/>
    <w:rsid w:val="00B555BA"/>
    <w:rsid w:val="00B55D88"/>
    <w:rsid w:val="00B60887"/>
    <w:rsid w:val="00B61AFD"/>
    <w:rsid w:val="00B620AB"/>
    <w:rsid w:val="00B62DB9"/>
    <w:rsid w:val="00B63076"/>
    <w:rsid w:val="00B6313A"/>
    <w:rsid w:val="00B63C6A"/>
    <w:rsid w:val="00B6405B"/>
    <w:rsid w:val="00B6475B"/>
    <w:rsid w:val="00B649A5"/>
    <w:rsid w:val="00B659C6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48BE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3E2"/>
    <w:rsid w:val="00B95622"/>
    <w:rsid w:val="00B9586B"/>
    <w:rsid w:val="00B960EC"/>
    <w:rsid w:val="00B96502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0E2"/>
    <w:rsid w:val="00BA7EFB"/>
    <w:rsid w:val="00BA7F84"/>
    <w:rsid w:val="00BB1529"/>
    <w:rsid w:val="00BB1658"/>
    <w:rsid w:val="00BB1B76"/>
    <w:rsid w:val="00BB1CAC"/>
    <w:rsid w:val="00BB20C3"/>
    <w:rsid w:val="00BB2C80"/>
    <w:rsid w:val="00BB37C0"/>
    <w:rsid w:val="00BB4AB9"/>
    <w:rsid w:val="00BB4F6E"/>
    <w:rsid w:val="00BB52FC"/>
    <w:rsid w:val="00BB5429"/>
    <w:rsid w:val="00BB5AE9"/>
    <w:rsid w:val="00BB5BDA"/>
    <w:rsid w:val="00BB5D68"/>
    <w:rsid w:val="00BB6162"/>
    <w:rsid w:val="00BB677E"/>
    <w:rsid w:val="00BB6B20"/>
    <w:rsid w:val="00BB787A"/>
    <w:rsid w:val="00BC074E"/>
    <w:rsid w:val="00BC07FF"/>
    <w:rsid w:val="00BC12AA"/>
    <w:rsid w:val="00BC1BC5"/>
    <w:rsid w:val="00BC1E38"/>
    <w:rsid w:val="00BC268E"/>
    <w:rsid w:val="00BC28C7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B62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2E50"/>
    <w:rsid w:val="00C05C73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6DF"/>
    <w:rsid w:val="00C137BD"/>
    <w:rsid w:val="00C14084"/>
    <w:rsid w:val="00C142A5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5FD"/>
    <w:rsid w:val="00C376BE"/>
    <w:rsid w:val="00C376F4"/>
    <w:rsid w:val="00C37736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36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141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08"/>
    <w:rsid w:val="00CA78FE"/>
    <w:rsid w:val="00CA7E4B"/>
    <w:rsid w:val="00CB0B86"/>
    <w:rsid w:val="00CB0E74"/>
    <w:rsid w:val="00CB102E"/>
    <w:rsid w:val="00CB1B71"/>
    <w:rsid w:val="00CB3391"/>
    <w:rsid w:val="00CB3BE1"/>
    <w:rsid w:val="00CB3D63"/>
    <w:rsid w:val="00CB430F"/>
    <w:rsid w:val="00CB526B"/>
    <w:rsid w:val="00CB69B5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5D2"/>
    <w:rsid w:val="00CD602A"/>
    <w:rsid w:val="00CE03DC"/>
    <w:rsid w:val="00CE0DB9"/>
    <w:rsid w:val="00CE28A7"/>
    <w:rsid w:val="00CE28D7"/>
    <w:rsid w:val="00CE2F15"/>
    <w:rsid w:val="00CE3394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5E0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8C5"/>
    <w:rsid w:val="00D31F03"/>
    <w:rsid w:val="00D3264C"/>
    <w:rsid w:val="00D338CD"/>
    <w:rsid w:val="00D33AEA"/>
    <w:rsid w:val="00D33D0A"/>
    <w:rsid w:val="00D33D66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CE0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4958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511"/>
    <w:rsid w:val="00D859B8"/>
    <w:rsid w:val="00D85A12"/>
    <w:rsid w:val="00D86122"/>
    <w:rsid w:val="00D86721"/>
    <w:rsid w:val="00D86B13"/>
    <w:rsid w:val="00D86C2F"/>
    <w:rsid w:val="00D878E6"/>
    <w:rsid w:val="00D87AF7"/>
    <w:rsid w:val="00D900B8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538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3A3A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630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4BFD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A98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5F56"/>
    <w:rsid w:val="00E06C7E"/>
    <w:rsid w:val="00E07756"/>
    <w:rsid w:val="00E07808"/>
    <w:rsid w:val="00E11AFE"/>
    <w:rsid w:val="00E1201F"/>
    <w:rsid w:val="00E12CDA"/>
    <w:rsid w:val="00E13628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440E"/>
    <w:rsid w:val="00E3512F"/>
    <w:rsid w:val="00E35914"/>
    <w:rsid w:val="00E36744"/>
    <w:rsid w:val="00E41CF4"/>
    <w:rsid w:val="00E41DF2"/>
    <w:rsid w:val="00E42365"/>
    <w:rsid w:val="00E44B41"/>
    <w:rsid w:val="00E45382"/>
    <w:rsid w:val="00E45C3C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573"/>
    <w:rsid w:val="00E6682E"/>
    <w:rsid w:val="00E66AE5"/>
    <w:rsid w:val="00E66CBC"/>
    <w:rsid w:val="00E67747"/>
    <w:rsid w:val="00E67F81"/>
    <w:rsid w:val="00E7032F"/>
    <w:rsid w:val="00E70943"/>
    <w:rsid w:val="00E71299"/>
    <w:rsid w:val="00E714DC"/>
    <w:rsid w:val="00E72EFE"/>
    <w:rsid w:val="00E7396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C2B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4610"/>
    <w:rsid w:val="00EE6CC8"/>
    <w:rsid w:val="00EE76CA"/>
    <w:rsid w:val="00EF0951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1D9A"/>
    <w:rsid w:val="00F0224E"/>
    <w:rsid w:val="00F02291"/>
    <w:rsid w:val="00F0294B"/>
    <w:rsid w:val="00F03722"/>
    <w:rsid w:val="00F041F4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3AE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0FF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29"/>
    <w:rsid w:val="00F559A9"/>
    <w:rsid w:val="00F55BFA"/>
    <w:rsid w:val="00F565A0"/>
    <w:rsid w:val="00F57651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A66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068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gpgtools.or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B00E-6697-4583-BDB8-E1BD61A1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10</Pages>
  <Words>3864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25844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154</cp:revision>
  <cp:lastPrinted>2023-07-20T06:49:00Z</cp:lastPrinted>
  <dcterms:created xsi:type="dcterms:W3CDTF">2023-06-13T05:54:00Z</dcterms:created>
  <dcterms:modified xsi:type="dcterms:W3CDTF">2023-07-20T06:51:00Z</dcterms:modified>
</cp:coreProperties>
</file>